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B83C0" w14:textId="77777777" w:rsidR="00824A39" w:rsidRPr="00433755" w:rsidRDefault="00643F3C" w:rsidP="00747F2C">
      <w:pPr>
        <w:tabs>
          <w:tab w:val="left" w:pos="2430"/>
          <w:tab w:val="left" w:pos="9270"/>
        </w:tabs>
        <w:spacing w:before="3000"/>
        <w:rPr>
          <w:rFonts w:ascii="Arial" w:eastAsia="SimSun" w:hAnsi="Arial" w:cs="Arial"/>
          <w:snapToGrid w:val="0"/>
          <w:u w:val="single"/>
        </w:rPr>
      </w:pPr>
      <w:r w:rsidRPr="00433755">
        <w:rPr>
          <w:rFonts w:ascii="Arial" w:eastAsia="SimSun" w:hAnsi="Arial" w:cs="Arial"/>
          <w:snapToGrid w:val="0"/>
          <w:u w:val="single"/>
        </w:rPr>
        <w:t>_____________________</w:t>
      </w:r>
      <w:r w:rsidRPr="00433755">
        <w:rPr>
          <w:rFonts w:ascii="Arial" w:eastAsia="SimSun" w:hAnsi="Arial" w:cs="Arial"/>
          <w:b/>
          <w:snapToGrid w:val="0"/>
        </w:rPr>
        <w:t xml:space="preserve"> Court of Washington, County of </w:t>
      </w:r>
      <w:r w:rsidRPr="00433755">
        <w:rPr>
          <w:rFonts w:ascii="Arial" w:eastAsia="SimSun" w:hAnsi="Arial" w:cs="Arial"/>
          <w:snapToGrid w:val="0"/>
          <w:u w:val="single"/>
        </w:rPr>
        <w:t>____________________</w:t>
      </w:r>
    </w:p>
    <w:p w14:paraId="63FA4B88" w14:textId="77777777" w:rsidR="00643F3C" w:rsidRPr="00433755" w:rsidRDefault="00643F3C" w:rsidP="00747F2C">
      <w:pPr>
        <w:tabs>
          <w:tab w:val="left" w:pos="2430"/>
          <w:tab w:val="left" w:pos="9270"/>
        </w:tabs>
        <w:spacing w:after="120"/>
        <w:jc w:val="center"/>
        <w:rPr>
          <w:rFonts w:ascii="Arial" w:eastAsia="SimSun" w:hAnsi="Arial" w:cs="Arial"/>
          <w:bCs/>
          <w:i/>
          <w:iCs/>
          <w:snapToGrid w:val="0"/>
          <w:u w:val="single"/>
        </w:rPr>
      </w:pPr>
      <w:r w:rsidRPr="00433755">
        <w:rPr>
          <w:rFonts w:ascii="Arial" w:eastAsia="SimSun" w:hAnsi="Arial" w:cs="Arial"/>
          <w:b/>
          <w:i/>
          <w:snapToGrid w:val="0"/>
        </w:rPr>
        <w:t xml:space="preserve">Washington </w:t>
      </w:r>
      <w:r w:rsidR="001E1511" w:rsidRPr="00415065">
        <w:rPr>
          <w:rFonts w:ascii="Arial" w:eastAsia="SimSun" w:hAnsi="Arial" w:cs="Arial"/>
          <w:b/>
          <w:i/>
          <w:snapToGrid w:val="0"/>
        </w:rPr>
        <w:t>州，县法院</w:t>
      </w:r>
    </w:p>
    <w:tbl>
      <w:tblPr>
        <w:tblW w:w="9439" w:type="dxa"/>
        <w:tblInd w:w="128" w:type="dxa"/>
        <w:tblBorders>
          <w:bottom w:val="single" w:sz="18"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5446"/>
        <w:gridCol w:w="3993"/>
      </w:tblGrid>
      <w:tr w:rsidR="000B6C60" w:rsidRPr="00433755" w14:paraId="001CF95F" w14:textId="77777777" w:rsidTr="0060722D">
        <w:trPr>
          <w:cantSplit/>
          <w:trHeight w:val="1592"/>
        </w:trPr>
        <w:tc>
          <w:tcPr>
            <w:tcW w:w="5446" w:type="dxa"/>
          </w:tcPr>
          <w:p w14:paraId="14307C7F" w14:textId="77777777" w:rsidR="000B6C60" w:rsidRPr="00433755" w:rsidRDefault="00163BE9" w:rsidP="00747F2C">
            <w:pPr>
              <w:tabs>
                <w:tab w:val="left" w:pos="-720"/>
                <w:tab w:val="left" w:pos="0"/>
                <w:tab w:val="left" w:pos="5205"/>
              </w:tabs>
              <w:spacing w:before="240"/>
              <w:rPr>
                <w:rFonts w:ascii="Arial" w:eastAsia="SimSun" w:hAnsi="Arial" w:cs="Arial"/>
                <w:snapToGrid w:val="0"/>
                <w:sz w:val="22"/>
              </w:rPr>
            </w:pPr>
            <w:r w:rsidRPr="00433755">
              <w:rPr>
                <w:rFonts w:ascii="Arial" w:eastAsia="SimSun" w:hAnsi="Arial" w:cs="Arial"/>
                <w:snapToGrid w:val="0"/>
                <w:sz w:val="22"/>
                <w:u w:val="single"/>
              </w:rPr>
              <w:t>__________________________________________</w:t>
            </w:r>
          </w:p>
          <w:p w14:paraId="2324D0AE" w14:textId="77777777" w:rsidR="000D10E4" w:rsidRPr="00433755" w:rsidRDefault="0026320F" w:rsidP="00747F2C">
            <w:pPr>
              <w:tabs>
                <w:tab w:val="left" w:pos="-720"/>
                <w:tab w:val="left" w:pos="784"/>
                <w:tab w:val="left" w:pos="4704"/>
              </w:tabs>
              <w:rPr>
                <w:rFonts w:ascii="Arial" w:eastAsia="SimSun" w:hAnsi="Arial" w:cs="Arial"/>
                <w:snapToGrid w:val="0"/>
                <w:sz w:val="22"/>
              </w:rPr>
            </w:pPr>
            <w:r w:rsidRPr="00433755">
              <w:rPr>
                <w:rFonts w:ascii="Arial" w:eastAsia="SimSun" w:hAnsi="Arial" w:cs="Arial"/>
                <w:snapToGrid w:val="0"/>
                <w:sz w:val="22"/>
              </w:rPr>
              <w:t>Petitioner (Person starting this case)</w:t>
            </w:r>
            <w:r w:rsidRPr="00433755">
              <w:rPr>
                <w:rFonts w:ascii="Arial" w:eastAsia="SimSun" w:hAnsi="Arial" w:cs="Arial"/>
                <w:snapToGrid w:val="0"/>
                <w:sz w:val="22"/>
              </w:rPr>
              <w:tab/>
              <w:t>DOB</w:t>
            </w:r>
          </w:p>
          <w:p w14:paraId="5666740F" w14:textId="77777777" w:rsidR="004A7197" w:rsidRPr="00433755" w:rsidRDefault="004A7197" w:rsidP="00453B72">
            <w:pPr>
              <w:tabs>
                <w:tab w:val="left" w:pos="-720"/>
                <w:tab w:val="left" w:pos="784"/>
                <w:tab w:val="right" w:pos="5206"/>
              </w:tabs>
              <w:rPr>
                <w:rFonts w:ascii="Arial" w:eastAsia="SimSun" w:hAnsi="Arial" w:cs="Arial"/>
                <w:i/>
                <w:iCs/>
                <w:snapToGrid w:val="0"/>
                <w:sz w:val="22"/>
              </w:rPr>
            </w:pPr>
            <w:r w:rsidRPr="00433755">
              <w:rPr>
                <w:rFonts w:ascii="Arial" w:eastAsia="SimSun" w:hAnsi="Arial" w:cs="Arial"/>
                <w:i/>
                <w:snapToGrid w:val="0"/>
                <w:sz w:val="22"/>
              </w:rPr>
              <w:t>申请人（起诉人）</w:t>
            </w:r>
            <w:r w:rsidRPr="00433755">
              <w:rPr>
                <w:rFonts w:ascii="Arial" w:eastAsia="SimSun" w:hAnsi="Arial" w:cs="Arial"/>
                <w:i/>
                <w:iCs/>
                <w:snapToGrid w:val="0"/>
                <w:sz w:val="22"/>
              </w:rPr>
              <w:tab/>
            </w:r>
            <w:r w:rsidRPr="00433755">
              <w:rPr>
                <w:rFonts w:ascii="Arial" w:eastAsia="SimSun" w:hAnsi="Arial" w:cs="Arial"/>
                <w:i/>
                <w:snapToGrid w:val="0"/>
                <w:sz w:val="22"/>
              </w:rPr>
              <w:t>出生日期</w:t>
            </w:r>
          </w:p>
          <w:p w14:paraId="337F3CEA" w14:textId="77777777" w:rsidR="000B6C60" w:rsidRPr="00433755" w:rsidRDefault="000B6C60" w:rsidP="00747F2C">
            <w:pPr>
              <w:tabs>
                <w:tab w:val="left" w:pos="-720"/>
              </w:tabs>
              <w:spacing w:before="120"/>
              <w:rPr>
                <w:rFonts w:ascii="Arial" w:eastAsia="SimSun" w:hAnsi="Arial" w:cs="Arial"/>
                <w:snapToGrid w:val="0"/>
                <w:sz w:val="22"/>
              </w:rPr>
            </w:pPr>
            <w:r w:rsidRPr="00433755">
              <w:rPr>
                <w:rFonts w:ascii="Arial" w:eastAsia="SimSun" w:hAnsi="Arial" w:cs="Arial"/>
                <w:snapToGrid w:val="0"/>
                <w:sz w:val="22"/>
              </w:rPr>
              <w:t>vs.</w:t>
            </w:r>
          </w:p>
          <w:p w14:paraId="3350B234" w14:textId="77777777" w:rsidR="004A7197" w:rsidRPr="00433755" w:rsidRDefault="004A7197" w:rsidP="00747F2C">
            <w:pPr>
              <w:tabs>
                <w:tab w:val="left" w:pos="-720"/>
              </w:tabs>
              <w:rPr>
                <w:rFonts w:ascii="Arial" w:eastAsia="SimSun" w:hAnsi="Arial" w:cs="Arial"/>
                <w:i/>
                <w:iCs/>
                <w:snapToGrid w:val="0"/>
                <w:sz w:val="22"/>
              </w:rPr>
            </w:pPr>
            <w:r w:rsidRPr="00433755">
              <w:rPr>
                <w:rFonts w:ascii="Arial" w:eastAsia="SimSun" w:hAnsi="Arial" w:cs="Arial"/>
                <w:i/>
                <w:snapToGrid w:val="0"/>
                <w:sz w:val="22"/>
              </w:rPr>
              <w:t>与</w:t>
            </w:r>
          </w:p>
          <w:p w14:paraId="39D13C86" w14:textId="77777777" w:rsidR="000B6C60" w:rsidRPr="00433755" w:rsidRDefault="00163BE9" w:rsidP="00747F2C">
            <w:pPr>
              <w:tabs>
                <w:tab w:val="left" w:pos="-720"/>
                <w:tab w:val="left" w:pos="0"/>
                <w:tab w:val="left" w:pos="5205"/>
              </w:tabs>
              <w:spacing w:before="120"/>
              <w:rPr>
                <w:rFonts w:ascii="Arial" w:eastAsia="SimSun" w:hAnsi="Arial" w:cs="Arial"/>
                <w:snapToGrid w:val="0"/>
                <w:sz w:val="22"/>
                <w:u w:val="single"/>
              </w:rPr>
            </w:pPr>
            <w:r w:rsidRPr="00433755">
              <w:rPr>
                <w:rFonts w:ascii="Arial" w:eastAsia="SimSun" w:hAnsi="Arial" w:cs="Arial"/>
                <w:snapToGrid w:val="0"/>
                <w:sz w:val="22"/>
                <w:u w:val="single"/>
              </w:rPr>
              <w:t>__________________________________________</w:t>
            </w:r>
          </w:p>
          <w:p w14:paraId="2B0BAD09" w14:textId="77777777" w:rsidR="0026320F" w:rsidRPr="00433755" w:rsidRDefault="000B6C60" w:rsidP="00747F2C">
            <w:pPr>
              <w:tabs>
                <w:tab w:val="left" w:pos="-720"/>
                <w:tab w:val="left" w:pos="0"/>
                <w:tab w:val="left" w:pos="720"/>
                <w:tab w:val="left" w:pos="4704"/>
                <w:tab w:val="right" w:pos="4884"/>
              </w:tabs>
              <w:spacing w:after="40"/>
              <w:ind w:left="1440" w:hanging="1440"/>
              <w:rPr>
                <w:rFonts w:ascii="Arial" w:eastAsia="SimSun" w:hAnsi="Arial" w:cs="Arial"/>
                <w:snapToGrid w:val="0"/>
                <w:sz w:val="22"/>
              </w:rPr>
            </w:pPr>
            <w:r w:rsidRPr="00433755">
              <w:rPr>
                <w:rFonts w:ascii="Arial" w:eastAsia="SimSun" w:hAnsi="Arial" w:cs="Arial"/>
                <w:snapToGrid w:val="0"/>
                <w:sz w:val="22"/>
              </w:rPr>
              <w:t>Respondent (Person responding to this case)</w:t>
            </w:r>
            <w:r w:rsidR="0026320F" w:rsidRPr="00433755">
              <w:rPr>
                <w:rFonts w:ascii="Arial" w:eastAsia="SimSun" w:hAnsi="Arial" w:cs="Arial"/>
                <w:snapToGrid w:val="0"/>
                <w:sz w:val="22"/>
              </w:rPr>
              <w:tab/>
              <w:t>DOB</w:t>
            </w:r>
          </w:p>
          <w:p w14:paraId="79F9E944" w14:textId="77777777" w:rsidR="004A7197" w:rsidRPr="00433755" w:rsidRDefault="004A7197" w:rsidP="00453B72">
            <w:pPr>
              <w:tabs>
                <w:tab w:val="left" w:pos="-720"/>
                <w:tab w:val="left" w:pos="0"/>
                <w:tab w:val="left" w:pos="720"/>
                <w:tab w:val="right" w:pos="5152"/>
              </w:tabs>
              <w:spacing w:after="40"/>
              <w:ind w:left="1440" w:hanging="1440"/>
              <w:rPr>
                <w:rFonts w:ascii="Arial" w:eastAsia="SimSun" w:hAnsi="Arial" w:cs="Arial"/>
                <w:i/>
                <w:iCs/>
                <w:snapToGrid w:val="0"/>
                <w:sz w:val="22"/>
              </w:rPr>
            </w:pPr>
            <w:r w:rsidRPr="00433755">
              <w:rPr>
                <w:rFonts w:ascii="Arial" w:eastAsia="SimSun" w:hAnsi="Arial" w:cs="Arial"/>
                <w:i/>
                <w:snapToGrid w:val="0"/>
                <w:sz w:val="22"/>
              </w:rPr>
              <w:t>被申请人（应诉人）</w:t>
            </w:r>
            <w:r w:rsidRPr="00433755">
              <w:rPr>
                <w:rFonts w:ascii="Arial" w:eastAsia="SimSun" w:hAnsi="Arial" w:cs="Arial"/>
                <w:i/>
                <w:iCs/>
                <w:snapToGrid w:val="0"/>
                <w:sz w:val="22"/>
              </w:rPr>
              <w:tab/>
            </w:r>
            <w:r w:rsidRPr="00433755">
              <w:rPr>
                <w:rFonts w:ascii="Arial" w:eastAsia="SimSun" w:hAnsi="Arial" w:cs="Arial"/>
                <w:i/>
                <w:snapToGrid w:val="0"/>
                <w:sz w:val="22"/>
              </w:rPr>
              <w:t>出生日期</w:t>
            </w:r>
          </w:p>
        </w:tc>
        <w:tc>
          <w:tcPr>
            <w:tcW w:w="3993" w:type="dxa"/>
          </w:tcPr>
          <w:p w14:paraId="0376BBFC" w14:textId="77777777" w:rsidR="000B6C60" w:rsidRPr="00433755" w:rsidRDefault="000B6C60" w:rsidP="00747F2C">
            <w:pPr>
              <w:tabs>
                <w:tab w:val="left" w:pos="-720"/>
              </w:tabs>
              <w:spacing w:before="240"/>
              <w:rPr>
                <w:rFonts w:ascii="Arial" w:eastAsia="SimSun" w:hAnsi="Arial" w:cs="Arial"/>
                <w:snapToGrid w:val="0"/>
                <w:sz w:val="22"/>
                <w:szCs w:val="22"/>
              </w:rPr>
            </w:pPr>
            <w:r w:rsidRPr="00433755">
              <w:rPr>
                <w:rFonts w:ascii="Arial" w:eastAsia="SimSun" w:hAnsi="Arial" w:cs="Arial"/>
                <w:snapToGrid w:val="0"/>
                <w:sz w:val="22"/>
              </w:rPr>
              <w:t>No. ___________________________</w:t>
            </w:r>
          </w:p>
          <w:p w14:paraId="7D1663C5" w14:textId="77777777" w:rsidR="004A7197" w:rsidRPr="00433755" w:rsidRDefault="004A7197" w:rsidP="00747F2C">
            <w:pPr>
              <w:tabs>
                <w:tab w:val="left" w:pos="-720"/>
              </w:tabs>
              <w:rPr>
                <w:rFonts w:ascii="Arial" w:eastAsia="SimSun" w:hAnsi="Arial" w:cs="Arial"/>
                <w:i/>
                <w:iCs/>
                <w:snapToGrid w:val="0"/>
                <w:sz w:val="22"/>
                <w:szCs w:val="22"/>
              </w:rPr>
            </w:pPr>
            <w:r w:rsidRPr="00433755">
              <w:rPr>
                <w:rFonts w:ascii="Arial" w:eastAsia="SimSun" w:hAnsi="Arial" w:cs="Arial"/>
                <w:i/>
                <w:snapToGrid w:val="0"/>
                <w:sz w:val="22"/>
              </w:rPr>
              <w:t>否。</w:t>
            </w:r>
          </w:p>
          <w:p w14:paraId="5EFE89BB" w14:textId="77777777" w:rsidR="000B6C60" w:rsidRPr="00433755" w:rsidRDefault="00EC351C" w:rsidP="00747F2C">
            <w:pPr>
              <w:spacing w:before="60"/>
              <w:rPr>
                <w:rFonts w:ascii="Arial" w:eastAsia="SimSun" w:hAnsi="Arial" w:cs="Arial"/>
                <w:b/>
                <w:snapToGrid w:val="0"/>
                <w:sz w:val="22"/>
                <w:szCs w:val="22"/>
              </w:rPr>
            </w:pPr>
            <w:r w:rsidRPr="00433755">
              <w:rPr>
                <w:rFonts w:ascii="Arial" w:eastAsia="SimSun" w:hAnsi="Arial" w:cs="Arial"/>
                <w:b/>
                <w:snapToGrid w:val="0"/>
                <w:sz w:val="22"/>
              </w:rPr>
              <w:t>Petition for Protection Order</w:t>
            </w:r>
          </w:p>
          <w:p w14:paraId="65F6ACDD" w14:textId="77777777" w:rsidR="004A7197" w:rsidRPr="00433755" w:rsidRDefault="004A7197" w:rsidP="00747F2C">
            <w:pPr>
              <w:rPr>
                <w:rFonts w:ascii="Arial" w:eastAsia="SimSun" w:hAnsi="Arial" w:cs="Arial"/>
                <w:bCs/>
                <w:i/>
                <w:iCs/>
                <w:snapToGrid w:val="0"/>
                <w:sz w:val="22"/>
                <w:szCs w:val="22"/>
              </w:rPr>
            </w:pPr>
            <w:r w:rsidRPr="00433755">
              <w:rPr>
                <w:rFonts w:ascii="Arial" w:eastAsia="SimSun" w:hAnsi="Arial" w:cs="Arial"/>
                <w:bCs/>
                <w:i/>
                <w:snapToGrid w:val="0"/>
                <w:sz w:val="22"/>
              </w:rPr>
              <w:t>申请保护令</w:t>
            </w:r>
          </w:p>
          <w:p w14:paraId="435283A2" w14:textId="77777777" w:rsidR="000B6C60" w:rsidRPr="00433755" w:rsidRDefault="00923A45" w:rsidP="00747F2C">
            <w:pPr>
              <w:spacing w:before="60"/>
              <w:rPr>
                <w:rFonts w:ascii="Arial" w:eastAsia="SimSun" w:hAnsi="Arial" w:cs="Arial"/>
                <w:b/>
                <w:bCs/>
                <w:snapToGrid w:val="0"/>
                <w:sz w:val="22"/>
                <w:szCs w:val="22"/>
              </w:rPr>
            </w:pPr>
            <w:r w:rsidRPr="00433755">
              <w:rPr>
                <w:rFonts w:ascii="Arial" w:eastAsia="SimSun" w:hAnsi="Arial" w:cs="Arial"/>
                <w:b/>
                <w:snapToGrid w:val="0"/>
                <w:sz w:val="22"/>
              </w:rPr>
              <w:t>Clerk’s Action</w:t>
            </w:r>
            <w:r w:rsidR="00077D3C" w:rsidRPr="00433755">
              <w:rPr>
                <w:rFonts w:ascii="Arial" w:eastAsia="SimSun" w:hAnsi="Arial" w:cs="Arial"/>
                <w:b/>
                <w:bCs/>
                <w:sz w:val="22"/>
                <w:szCs w:val="22"/>
              </w:rPr>
              <w:t xml:space="preserve"> Required</w:t>
            </w:r>
            <w:r w:rsidRPr="00433755">
              <w:rPr>
                <w:rFonts w:ascii="Arial" w:eastAsia="SimSun" w:hAnsi="Arial" w:cs="Arial"/>
                <w:b/>
                <w:snapToGrid w:val="0"/>
                <w:sz w:val="22"/>
              </w:rPr>
              <w:t>: 1</w:t>
            </w:r>
          </w:p>
          <w:p w14:paraId="4F90C687" w14:textId="77777777" w:rsidR="004A7197" w:rsidRPr="00433755" w:rsidRDefault="004A7197" w:rsidP="00747F2C">
            <w:pPr>
              <w:rPr>
                <w:rFonts w:ascii="Arial" w:eastAsia="SimSun" w:hAnsi="Arial" w:cs="Arial"/>
                <w:i/>
                <w:iCs/>
                <w:snapToGrid w:val="0"/>
                <w:sz w:val="22"/>
              </w:rPr>
            </w:pPr>
            <w:r w:rsidRPr="00433755">
              <w:rPr>
                <w:rFonts w:ascii="Arial" w:eastAsia="SimSun" w:hAnsi="Arial" w:cs="Arial"/>
                <w:bCs/>
                <w:i/>
                <w:snapToGrid w:val="0"/>
                <w:sz w:val="22"/>
              </w:rPr>
              <w:t>书记员</w:t>
            </w:r>
            <w:r w:rsidR="00077D3C" w:rsidRPr="00433755">
              <w:rPr>
                <w:rFonts w:ascii="Arial" w:eastAsia="SimSun" w:hAnsi="Arial" w:cs="Arial"/>
                <w:bCs/>
                <w:i/>
                <w:snapToGrid w:val="0"/>
                <w:sz w:val="22"/>
              </w:rPr>
              <w:t>需要采取的行动</w:t>
            </w:r>
            <w:r w:rsidRPr="00433755">
              <w:rPr>
                <w:rFonts w:ascii="Arial" w:eastAsia="SimSun" w:hAnsi="Arial" w:cs="Arial"/>
                <w:bCs/>
                <w:i/>
                <w:snapToGrid w:val="0"/>
                <w:sz w:val="22"/>
              </w:rPr>
              <w:t>：</w:t>
            </w:r>
            <w:r w:rsidRPr="00433755">
              <w:rPr>
                <w:rFonts w:ascii="Arial" w:eastAsia="SimSun" w:hAnsi="Arial" w:cs="Arial"/>
                <w:b/>
                <w:i/>
                <w:snapToGrid w:val="0"/>
                <w:sz w:val="22"/>
              </w:rPr>
              <w:t>1</w:t>
            </w:r>
          </w:p>
        </w:tc>
      </w:tr>
    </w:tbl>
    <w:p w14:paraId="72975A32" w14:textId="77777777" w:rsidR="000B6C60" w:rsidRPr="00433755" w:rsidRDefault="304F7CEE" w:rsidP="00747F2C">
      <w:pPr>
        <w:spacing w:before="120"/>
        <w:jc w:val="center"/>
        <w:rPr>
          <w:rFonts w:ascii="Arial" w:eastAsia="SimSun" w:hAnsi="Arial" w:cs="Arial"/>
          <w:b/>
          <w:bCs/>
          <w:snapToGrid w:val="0"/>
          <w:sz w:val="28"/>
          <w:szCs w:val="28"/>
        </w:rPr>
      </w:pPr>
      <w:r w:rsidRPr="00433755">
        <w:rPr>
          <w:rFonts w:ascii="Arial" w:eastAsia="SimSun" w:hAnsi="Arial" w:cs="Arial"/>
          <w:b/>
          <w:bCs/>
          <w:snapToGrid w:val="0"/>
          <w:sz w:val="28"/>
          <w:szCs w:val="28"/>
        </w:rPr>
        <w:t>Petition for Protection Order</w:t>
      </w:r>
    </w:p>
    <w:p w14:paraId="336C2235" w14:textId="77777777" w:rsidR="004A7197" w:rsidRPr="00433755" w:rsidRDefault="004A7197" w:rsidP="00747F2C">
      <w:pPr>
        <w:spacing w:after="120"/>
        <w:jc w:val="center"/>
        <w:rPr>
          <w:rFonts w:ascii="Arial" w:eastAsia="SimSun" w:hAnsi="Arial" w:cs="Arial"/>
          <w:bCs/>
          <w:i/>
          <w:iCs/>
          <w:snapToGrid w:val="0"/>
          <w:sz w:val="28"/>
          <w:szCs w:val="28"/>
        </w:rPr>
      </w:pPr>
      <w:r w:rsidRPr="00433755">
        <w:rPr>
          <w:rFonts w:ascii="Arial" w:eastAsia="SimSun" w:hAnsi="Arial" w:cs="Arial"/>
          <w:bCs/>
          <w:i/>
          <w:snapToGrid w:val="0"/>
          <w:sz w:val="28"/>
        </w:rPr>
        <w:t>申请保护令</w:t>
      </w:r>
    </w:p>
    <w:tbl>
      <w:tblPr>
        <w:tblStyle w:val="TableGrid"/>
        <w:tblpPr w:leftFromText="180" w:rightFromText="180" w:vertAnchor="text" w:tblpXSpec="center" w:tblpY="1"/>
        <w:tblOverlap w:val="never"/>
        <w:tblW w:w="0" w:type="auto"/>
        <w:shd w:val="clear" w:color="auto" w:fill="D9D9D9" w:themeFill="background1" w:themeFillShade="D9"/>
        <w:tblLook w:val="04A0" w:firstRow="1" w:lastRow="0" w:firstColumn="1" w:lastColumn="0" w:noHBand="0" w:noVBand="1"/>
      </w:tblPr>
      <w:tblGrid>
        <w:gridCol w:w="9350"/>
      </w:tblGrid>
      <w:tr w:rsidR="000B6C60" w:rsidRPr="00433755" w14:paraId="6805D21E" w14:textId="77777777" w:rsidTr="00DC3792">
        <w:trPr>
          <w:trHeight w:val="242"/>
        </w:trPr>
        <w:tc>
          <w:tcPr>
            <w:tcW w:w="9350" w:type="dxa"/>
            <w:tcBorders>
              <w:top w:val="single" w:sz="12" w:space="0" w:color="auto"/>
              <w:left w:val="single" w:sz="12" w:space="0" w:color="auto"/>
              <w:bottom w:val="single" w:sz="12" w:space="0" w:color="auto"/>
              <w:right w:val="single" w:sz="12" w:space="0" w:color="auto"/>
            </w:tcBorders>
          </w:tcPr>
          <w:p w14:paraId="56691EA6" w14:textId="77777777" w:rsidR="000B6C60" w:rsidRPr="00433755" w:rsidRDefault="00CD26C8" w:rsidP="00747F2C">
            <w:pPr>
              <w:spacing w:before="120"/>
              <w:rPr>
                <w:rFonts w:ascii="Arial" w:eastAsia="SimSun" w:hAnsi="Arial" w:cs="Arial"/>
                <w:bCs/>
                <w:snapToGrid w:val="0"/>
                <w:color w:val="000000" w:themeColor="text1"/>
                <w:sz w:val="22"/>
                <w:szCs w:val="22"/>
              </w:rPr>
            </w:pPr>
            <w:r w:rsidRPr="00433755">
              <w:rPr>
                <w:rFonts w:ascii="Arial" w:eastAsia="SimSun" w:hAnsi="Arial" w:cs="Arial"/>
                <w:b/>
                <w:snapToGrid w:val="0"/>
                <w:color w:val="000000" w:themeColor="text1"/>
                <w:sz w:val="22"/>
              </w:rPr>
              <w:t xml:space="preserve">What kind </w:t>
            </w:r>
            <w:r w:rsidR="00077D3C" w:rsidRPr="00433755">
              <w:rPr>
                <w:rFonts w:ascii="Arial" w:eastAsia="SimSun" w:hAnsi="Arial" w:cs="Arial"/>
                <w:b/>
                <w:snapToGrid w:val="0"/>
                <w:color w:val="000000" w:themeColor="text1"/>
                <w:sz w:val="22"/>
              </w:rPr>
              <w:t xml:space="preserve">of </w:t>
            </w:r>
            <w:r w:rsidRPr="00433755">
              <w:rPr>
                <w:rFonts w:ascii="Arial" w:eastAsia="SimSun" w:hAnsi="Arial" w:cs="Arial"/>
                <w:b/>
                <w:snapToGrid w:val="0"/>
                <w:color w:val="000000" w:themeColor="text1"/>
                <w:sz w:val="22"/>
              </w:rPr>
              <w:t xml:space="preserve">protection order do you want? </w:t>
            </w:r>
            <w:r w:rsidR="00842C3B" w:rsidRPr="00433755">
              <w:rPr>
                <w:rFonts w:ascii="Arial" w:eastAsia="SimSun" w:hAnsi="Arial" w:cs="Arial"/>
                <w:snapToGrid w:val="0"/>
                <w:color w:val="000000" w:themeColor="text1"/>
                <w:sz w:val="22"/>
                <w:szCs w:val="22"/>
              </w:rPr>
              <w:t>There are different orders based on the type of harm and how the parties know each other.</w:t>
            </w:r>
            <w:r w:rsidRPr="00433755">
              <w:rPr>
                <w:rFonts w:ascii="Arial" w:eastAsia="SimSun" w:hAnsi="Arial" w:cs="Arial"/>
                <w:b/>
                <w:snapToGrid w:val="0"/>
                <w:color w:val="000000" w:themeColor="text1"/>
                <w:sz w:val="22"/>
              </w:rPr>
              <w:t xml:space="preserve"> See definitions in Attachments A and B</w:t>
            </w:r>
            <w:r w:rsidR="005374CE" w:rsidRPr="00433755">
              <w:rPr>
                <w:rFonts w:ascii="Arial" w:eastAsia="SimSun" w:hAnsi="Arial" w:cs="Arial"/>
                <w:bCs/>
                <w:snapToGrid w:val="0"/>
                <w:color w:val="000000" w:themeColor="text1"/>
                <w:sz w:val="22"/>
                <w:szCs w:val="22"/>
              </w:rPr>
              <w:t>.</w:t>
            </w:r>
          </w:p>
          <w:p w14:paraId="19C9A684" w14:textId="77777777" w:rsidR="004A7197" w:rsidRPr="00433755" w:rsidRDefault="004A7197" w:rsidP="00747F2C">
            <w:pPr>
              <w:spacing w:after="120"/>
              <w:rPr>
                <w:rFonts w:ascii="Arial" w:eastAsia="SimSun" w:hAnsi="Arial" w:cs="Arial"/>
                <w:i/>
                <w:iCs/>
                <w:snapToGrid w:val="0"/>
                <w:sz w:val="22"/>
                <w:szCs w:val="22"/>
              </w:rPr>
            </w:pPr>
            <w:r w:rsidRPr="00433755">
              <w:rPr>
                <w:rFonts w:ascii="Arial" w:eastAsia="SimSun" w:hAnsi="Arial" w:cs="Arial"/>
                <w:bCs/>
                <w:i/>
                <w:snapToGrid w:val="0"/>
                <w:color w:val="000000" w:themeColor="text1"/>
                <w:sz w:val="22"/>
              </w:rPr>
              <w:t>您要申请哪一类保护令？</w:t>
            </w:r>
            <w:r w:rsidRPr="00433755">
              <w:rPr>
                <w:rFonts w:ascii="Arial" w:eastAsia="SimSun" w:hAnsi="Arial" w:cs="Arial"/>
                <w:i/>
                <w:iCs/>
                <w:snapToGrid w:val="0"/>
                <w:color w:val="000000" w:themeColor="text1"/>
                <w:sz w:val="22"/>
                <w:szCs w:val="22"/>
              </w:rPr>
              <w:t>根据损害类型与当事人是如何相互认识的，有不同类型的保护令。</w:t>
            </w:r>
            <w:r w:rsidRPr="00433755">
              <w:rPr>
                <w:rFonts w:ascii="Arial" w:eastAsia="SimSun" w:hAnsi="Arial" w:cs="Arial"/>
                <w:bCs/>
                <w:i/>
                <w:snapToGrid w:val="0"/>
                <w:color w:val="000000" w:themeColor="text1"/>
                <w:sz w:val="22"/>
              </w:rPr>
              <w:t>详见附件</w:t>
            </w:r>
            <w:r w:rsidRPr="00433755">
              <w:rPr>
                <w:rFonts w:ascii="Arial" w:eastAsia="SimSun" w:hAnsi="Arial" w:cs="Arial"/>
                <w:b/>
                <w:i/>
                <w:snapToGrid w:val="0"/>
                <w:color w:val="000000" w:themeColor="text1"/>
                <w:sz w:val="22"/>
              </w:rPr>
              <w:t xml:space="preserve"> A </w:t>
            </w:r>
            <w:r w:rsidRPr="00433755">
              <w:rPr>
                <w:rFonts w:ascii="Arial" w:eastAsia="SimSun" w:hAnsi="Arial" w:cs="Arial"/>
                <w:bCs/>
                <w:i/>
                <w:snapToGrid w:val="0"/>
                <w:color w:val="000000" w:themeColor="text1"/>
                <w:sz w:val="22"/>
              </w:rPr>
              <w:t>和附件</w:t>
            </w:r>
            <w:r w:rsidRPr="00433755">
              <w:rPr>
                <w:rFonts w:ascii="Arial" w:eastAsia="SimSun" w:hAnsi="Arial" w:cs="Arial"/>
                <w:b/>
                <w:i/>
                <w:snapToGrid w:val="0"/>
                <w:color w:val="000000" w:themeColor="text1"/>
                <w:sz w:val="22"/>
              </w:rPr>
              <w:t xml:space="preserve"> B </w:t>
            </w:r>
            <w:r w:rsidRPr="00433755">
              <w:rPr>
                <w:rFonts w:ascii="Arial" w:eastAsia="SimSun" w:hAnsi="Arial" w:cs="Arial"/>
                <w:bCs/>
                <w:i/>
                <w:snapToGrid w:val="0"/>
                <w:color w:val="000000" w:themeColor="text1"/>
                <w:sz w:val="22"/>
              </w:rPr>
              <w:t>中的定义</w:t>
            </w:r>
            <w:r w:rsidRPr="00433755">
              <w:rPr>
                <w:rFonts w:ascii="Arial" w:eastAsia="SimSun" w:hAnsi="Arial" w:cs="Arial"/>
                <w:bCs/>
                <w:i/>
                <w:iCs/>
                <w:snapToGrid w:val="0"/>
                <w:color w:val="000000" w:themeColor="text1"/>
                <w:sz w:val="22"/>
                <w:szCs w:val="22"/>
              </w:rPr>
              <w:t>。</w:t>
            </w:r>
          </w:p>
        </w:tc>
      </w:tr>
    </w:tbl>
    <w:p w14:paraId="425AC3A2" w14:textId="77777777" w:rsidR="00842C3B" w:rsidRPr="00415065" w:rsidRDefault="00842C3B" w:rsidP="00747F2C">
      <w:pPr>
        <w:pStyle w:val="PONumberedSection"/>
        <w:overflowPunct w:val="0"/>
        <w:autoSpaceDE w:val="0"/>
        <w:autoSpaceDN w:val="0"/>
        <w:spacing w:after="0"/>
        <w:rPr>
          <w:rFonts w:eastAsia="SimSun"/>
          <w:i/>
          <w:iCs/>
          <w:snapToGrid w:val="0"/>
        </w:rPr>
      </w:pPr>
      <w:bookmarkStart w:id="0" w:name="OLE_LINK1"/>
      <w:bookmarkStart w:id="1" w:name="OLE_LINK2"/>
      <w:r w:rsidRPr="00433755">
        <w:rPr>
          <w:rFonts w:eastAsia="SimSun"/>
          <w:snapToGrid w:val="0"/>
        </w:rPr>
        <w:t xml:space="preserve">Choose the type of protection order that best fits your situation. </w:t>
      </w:r>
      <w:r w:rsidR="00760358" w:rsidRPr="00415065">
        <w:rPr>
          <w:rFonts w:eastAsia="SimSun" w:hint="eastAsia"/>
          <w:i/>
          <w:iCs/>
          <w:snapToGrid w:val="0"/>
        </w:rPr>
        <w:t>(</w:t>
      </w:r>
      <w:r w:rsidRPr="00415065">
        <w:rPr>
          <w:rFonts w:eastAsia="SimSun"/>
          <w:i/>
          <w:iCs/>
          <w:snapToGrid w:val="0"/>
        </w:rPr>
        <w:t>Check only one.</w:t>
      </w:r>
      <w:r w:rsidR="00760358" w:rsidRPr="00415065">
        <w:rPr>
          <w:rFonts w:eastAsia="SimSun" w:hint="eastAsia"/>
          <w:i/>
          <w:iCs/>
          <w:snapToGrid w:val="0"/>
        </w:rPr>
        <w:t>)</w:t>
      </w:r>
    </w:p>
    <w:p w14:paraId="2F0FE58F" w14:textId="77777777" w:rsidR="004A7197" w:rsidRPr="00433755" w:rsidRDefault="004A7197" w:rsidP="00747F2C">
      <w:pPr>
        <w:pStyle w:val="PO5indenthanging"/>
        <w:overflowPunct w:val="0"/>
        <w:autoSpaceDE w:val="0"/>
        <w:autoSpaceDN w:val="0"/>
        <w:spacing w:before="0"/>
        <w:rPr>
          <w:rFonts w:eastAsia="SimSun"/>
          <w:bCs/>
          <w:i/>
          <w:iCs/>
          <w:snapToGrid w:val="0"/>
        </w:rPr>
      </w:pPr>
      <w:r w:rsidRPr="00433755">
        <w:rPr>
          <w:rFonts w:eastAsia="SimSun"/>
          <w:bCs/>
          <w:i/>
          <w:snapToGrid w:val="0"/>
        </w:rPr>
        <w:t>选择最适合您所处情形的保护令类型。</w:t>
      </w:r>
      <w:r w:rsidR="00760358">
        <w:rPr>
          <w:rFonts w:eastAsia="SimSun" w:hint="eastAsia"/>
          <w:bCs/>
          <w:i/>
          <w:snapToGrid w:val="0"/>
        </w:rPr>
        <w:t>（</w:t>
      </w:r>
      <w:r w:rsidRPr="00433755">
        <w:rPr>
          <w:rFonts w:eastAsia="SimSun"/>
          <w:bCs/>
          <w:i/>
          <w:snapToGrid w:val="0"/>
        </w:rPr>
        <w:t>只勾选一项。</w:t>
      </w:r>
      <w:r w:rsidR="00760358">
        <w:rPr>
          <w:rFonts w:eastAsia="SimSun" w:hint="eastAsia"/>
          <w:bCs/>
          <w:i/>
          <w:snapToGrid w:val="0"/>
        </w:rPr>
        <w:t>）</w:t>
      </w:r>
    </w:p>
    <w:p w14:paraId="0FE67246" w14:textId="77777777" w:rsidR="00842C3B" w:rsidRPr="00433755" w:rsidRDefault="007512AA" w:rsidP="00747F2C">
      <w:pPr>
        <w:pStyle w:val="PO5indenthanging"/>
        <w:tabs>
          <w:tab w:val="left" w:pos="3240"/>
        </w:tabs>
        <w:overflowPunct w:val="0"/>
        <w:autoSpaceDE w:val="0"/>
        <w:autoSpaceDN w:val="0"/>
        <w:spacing w:after="0"/>
        <w:ind w:left="3240" w:hanging="2520"/>
        <w:rPr>
          <w:rFonts w:eastAsia="SimSun"/>
          <w:snapToGrid w:val="0"/>
        </w:rPr>
      </w:pPr>
      <w:proofErr w:type="gramStart"/>
      <w:r w:rsidRPr="00433755">
        <w:rPr>
          <w:rFonts w:eastAsia="SimSun"/>
          <w:snapToGrid w:val="0"/>
        </w:rPr>
        <w:t>[  ]</w:t>
      </w:r>
      <w:proofErr w:type="gramEnd"/>
      <w:r w:rsidR="0008463D" w:rsidRPr="00433755">
        <w:rPr>
          <w:rFonts w:eastAsia="SimSun"/>
          <w:snapToGrid w:val="0"/>
        </w:rPr>
        <w:tab/>
      </w:r>
      <w:r w:rsidR="00842C3B" w:rsidRPr="00433755">
        <w:rPr>
          <w:rFonts w:eastAsia="SimSun"/>
          <w:snapToGrid w:val="0"/>
        </w:rPr>
        <w:t>Domestic Violence –</w:t>
      </w:r>
      <w:r w:rsidR="00B1390D" w:rsidRPr="00433755">
        <w:rPr>
          <w:rFonts w:eastAsia="SimSun"/>
          <w:snapToGrid w:val="0"/>
        </w:rPr>
        <w:tab/>
      </w:r>
      <w:r w:rsidRPr="00433755">
        <w:rPr>
          <w:rFonts w:eastAsia="SimSun"/>
          <w:snapToGrid w:val="0"/>
        </w:rPr>
        <w:t>Protection from an intimate partner or family or household member who has committed domestic violence, nonconsensual sexual conduct or penetration, unlawful harassment, or stalking. (PTORPRT)</w:t>
      </w:r>
    </w:p>
    <w:p w14:paraId="16BA9A4F" w14:textId="77777777" w:rsidR="007F0C01" w:rsidRPr="00433755" w:rsidRDefault="007F0C01" w:rsidP="00747F2C">
      <w:pPr>
        <w:pStyle w:val="PO5indenthanging"/>
        <w:tabs>
          <w:tab w:val="left" w:pos="3240"/>
        </w:tabs>
        <w:overflowPunct w:val="0"/>
        <w:autoSpaceDE w:val="0"/>
        <w:autoSpaceDN w:val="0"/>
        <w:spacing w:before="0" w:after="0"/>
        <w:ind w:left="3240" w:hanging="2160"/>
        <w:rPr>
          <w:rFonts w:eastAsia="SimSun"/>
          <w:i/>
          <w:iCs/>
          <w:snapToGrid w:val="0"/>
        </w:rPr>
      </w:pPr>
      <w:r w:rsidRPr="00433755">
        <w:rPr>
          <w:rFonts w:eastAsia="SimSun"/>
          <w:i/>
          <w:snapToGrid w:val="0"/>
        </w:rPr>
        <w:t>家庭暴力</w:t>
      </w:r>
      <w:r w:rsidRPr="00433755">
        <w:rPr>
          <w:rFonts w:eastAsia="SimSun"/>
          <w:i/>
          <w:snapToGrid w:val="0"/>
        </w:rPr>
        <w:t>——</w:t>
      </w:r>
      <w:r w:rsidRPr="00433755">
        <w:rPr>
          <w:rFonts w:eastAsia="SimSun"/>
          <w:i/>
          <w:iCs/>
          <w:snapToGrid w:val="0"/>
        </w:rPr>
        <w:tab/>
      </w:r>
      <w:r w:rsidRPr="00433755">
        <w:rPr>
          <w:rFonts w:eastAsia="SimSun"/>
          <w:i/>
          <w:snapToGrid w:val="0"/>
        </w:rPr>
        <w:t>防止遭受亲密伴侣或家庭或住户成员的家庭暴力、非自愿性行为或性侵入、非法骚扰或跟踪。（</w:t>
      </w:r>
      <w:r w:rsidRPr="00433755">
        <w:rPr>
          <w:rFonts w:eastAsia="SimSun"/>
          <w:i/>
          <w:snapToGrid w:val="0"/>
        </w:rPr>
        <w:t>PTORPRT</w:t>
      </w:r>
      <w:r w:rsidRPr="00433755">
        <w:rPr>
          <w:rFonts w:eastAsia="SimSun"/>
          <w:i/>
          <w:snapToGrid w:val="0"/>
        </w:rPr>
        <w:t>）</w:t>
      </w:r>
    </w:p>
    <w:p w14:paraId="0FBE88FE" w14:textId="77777777" w:rsidR="00842C3B" w:rsidRPr="00433755" w:rsidRDefault="00842C3B" w:rsidP="00747F2C">
      <w:pPr>
        <w:pStyle w:val="PO5indenthanging"/>
        <w:tabs>
          <w:tab w:val="left" w:pos="3240"/>
        </w:tabs>
        <w:overflowPunct w:val="0"/>
        <w:autoSpaceDE w:val="0"/>
        <w:autoSpaceDN w:val="0"/>
        <w:spacing w:after="0"/>
        <w:ind w:left="3240" w:hanging="2520"/>
        <w:rPr>
          <w:rFonts w:eastAsia="SimSun"/>
          <w:snapToGrid w:val="0"/>
        </w:rPr>
      </w:pPr>
      <w:proofErr w:type="gramStart"/>
      <w:r w:rsidRPr="00433755">
        <w:rPr>
          <w:rFonts w:eastAsia="SimSun"/>
          <w:snapToGrid w:val="0"/>
        </w:rPr>
        <w:t>[  ]</w:t>
      </w:r>
      <w:proofErr w:type="gramEnd"/>
      <w:r w:rsidR="0008463D" w:rsidRPr="00433755">
        <w:rPr>
          <w:rFonts w:eastAsia="SimSun"/>
          <w:snapToGrid w:val="0"/>
        </w:rPr>
        <w:tab/>
      </w:r>
      <w:r w:rsidRPr="00433755">
        <w:rPr>
          <w:rFonts w:eastAsia="SimSun"/>
          <w:snapToGrid w:val="0"/>
        </w:rPr>
        <w:t>Sexual Assault –</w:t>
      </w:r>
      <w:r w:rsidR="00571079" w:rsidRPr="00433755">
        <w:rPr>
          <w:rFonts w:eastAsia="SimSun"/>
          <w:snapToGrid w:val="0"/>
        </w:rPr>
        <w:tab/>
      </w:r>
      <w:r w:rsidRPr="00433755">
        <w:rPr>
          <w:rFonts w:eastAsia="SimSun"/>
          <w:snapToGrid w:val="0"/>
        </w:rPr>
        <w:t>Protection from someone who has committed sexual assault. (PTORSXP)</w:t>
      </w:r>
    </w:p>
    <w:p w14:paraId="1B9A25E8" w14:textId="77777777" w:rsidR="007F0C01" w:rsidRPr="00433755" w:rsidRDefault="007F0C01" w:rsidP="00747F2C">
      <w:pPr>
        <w:pStyle w:val="PO5indenthanging"/>
        <w:tabs>
          <w:tab w:val="left" w:pos="3240"/>
        </w:tabs>
        <w:overflowPunct w:val="0"/>
        <w:autoSpaceDE w:val="0"/>
        <w:autoSpaceDN w:val="0"/>
        <w:spacing w:before="0" w:after="0"/>
        <w:ind w:left="3240" w:hanging="2160"/>
        <w:rPr>
          <w:rFonts w:eastAsia="SimSun"/>
          <w:i/>
          <w:iCs/>
          <w:snapToGrid w:val="0"/>
        </w:rPr>
      </w:pPr>
      <w:r w:rsidRPr="00433755">
        <w:rPr>
          <w:rFonts w:eastAsia="SimSun"/>
          <w:i/>
          <w:snapToGrid w:val="0"/>
        </w:rPr>
        <w:t>性侵</w:t>
      </w:r>
      <w:r w:rsidRPr="00433755">
        <w:rPr>
          <w:rFonts w:eastAsia="SimSun"/>
          <w:i/>
          <w:snapToGrid w:val="0"/>
        </w:rPr>
        <w:t>——</w:t>
      </w:r>
      <w:r w:rsidRPr="00433755">
        <w:rPr>
          <w:rFonts w:eastAsia="SimSun"/>
          <w:i/>
          <w:iCs/>
          <w:snapToGrid w:val="0"/>
        </w:rPr>
        <w:tab/>
      </w:r>
      <w:r w:rsidRPr="00433755">
        <w:rPr>
          <w:rFonts w:eastAsia="SimSun"/>
          <w:i/>
          <w:snapToGrid w:val="0"/>
        </w:rPr>
        <w:t>保护自己免受性侵。（</w:t>
      </w:r>
      <w:r w:rsidRPr="00433755">
        <w:rPr>
          <w:rFonts w:eastAsia="SimSun"/>
          <w:i/>
          <w:snapToGrid w:val="0"/>
        </w:rPr>
        <w:t>PTORSXP</w:t>
      </w:r>
      <w:r w:rsidRPr="00433755">
        <w:rPr>
          <w:rFonts w:eastAsia="SimSun"/>
          <w:i/>
          <w:snapToGrid w:val="0"/>
        </w:rPr>
        <w:t>）</w:t>
      </w:r>
    </w:p>
    <w:p w14:paraId="03AD0083" w14:textId="77777777" w:rsidR="00842C3B" w:rsidRPr="00433755" w:rsidRDefault="00FA599A" w:rsidP="00747F2C">
      <w:pPr>
        <w:pStyle w:val="PO5indenthanging"/>
        <w:tabs>
          <w:tab w:val="left" w:pos="3240"/>
        </w:tabs>
        <w:overflowPunct w:val="0"/>
        <w:autoSpaceDE w:val="0"/>
        <w:autoSpaceDN w:val="0"/>
        <w:spacing w:after="0"/>
        <w:ind w:left="3240" w:hanging="2520"/>
        <w:rPr>
          <w:rFonts w:eastAsia="SimSun"/>
          <w:snapToGrid w:val="0"/>
        </w:rPr>
      </w:pPr>
      <w:proofErr w:type="gramStart"/>
      <w:r w:rsidRPr="00433755">
        <w:rPr>
          <w:rFonts w:eastAsia="SimSun"/>
          <w:snapToGrid w:val="0"/>
        </w:rPr>
        <w:t>[  ]</w:t>
      </w:r>
      <w:proofErr w:type="gramEnd"/>
      <w:r w:rsidR="0008463D" w:rsidRPr="00433755">
        <w:rPr>
          <w:rFonts w:eastAsia="SimSun"/>
          <w:snapToGrid w:val="0"/>
        </w:rPr>
        <w:tab/>
      </w:r>
      <w:r w:rsidR="00842C3B" w:rsidRPr="00433755">
        <w:rPr>
          <w:rFonts w:eastAsia="SimSun"/>
          <w:snapToGrid w:val="0"/>
        </w:rPr>
        <w:t>Stalking –</w:t>
      </w:r>
      <w:r w:rsidR="00571079" w:rsidRPr="00433755">
        <w:rPr>
          <w:rFonts w:eastAsia="SimSun"/>
          <w:snapToGrid w:val="0"/>
        </w:rPr>
        <w:tab/>
      </w:r>
      <w:r w:rsidRPr="00433755">
        <w:rPr>
          <w:rFonts w:eastAsia="SimSun"/>
          <w:snapToGrid w:val="0"/>
        </w:rPr>
        <w:t>Protection from someone who has committed stalking. (PTORSTK)</w:t>
      </w:r>
    </w:p>
    <w:p w14:paraId="1EF96328" w14:textId="77777777" w:rsidR="007F0C01" w:rsidRPr="00433755" w:rsidRDefault="007F0C01" w:rsidP="00747F2C">
      <w:pPr>
        <w:pStyle w:val="PO5indenthanging"/>
        <w:tabs>
          <w:tab w:val="left" w:pos="3240"/>
        </w:tabs>
        <w:overflowPunct w:val="0"/>
        <w:autoSpaceDE w:val="0"/>
        <w:autoSpaceDN w:val="0"/>
        <w:spacing w:before="0" w:after="0"/>
        <w:ind w:left="3240" w:hanging="2160"/>
        <w:rPr>
          <w:rFonts w:eastAsia="SimSun"/>
          <w:i/>
          <w:iCs/>
          <w:snapToGrid w:val="0"/>
        </w:rPr>
      </w:pPr>
      <w:r w:rsidRPr="00433755">
        <w:rPr>
          <w:rFonts w:eastAsia="SimSun"/>
          <w:i/>
          <w:snapToGrid w:val="0"/>
        </w:rPr>
        <w:t>跟踪</w:t>
      </w:r>
      <w:r w:rsidRPr="00433755">
        <w:rPr>
          <w:rFonts w:eastAsia="SimSun"/>
          <w:i/>
          <w:snapToGrid w:val="0"/>
        </w:rPr>
        <w:t xml:space="preserve"> – </w:t>
      </w:r>
      <w:r w:rsidRPr="00433755">
        <w:rPr>
          <w:rFonts w:eastAsia="SimSun"/>
          <w:i/>
          <w:iCs/>
          <w:snapToGrid w:val="0"/>
        </w:rPr>
        <w:tab/>
      </w:r>
      <w:r w:rsidRPr="00433755">
        <w:rPr>
          <w:rFonts w:eastAsia="SimSun"/>
          <w:i/>
          <w:snapToGrid w:val="0"/>
        </w:rPr>
        <w:t>防止遭人跟踪。（</w:t>
      </w:r>
      <w:r w:rsidRPr="00433755">
        <w:rPr>
          <w:rFonts w:eastAsia="SimSun"/>
          <w:i/>
          <w:snapToGrid w:val="0"/>
        </w:rPr>
        <w:t>PTORSTK</w:t>
      </w:r>
      <w:r w:rsidRPr="00433755">
        <w:rPr>
          <w:rFonts w:eastAsia="SimSun"/>
          <w:i/>
          <w:snapToGrid w:val="0"/>
        </w:rPr>
        <w:t>）</w:t>
      </w:r>
    </w:p>
    <w:p w14:paraId="605DA688" w14:textId="77777777" w:rsidR="00035CDA" w:rsidRPr="00433755" w:rsidRDefault="00FD1B6E" w:rsidP="00747F2C">
      <w:pPr>
        <w:pStyle w:val="PO5indenthanging"/>
        <w:tabs>
          <w:tab w:val="left" w:pos="3240"/>
        </w:tabs>
        <w:overflowPunct w:val="0"/>
        <w:autoSpaceDE w:val="0"/>
        <w:autoSpaceDN w:val="0"/>
        <w:spacing w:after="0"/>
        <w:ind w:left="3240" w:hanging="2520"/>
        <w:rPr>
          <w:rFonts w:eastAsia="SimSun"/>
          <w:snapToGrid w:val="0"/>
        </w:rPr>
      </w:pPr>
      <w:proofErr w:type="gramStart"/>
      <w:r w:rsidRPr="00433755">
        <w:rPr>
          <w:rFonts w:eastAsia="SimSun"/>
          <w:snapToGrid w:val="0"/>
        </w:rPr>
        <w:lastRenderedPageBreak/>
        <w:t>[  ]</w:t>
      </w:r>
      <w:proofErr w:type="gramEnd"/>
      <w:r w:rsidR="0008463D" w:rsidRPr="00433755">
        <w:rPr>
          <w:rFonts w:eastAsia="SimSun"/>
          <w:snapToGrid w:val="0"/>
        </w:rPr>
        <w:tab/>
      </w:r>
      <w:r w:rsidRPr="00433755">
        <w:rPr>
          <w:rFonts w:eastAsia="SimSun"/>
          <w:snapToGrid w:val="0"/>
        </w:rPr>
        <w:t>Vulnerable Adult –</w:t>
      </w:r>
      <w:r w:rsidR="00B1390D" w:rsidRPr="00433755">
        <w:rPr>
          <w:rFonts w:eastAsia="SimSun"/>
          <w:snapToGrid w:val="0"/>
        </w:rPr>
        <w:tab/>
      </w:r>
      <w:r w:rsidRPr="00433755">
        <w:rPr>
          <w:rFonts w:eastAsia="SimSun"/>
          <w:snapToGrid w:val="0"/>
        </w:rPr>
        <w:t>Protection from someone who has abandoned, abused, financially exploited, or neglected a vulnerable adult (or threatened to do so). (PTORVA)</w:t>
      </w:r>
    </w:p>
    <w:p w14:paraId="03CAA7AC" w14:textId="77777777" w:rsidR="007F0C01" w:rsidRPr="00433755" w:rsidRDefault="007F0C01" w:rsidP="00747F2C">
      <w:pPr>
        <w:pStyle w:val="PO5indenthanging"/>
        <w:tabs>
          <w:tab w:val="left" w:pos="3240"/>
        </w:tabs>
        <w:overflowPunct w:val="0"/>
        <w:autoSpaceDE w:val="0"/>
        <w:autoSpaceDN w:val="0"/>
        <w:spacing w:before="0" w:after="0"/>
        <w:ind w:left="3240" w:hanging="2160"/>
        <w:rPr>
          <w:rFonts w:eastAsia="SimSun"/>
          <w:i/>
          <w:iCs/>
          <w:snapToGrid w:val="0"/>
        </w:rPr>
      </w:pPr>
      <w:r w:rsidRPr="00433755">
        <w:rPr>
          <w:rFonts w:eastAsia="SimSun"/>
          <w:i/>
          <w:snapToGrid w:val="0"/>
        </w:rPr>
        <w:t>弱势成年人</w:t>
      </w:r>
      <w:r w:rsidRPr="00433755">
        <w:rPr>
          <w:rFonts w:eastAsia="SimSun"/>
          <w:i/>
          <w:snapToGrid w:val="0"/>
        </w:rPr>
        <w:t>——</w:t>
      </w:r>
      <w:r w:rsidRPr="00433755">
        <w:rPr>
          <w:rFonts w:eastAsia="SimSun"/>
          <w:i/>
          <w:iCs/>
          <w:snapToGrid w:val="0"/>
        </w:rPr>
        <w:tab/>
      </w:r>
      <w:r w:rsidRPr="00433755">
        <w:rPr>
          <w:rFonts w:eastAsia="SimSun"/>
          <w:i/>
          <w:snapToGrid w:val="0"/>
        </w:rPr>
        <w:t>保护弱势成年人免遭遗弃、虐待、经济剥削或忽视（或威胁这样做）。（</w:t>
      </w:r>
      <w:r w:rsidRPr="00433755">
        <w:rPr>
          <w:rFonts w:eastAsia="SimSun"/>
          <w:i/>
          <w:snapToGrid w:val="0"/>
        </w:rPr>
        <w:t>PTORVA</w:t>
      </w:r>
      <w:r w:rsidRPr="00433755">
        <w:rPr>
          <w:rFonts w:eastAsia="SimSun"/>
          <w:i/>
          <w:snapToGrid w:val="0"/>
        </w:rPr>
        <w:t>）</w:t>
      </w:r>
    </w:p>
    <w:tbl>
      <w:tblPr>
        <w:tblStyle w:val="TableGrid"/>
        <w:tblW w:w="0" w:type="auto"/>
        <w:tblInd w:w="3235" w:type="dxa"/>
        <w:tblLook w:val="04A0" w:firstRow="1" w:lastRow="0" w:firstColumn="1" w:lastColumn="0" w:noHBand="0" w:noVBand="1"/>
      </w:tblPr>
      <w:tblGrid>
        <w:gridCol w:w="6115"/>
      </w:tblGrid>
      <w:tr w:rsidR="00035CDA" w:rsidRPr="00433755" w14:paraId="724F5427" w14:textId="77777777" w:rsidTr="004041A0">
        <w:tc>
          <w:tcPr>
            <w:tcW w:w="6115" w:type="dxa"/>
          </w:tcPr>
          <w:p w14:paraId="108F130E" w14:textId="77777777" w:rsidR="00035CDA" w:rsidRPr="00433755" w:rsidRDefault="00035CDA" w:rsidP="00747F2C">
            <w:pPr>
              <w:pStyle w:val="PO5indenthanging"/>
              <w:tabs>
                <w:tab w:val="clear" w:pos="1080"/>
                <w:tab w:val="left" w:pos="3600"/>
              </w:tabs>
              <w:overflowPunct w:val="0"/>
              <w:autoSpaceDE w:val="0"/>
              <w:autoSpaceDN w:val="0"/>
              <w:spacing w:before="0" w:after="0"/>
              <w:ind w:left="0" w:firstLine="0"/>
              <w:rPr>
                <w:rFonts w:eastAsia="SimSun"/>
                <w:bCs/>
                <w:snapToGrid w:val="0"/>
              </w:rPr>
            </w:pPr>
            <w:r w:rsidRPr="00433755">
              <w:rPr>
                <w:rFonts w:eastAsia="SimSun"/>
                <w:b/>
                <w:bCs/>
                <w:snapToGrid w:val="0"/>
              </w:rPr>
              <w:t>Important!</w:t>
            </w:r>
            <w:r w:rsidRPr="00433755">
              <w:rPr>
                <w:rFonts w:eastAsia="SimSun"/>
                <w:snapToGrid w:val="0"/>
              </w:rPr>
              <w:t xml:space="preserve"> If you are asking for a Vulnerable Adult Protection Order, you must complete </w:t>
            </w:r>
            <w:r w:rsidRPr="00433755">
              <w:rPr>
                <w:rFonts w:eastAsia="SimSun"/>
                <w:b/>
                <w:snapToGrid w:val="0"/>
              </w:rPr>
              <w:t>Attachment B</w:t>
            </w:r>
            <w:r w:rsidR="00E62E67" w:rsidRPr="00433755">
              <w:rPr>
                <w:rFonts w:eastAsia="SimSun"/>
                <w:snapToGrid w:val="0"/>
              </w:rPr>
              <w:t>:</w:t>
            </w:r>
            <w:r w:rsidRPr="00433755">
              <w:rPr>
                <w:rFonts w:eastAsia="SimSun"/>
                <w:b/>
                <w:snapToGrid w:val="0"/>
              </w:rPr>
              <w:t xml:space="preserve"> Vulnerable Adult</w:t>
            </w:r>
            <w:r w:rsidRPr="00433755">
              <w:rPr>
                <w:rFonts w:eastAsia="SimSun"/>
                <w:bCs/>
                <w:snapToGrid w:val="0"/>
              </w:rPr>
              <w:t xml:space="preserve"> as part of this Petition.</w:t>
            </w:r>
          </w:p>
          <w:p w14:paraId="5BDAC1F2" w14:textId="77777777" w:rsidR="007F0C01" w:rsidRPr="00433755" w:rsidRDefault="007F0C01" w:rsidP="00747F2C">
            <w:pPr>
              <w:pStyle w:val="PO5indenthanging"/>
              <w:tabs>
                <w:tab w:val="clear" w:pos="1080"/>
                <w:tab w:val="left" w:pos="3600"/>
              </w:tabs>
              <w:overflowPunct w:val="0"/>
              <w:autoSpaceDE w:val="0"/>
              <w:autoSpaceDN w:val="0"/>
              <w:spacing w:before="0" w:after="0"/>
              <w:ind w:left="0" w:firstLine="0"/>
              <w:rPr>
                <w:rFonts w:eastAsia="SimSun"/>
                <w:b/>
                <w:bCs/>
                <w:i/>
                <w:iCs/>
                <w:snapToGrid w:val="0"/>
              </w:rPr>
            </w:pPr>
            <w:r w:rsidRPr="00433755">
              <w:rPr>
                <w:rFonts w:eastAsia="SimSun"/>
                <w:bCs/>
                <w:i/>
                <w:snapToGrid w:val="0"/>
              </w:rPr>
              <w:t>重要提醒</w:t>
            </w:r>
            <w:r w:rsidRPr="00433755">
              <w:rPr>
                <w:rFonts w:eastAsia="SimSun"/>
                <w:b/>
                <w:i/>
                <w:snapToGrid w:val="0"/>
              </w:rPr>
              <w:t>！</w:t>
            </w:r>
            <w:r w:rsidRPr="00433755">
              <w:rPr>
                <w:rFonts w:eastAsia="SimSun"/>
                <w:bCs/>
                <w:i/>
                <w:iCs/>
                <w:snapToGrid w:val="0"/>
              </w:rPr>
              <w:t>如果您正在申请弱势成年人保护令，则必须填写</w:t>
            </w:r>
            <w:r w:rsidRPr="00433755">
              <w:rPr>
                <w:rFonts w:eastAsia="SimSun"/>
                <w:i/>
                <w:iCs/>
                <w:snapToGrid w:val="0"/>
              </w:rPr>
              <w:t>附件</w:t>
            </w:r>
            <w:r w:rsidRPr="00433755">
              <w:rPr>
                <w:rFonts w:eastAsia="SimSun"/>
                <w:i/>
                <w:iCs/>
                <w:snapToGrid w:val="0"/>
              </w:rPr>
              <w:t xml:space="preserve"> </w:t>
            </w:r>
            <w:r w:rsidRPr="00433755">
              <w:rPr>
                <w:rFonts w:eastAsia="SimSun"/>
                <w:b/>
                <w:bCs/>
                <w:i/>
                <w:iCs/>
                <w:snapToGrid w:val="0"/>
              </w:rPr>
              <w:t>B</w:t>
            </w:r>
            <w:r w:rsidRPr="00433755">
              <w:rPr>
                <w:rFonts w:eastAsia="SimSun"/>
                <w:b/>
                <w:bCs/>
                <w:i/>
                <w:snapToGrid w:val="0"/>
              </w:rPr>
              <w:t>：</w:t>
            </w:r>
            <w:r w:rsidRPr="00433755">
              <w:rPr>
                <w:rFonts w:eastAsia="SimSun"/>
                <w:i/>
                <w:iCs/>
                <w:snapToGrid w:val="0"/>
              </w:rPr>
              <w:t>弱势成年人</w:t>
            </w:r>
            <w:r w:rsidRPr="00433755">
              <w:rPr>
                <w:rFonts w:eastAsia="SimSun"/>
                <w:bCs/>
                <w:i/>
                <w:iCs/>
                <w:snapToGrid w:val="0"/>
              </w:rPr>
              <w:t>，作为本申请书的一部分</w:t>
            </w:r>
            <w:r w:rsidRPr="00433755">
              <w:rPr>
                <w:rFonts w:eastAsia="SimSun"/>
                <w:bCs/>
                <w:i/>
                <w:snapToGrid w:val="0"/>
              </w:rPr>
              <w:t>。</w:t>
            </w:r>
          </w:p>
        </w:tc>
      </w:tr>
    </w:tbl>
    <w:p w14:paraId="685C43F1" w14:textId="77777777" w:rsidR="00B00F1D" w:rsidRPr="00433755" w:rsidRDefault="00571079" w:rsidP="00747F2C">
      <w:pPr>
        <w:pStyle w:val="PO5indenthanging"/>
        <w:tabs>
          <w:tab w:val="left" w:pos="3240"/>
        </w:tabs>
        <w:overflowPunct w:val="0"/>
        <w:autoSpaceDE w:val="0"/>
        <w:autoSpaceDN w:val="0"/>
        <w:spacing w:after="0"/>
        <w:ind w:left="3240" w:hanging="2520"/>
        <w:rPr>
          <w:rFonts w:eastAsia="SimSun"/>
          <w:snapToGrid w:val="0"/>
        </w:rPr>
      </w:pPr>
      <w:proofErr w:type="gramStart"/>
      <w:r w:rsidRPr="00433755">
        <w:rPr>
          <w:rFonts w:eastAsia="SimSun"/>
          <w:snapToGrid w:val="0"/>
        </w:rPr>
        <w:t>[  ]</w:t>
      </w:r>
      <w:proofErr w:type="gramEnd"/>
      <w:r w:rsidR="00B1390D" w:rsidRPr="00433755">
        <w:rPr>
          <w:rFonts w:eastAsia="SimSun"/>
          <w:snapToGrid w:val="0"/>
        </w:rPr>
        <w:tab/>
      </w:r>
      <w:r w:rsidR="00842C3B" w:rsidRPr="00433755">
        <w:rPr>
          <w:rFonts w:eastAsia="SimSun"/>
          <w:snapToGrid w:val="0"/>
        </w:rPr>
        <w:t>Anti-Harassment –</w:t>
      </w:r>
      <w:r w:rsidR="007512AA" w:rsidRPr="00433755">
        <w:rPr>
          <w:rFonts w:eastAsia="SimSun"/>
          <w:snapToGrid w:val="0"/>
        </w:rPr>
        <w:tab/>
      </w:r>
      <w:r w:rsidRPr="00433755">
        <w:rPr>
          <w:rFonts w:eastAsia="SimSun"/>
          <w:snapToGrid w:val="0"/>
        </w:rPr>
        <w:t>Protection from someone who has committed unlawful harassment. (PTORAH) (fee may be required)</w:t>
      </w:r>
    </w:p>
    <w:p w14:paraId="36A7646B" w14:textId="77777777" w:rsidR="004931E8" w:rsidRPr="00433755" w:rsidRDefault="004931E8" w:rsidP="00747F2C">
      <w:pPr>
        <w:pStyle w:val="PO5indenthanging"/>
        <w:tabs>
          <w:tab w:val="left" w:pos="3240"/>
        </w:tabs>
        <w:overflowPunct w:val="0"/>
        <w:autoSpaceDE w:val="0"/>
        <w:autoSpaceDN w:val="0"/>
        <w:spacing w:before="0" w:after="0"/>
        <w:ind w:left="3240" w:hanging="2160"/>
        <w:rPr>
          <w:rFonts w:eastAsia="SimSun"/>
          <w:i/>
          <w:iCs/>
          <w:snapToGrid w:val="0"/>
        </w:rPr>
      </w:pPr>
      <w:r w:rsidRPr="00433755">
        <w:rPr>
          <w:rFonts w:eastAsia="SimSun"/>
          <w:i/>
          <w:snapToGrid w:val="0"/>
        </w:rPr>
        <w:t>反骚扰</w:t>
      </w:r>
      <w:r w:rsidRPr="00433755">
        <w:rPr>
          <w:rFonts w:eastAsia="SimSun"/>
          <w:i/>
          <w:snapToGrid w:val="0"/>
        </w:rPr>
        <w:t>——</w:t>
      </w:r>
      <w:r w:rsidRPr="00433755">
        <w:rPr>
          <w:rFonts w:eastAsia="SimSun"/>
          <w:i/>
          <w:iCs/>
          <w:snapToGrid w:val="0"/>
        </w:rPr>
        <w:tab/>
      </w:r>
      <w:r w:rsidRPr="00433755">
        <w:rPr>
          <w:rFonts w:eastAsia="SimSun"/>
          <w:i/>
          <w:snapToGrid w:val="0"/>
        </w:rPr>
        <w:t>保护当事人免受非法骚扰。</w:t>
      </w:r>
      <w:r w:rsidRPr="00433755">
        <w:rPr>
          <w:rFonts w:eastAsia="SimSun"/>
          <w:i/>
          <w:snapToGrid w:val="0"/>
        </w:rPr>
        <w:t xml:space="preserve">(PTORAH) </w:t>
      </w:r>
      <w:r w:rsidRPr="00433755">
        <w:rPr>
          <w:rFonts w:eastAsia="SimSun"/>
          <w:i/>
          <w:snapToGrid w:val="0"/>
        </w:rPr>
        <w:t>（可能需要付费）</w:t>
      </w:r>
    </w:p>
    <w:p w14:paraId="4EC43DFA" w14:textId="77777777" w:rsidR="00C639D7" w:rsidRPr="00433755" w:rsidRDefault="00CB2A05" w:rsidP="00747F2C">
      <w:pPr>
        <w:pStyle w:val="PO5indenthanging"/>
        <w:tabs>
          <w:tab w:val="clear" w:pos="1080"/>
          <w:tab w:val="left" w:pos="3870"/>
        </w:tabs>
        <w:overflowPunct w:val="0"/>
        <w:autoSpaceDE w:val="0"/>
        <w:autoSpaceDN w:val="0"/>
        <w:spacing w:after="0"/>
        <w:ind w:left="3240" w:firstLine="0"/>
        <w:rPr>
          <w:rFonts w:eastAsia="SimSun"/>
          <w:snapToGrid w:val="0"/>
        </w:rPr>
      </w:pPr>
      <w:r w:rsidRPr="00433755">
        <w:rPr>
          <w:rFonts w:eastAsia="SimSun"/>
          <w:snapToGrid w:val="0"/>
        </w:rPr>
        <w:t xml:space="preserve">Conduct also includes (check all that apply): </w:t>
      </w:r>
      <w:proofErr w:type="gramStart"/>
      <w:r w:rsidRPr="00433755">
        <w:rPr>
          <w:rFonts w:eastAsia="SimSun"/>
          <w:snapToGrid w:val="0"/>
        </w:rPr>
        <w:t>[  ]</w:t>
      </w:r>
      <w:proofErr w:type="gramEnd"/>
      <w:r w:rsidRPr="00433755">
        <w:rPr>
          <w:rFonts w:eastAsia="SimSun"/>
          <w:snapToGrid w:val="0"/>
        </w:rPr>
        <w:t xml:space="preserve"> stalking</w:t>
      </w:r>
      <w:proofErr w:type="gramStart"/>
      <w:r w:rsidRPr="00433755">
        <w:rPr>
          <w:rFonts w:eastAsia="SimSun"/>
          <w:snapToGrid w:val="0"/>
        </w:rPr>
        <w:t xml:space="preserve"> </w:t>
      </w:r>
      <w:r w:rsidR="00760358">
        <w:rPr>
          <w:rFonts w:ascii="Arial Narrow" w:hAnsi="Arial Narrow"/>
          <w:spacing w:val="-8"/>
        </w:rPr>
        <w:t xml:space="preserve"> </w:t>
      </w:r>
      <w:r w:rsidR="00760358" w:rsidRPr="0093029B">
        <w:rPr>
          <w:rFonts w:ascii="Arial Narrow" w:hAnsi="Arial Narrow"/>
          <w:spacing w:val="-8"/>
        </w:rPr>
        <w:t xml:space="preserve"> </w:t>
      </w:r>
      <w:r w:rsidRPr="00433755">
        <w:rPr>
          <w:rFonts w:eastAsia="SimSun"/>
          <w:snapToGrid w:val="0"/>
        </w:rPr>
        <w:t>[  ]</w:t>
      </w:r>
      <w:proofErr w:type="gramEnd"/>
      <w:r w:rsidRPr="00433755">
        <w:rPr>
          <w:rFonts w:eastAsia="SimSun"/>
          <w:snapToGrid w:val="0"/>
        </w:rPr>
        <w:t xml:space="preserve"> hate crime </w:t>
      </w:r>
      <w:proofErr w:type="gramStart"/>
      <w:r w:rsidRPr="00433755">
        <w:rPr>
          <w:rFonts w:eastAsia="SimSun"/>
          <w:snapToGrid w:val="0"/>
        </w:rPr>
        <w:t>[  ]</w:t>
      </w:r>
      <w:proofErr w:type="gramEnd"/>
      <w:r w:rsidRPr="00433755">
        <w:rPr>
          <w:rFonts w:eastAsia="SimSun"/>
          <w:snapToGrid w:val="0"/>
        </w:rPr>
        <w:t xml:space="preserve"> single act of </w:t>
      </w:r>
      <w:proofErr w:type="gramStart"/>
      <w:r w:rsidRPr="00433755">
        <w:rPr>
          <w:rFonts w:eastAsia="SimSun"/>
          <w:snapToGrid w:val="0"/>
        </w:rPr>
        <w:t>violence  [  ]</w:t>
      </w:r>
      <w:proofErr w:type="gramEnd"/>
      <w:r w:rsidRPr="00433755">
        <w:rPr>
          <w:rFonts w:eastAsia="SimSun"/>
          <w:snapToGrid w:val="0"/>
        </w:rPr>
        <w:t xml:space="preserve"> threat of violence including malicious and intentional threat or presence of firearm/weapon causing substantial emotional distress</w:t>
      </w:r>
    </w:p>
    <w:p w14:paraId="598A893E" w14:textId="77777777" w:rsidR="00CB2A05" w:rsidRPr="00433755" w:rsidRDefault="00CB2A05" w:rsidP="00747F2C">
      <w:pPr>
        <w:pStyle w:val="PO5indenthanging"/>
        <w:tabs>
          <w:tab w:val="clear" w:pos="1080"/>
          <w:tab w:val="left" w:pos="3870"/>
        </w:tabs>
        <w:overflowPunct w:val="0"/>
        <w:autoSpaceDE w:val="0"/>
        <w:autoSpaceDN w:val="0"/>
        <w:spacing w:before="0" w:after="0"/>
        <w:ind w:left="3240" w:firstLine="0"/>
        <w:rPr>
          <w:rFonts w:eastAsia="SimSun"/>
          <w:snapToGrid w:val="0"/>
        </w:rPr>
      </w:pPr>
      <w:proofErr w:type="gramStart"/>
      <w:r w:rsidRPr="00433755">
        <w:rPr>
          <w:rFonts w:eastAsia="SimSun"/>
          <w:snapToGrid w:val="0"/>
        </w:rPr>
        <w:t xml:space="preserve">[  </w:t>
      </w:r>
      <w:r w:rsidR="00760358">
        <w:rPr>
          <w:rFonts w:eastAsia="SimSun" w:hint="eastAsia"/>
          <w:snapToGrid w:val="0"/>
        </w:rPr>
        <w:t>]</w:t>
      </w:r>
      <w:proofErr w:type="gramEnd"/>
      <w:r w:rsidR="00760358">
        <w:rPr>
          <w:rFonts w:eastAsia="SimSun" w:hint="eastAsia"/>
          <w:snapToGrid w:val="0"/>
        </w:rPr>
        <w:t xml:space="preserve"> </w:t>
      </w:r>
      <w:r w:rsidRPr="00433755">
        <w:rPr>
          <w:rFonts w:eastAsia="SimSun"/>
          <w:snapToGrid w:val="0"/>
        </w:rPr>
        <w:t xml:space="preserve">family or household member engaged in domestic </w:t>
      </w:r>
      <w:proofErr w:type="gramStart"/>
      <w:r w:rsidRPr="00433755">
        <w:rPr>
          <w:rFonts w:eastAsia="SimSun"/>
          <w:snapToGrid w:val="0"/>
        </w:rPr>
        <w:t>violence  [  ]</w:t>
      </w:r>
      <w:proofErr w:type="gramEnd"/>
      <w:r w:rsidRPr="00433755">
        <w:rPr>
          <w:rFonts w:eastAsia="SimSun"/>
          <w:snapToGrid w:val="0"/>
        </w:rPr>
        <w:t xml:space="preserve"> nonconsensual sexual conduct or penetration or a sex offense.</w:t>
      </w:r>
    </w:p>
    <w:p w14:paraId="32BFFF2B" w14:textId="77777777" w:rsidR="007F0C01" w:rsidRPr="00433755" w:rsidRDefault="007F0C01" w:rsidP="00747F2C">
      <w:pPr>
        <w:pStyle w:val="PO5indenthanging"/>
        <w:tabs>
          <w:tab w:val="clear" w:pos="1080"/>
          <w:tab w:val="left" w:pos="3870"/>
        </w:tabs>
        <w:overflowPunct w:val="0"/>
        <w:autoSpaceDE w:val="0"/>
        <w:autoSpaceDN w:val="0"/>
        <w:spacing w:before="0" w:after="0"/>
        <w:ind w:left="3240" w:firstLine="0"/>
        <w:rPr>
          <w:rFonts w:eastAsia="SimSun"/>
          <w:i/>
          <w:iCs/>
          <w:snapToGrid w:val="0"/>
        </w:rPr>
      </w:pPr>
      <w:r w:rsidRPr="00433755">
        <w:rPr>
          <w:rFonts w:eastAsia="SimSun"/>
          <w:i/>
          <w:snapToGrid w:val="0"/>
        </w:rPr>
        <w:t>相关行为还包括（勾选所有适用的选项）：</w:t>
      </w:r>
      <w:r w:rsidRPr="00433755">
        <w:rPr>
          <w:rFonts w:eastAsia="SimSun"/>
          <w:i/>
          <w:snapToGrid w:val="0"/>
        </w:rPr>
        <w:t xml:space="preserve">     </w:t>
      </w:r>
      <w:r w:rsidRPr="00433755">
        <w:rPr>
          <w:rFonts w:eastAsia="SimSun"/>
          <w:i/>
          <w:snapToGrid w:val="0"/>
        </w:rPr>
        <w:t>跟踪</w:t>
      </w:r>
      <w:r w:rsidRPr="00433755">
        <w:rPr>
          <w:rFonts w:eastAsia="SimSun"/>
          <w:i/>
          <w:snapToGrid w:val="0"/>
        </w:rPr>
        <w:t xml:space="preserve">      </w:t>
      </w:r>
      <w:r w:rsidRPr="00433755">
        <w:rPr>
          <w:rFonts w:eastAsia="SimSun"/>
          <w:i/>
          <w:snapToGrid w:val="0"/>
        </w:rPr>
        <w:t>仇恨犯罪</w:t>
      </w:r>
      <w:r w:rsidRPr="00433755">
        <w:rPr>
          <w:rFonts w:eastAsia="SimSun"/>
          <w:i/>
          <w:snapToGrid w:val="0"/>
        </w:rPr>
        <w:t xml:space="preserve">    </w:t>
      </w:r>
      <w:r w:rsidRPr="00433755">
        <w:rPr>
          <w:rFonts w:eastAsia="SimSun"/>
          <w:i/>
          <w:snapToGrid w:val="0"/>
        </w:rPr>
        <w:t>单一暴力行为</w:t>
      </w:r>
      <w:r w:rsidRPr="00433755">
        <w:rPr>
          <w:rFonts w:eastAsia="SimSun"/>
          <w:i/>
          <w:snapToGrid w:val="0"/>
        </w:rPr>
        <w:t xml:space="preserve">      </w:t>
      </w:r>
      <w:r w:rsidRPr="00433755">
        <w:rPr>
          <w:rFonts w:eastAsia="SimSun"/>
          <w:i/>
          <w:snapToGrid w:val="0"/>
        </w:rPr>
        <w:t>暴力威胁，包括恶意与蓄意威胁或使用枪支</w:t>
      </w:r>
      <w:r w:rsidRPr="00433755">
        <w:rPr>
          <w:rFonts w:eastAsia="SimSun"/>
          <w:i/>
          <w:snapToGrid w:val="0"/>
        </w:rPr>
        <w:t>/</w:t>
      </w:r>
      <w:r w:rsidRPr="00433755">
        <w:rPr>
          <w:rFonts w:eastAsia="SimSun"/>
          <w:i/>
          <w:snapToGrid w:val="0"/>
        </w:rPr>
        <w:t>武器造成严重的精神痛苦</w:t>
      </w:r>
    </w:p>
    <w:p w14:paraId="0AACE0D4" w14:textId="77777777" w:rsidR="007F0C01" w:rsidRPr="00433755" w:rsidRDefault="007F0C01" w:rsidP="00747F2C">
      <w:pPr>
        <w:pStyle w:val="PO5indenthanging"/>
        <w:tabs>
          <w:tab w:val="clear" w:pos="1080"/>
          <w:tab w:val="left" w:pos="3870"/>
        </w:tabs>
        <w:overflowPunct w:val="0"/>
        <w:autoSpaceDE w:val="0"/>
        <w:autoSpaceDN w:val="0"/>
        <w:spacing w:before="0" w:after="0"/>
        <w:ind w:left="3240" w:firstLine="0"/>
        <w:rPr>
          <w:rFonts w:eastAsia="SimSun"/>
          <w:i/>
          <w:iCs/>
          <w:snapToGrid w:val="0"/>
        </w:rPr>
      </w:pPr>
      <w:r w:rsidRPr="00433755">
        <w:rPr>
          <w:rFonts w:eastAsia="SimSun"/>
          <w:i/>
          <w:snapToGrid w:val="0"/>
        </w:rPr>
        <w:t>参与家庭暴力、</w:t>
      </w:r>
      <w:r w:rsidRPr="00433755">
        <w:rPr>
          <w:rFonts w:eastAsia="SimSun"/>
          <w:i/>
          <w:snapToGrid w:val="0"/>
        </w:rPr>
        <w:t xml:space="preserve">      </w:t>
      </w:r>
      <w:r w:rsidRPr="00433755">
        <w:rPr>
          <w:rFonts w:eastAsia="SimSun"/>
          <w:i/>
          <w:snapToGrid w:val="0"/>
        </w:rPr>
        <w:t>非自愿性行为或性侵入或性犯罪的家庭或住户成员。</w:t>
      </w:r>
    </w:p>
    <w:bookmarkEnd w:id="0"/>
    <w:bookmarkEnd w:id="1"/>
    <w:p w14:paraId="2539CE14" w14:textId="77777777" w:rsidR="00FD1B6E" w:rsidRPr="00433755" w:rsidRDefault="004E69D8" w:rsidP="00747F2C">
      <w:pPr>
        <w:pStyle w:val="PONumberedSection"/>
        <w:tabs>
          <w:tab w:val="clear" w:pos="9270"/>
          <w:tab w:val="left" w:pos="9180"/>
        </w:tabs>
        <w:overflowPunct w:val="0"/>
        <w:autoSpaceDE w:val="0"/>
        <w:autoSpaceDN w:val="0"/>
        <w:spacing w:after="0"/>
        <w:rPr>
          <w:rFonts w:eastAsia="SimSun"/>
          <w:b w:val="0"/>
          <w:snapToGrid w:val="0"/>
          <w:u w:val="single"/>
        </w:rPr>
      </w:pPr>
      <w:r w:rsidRPr="00433755">
        <w:rPr>
          <w:rFonts w:eastAsia="SimSun"/>
          <w:snapToGrid w:val="0"/>
        </w:rPr>
        <w:t>If more than one of the protection order types listed above fits your situation, list any additional order types here:</w:t>
      </w:r>
      <w:r w:rsidRPr="00433755">
        <w:rPr>
          <w:rFonts w:eastAsia="SimSun"/>
          <w:b w:val="0"/>
          <w:snapToGrid w:val="0"/>
          <w:u w:val="single"/>
        </w:rPr>
        <w:t xml:space="preserve"> _________________________________________</w:t>
      </w:r>
    </w:p>
    <w:p w14:paraId="35A39D6C" w14:textId="77777777" w:rsidR="007F0C01" w:rsidRPr="00433755" w:rsidRDefault="007F0C01" w:rsidP="00747F2C">
      <w:pPr>
        <w:pStyle w:val="PONumberedSection"/>
        <w:numPr>
          <w:ilvl w:val="0"/>
          <w:numId w:val="0"/>
        </w:numPr>
        <w:tabs>
          <w:tab w:val="clear" w:pos="9270"/>
          <w:tab w:val="left" w:pos="9180"/>
        </w:tabs>
        <w:overflowPunct w:val="0"/>
        <w:autoSpaceDE w:val="0"/>
        <w:autoSpaceDN w:val="0"/>
        <w:spacing w:before="0" w:after="0"/>
        <w:ind w:left="720"/>
        <w:rPr>
          <w:rFonts w:eastAsia="SimSun"/>
          <w:b w:val="0"/>
          <w:snapToGrid w:val="0"/>
        </w:rPr>
      </w:pPr>
      <w:r w:rsidRPr="00433755">
        <w:rPr>
          <w:rFonts w:eastAsia="SimSun"/>
          <w:b w:val="0"/>
          <w:i/>
          <w:snapToGrid w:val="0"/>
        </w:rPr>
        <w:t>如果上述保护令类型中有多于一种符合您的情况，请在此指定其他保护令类型：</w:t>
      </w:r>
    </w:p>
    <w:p w14:paraId="60DB0F00" w14:textId="77777777" w:rsidR="009C4A3B" w:rsidRPr="00433755" w:rsidRDefault="009C4A3B" w:rsidP="00747F2C">
      <w:pPr>
        <w:pStyle w:val="PONumberedSection"/>
        <w:overflowPunct w:val="0"/>
        <w:autoSpaceDE w:val="0"/>
        <w:autoSpaceDN w:val="0"/>
        <w:spacing w:after="0"/>
        <w:rPr>
          <w:rFonts w:eastAsia="SimSun"/>
          <w:snapToGrid w:val="0"/>
        </w:rPr>
      </w:pPr>
      <w:r w:rsidRPr="00433755">
        <w:rPr>
          <w:rFonts w:eastAsia="SimSun"/>
          <w:snapToGrid w:val="0"/>
        </w:rPr>
        <w:t xml:space="preserve">Who should </w:t>
      </w:r>
      <w:proofErr w:type="gramStart"/>
      <w:r w:rsidRPr="00433755">
        <w:rPr>
          <w:rFonts w:eastAsia="SimSun"/>
          <w:snapToGrid w:val="0"/>
        </w:rPr>
        <w:t>the order</w:t>
      </w:r>
      <w:proofErr w:type="gramEnd"/>
      <w:r w:rsidRPr="00433755">
        <w:rPr>
          <w:rFonts w:eastAsia="SimSun"/>
          <w:snapToGrid w:val="0"/>
        </w:rPr>
        <w:t xml:space="preserve"> restrain? ("Restrained Person")</w:t>
      </w:r>
    </w:p>
    <w:p w14:paraId="4EDB59E0" w14:textId="77777777" w:rsidR="007F0C01" w:rsidRPr="00433755" w:rsidRDefault="007F0C01"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i/>
          <w:snapToGrid w:val="0"/>
        </w:rPr>
        <w:t>保护令应该限制谁？（</w:t>
      </w:r>
      <w:r w:rsidRPr="00433755">
        <w:rPr>
          <w:rFonts w:eastAsia="SimSun"/>
          <w:i/>
          <w:snapToGrid w:val="0"/>
        </w:rPr>
        <w:t>“</w:t>
      </w:r>
      <w:r w:rsidRPr="00433755">
        <w:rPr>
          <w:rFonts w:eastAsia="SimSun"/>
          <w:b w:val="0"/>
          <w:i/>
          <w:snapToGrid w:val="0"/>
        </w:rPr>
        <w:t>被限制人</w:t>
      </w:r>
      <w:r w:rsidRPr="00433755">
        <w:rPr>
          <w:rFonts w:eastAsia="SimSun"/>
          <w:i/>
          <w:snapToGrid w:val="0"/>
        </w:rPr>
        <w:t>”</w:t>
      </w:r>
      <w:r w:rsidRPr="00433755">
        <w:rPr>
          <w:rFonts w:eastAsia="SimSun"/>
          <w:b w:val="0"/>
          <w:i/>
          <w:snapToGrid w:val="0"/>
        </w:rPr>
        <w:t>）</w:t>
      </w:r>
    </w:p>
    <w:p w14:paraId="5013CF46" w14:textId="77777777" w:rsidR="009C4A3B" w:rsidRPr="00433755" w:rsidRDefault="009C4A3B" w:rsidP="00747F2C">
      <w:pPr>
        <w:pStyle w:val="PO5noindent"/>
        <w:tabs>
          <w:tab w:val="left" w:pos="9180"/>
        </w:tabs>
        <w:overflowPunct w:val="0"/>
        <w:autoSpaceDE w:val="0"/>
        <w:autoSpaceDN w:val="0"/>
        <w:spacing w:after="0"/>
        <w:rPr>
          <w:rFonts w:eastAsia="SimSun"/>
          <w:snapToGrid w:val="0"/>
        </w:rPr>
      </w:pPr>
      <w:r w:rsidRPr="00433755">
        <w:rPr>
          <w:rFonts w:eastAsia="SimSun"/>
          <w:snapToGrid w:val="0"/>
        </w:rPr>
        <w:t xml:space="preserve">Name: </w:t>
      </w:r>
      <w:r w:rsidR="0006541A" w:rsidRPr="00433755">
        <w:rPr>
          <w:rFonts w:eastAsia="SimSun"/>
          <w:snapToGrid w:val="0"/>
          <w:u w:val="single"/>
        </w:rPr>
        <w:t>______________________________________________________________</w:t>
      </w:r>
    </w:p>
    <w:p w14:paraId="230395A9" w14:textId="77777777" w:rsidR="007F0C01" w:rsidRPr="00433755" w:rsidRDefault="007F0C01" w:rsidP="00747F2C">
      <w:pPr>
        <w:pStyle w:val="PO5noindent"/>
        <w:tabs>
          <w:tab w:val="left" w:pos="9180"/>
        </w:tabs>
        <w:overflowPunct w:val="0"/>
        <w:autoSpaceDE w:val="0"/>
        <w:autoSpaceDN w:val="0"/>
        <w:spacing w:before="0" w:after="0"/>
        <w:rPr>
          <w:rFonts w:eastAsia="SimSun"/>
          <w:i/>
          <w:iCs/>
          <w:snapToGrid w:val="0"/>
        </w:rPr>
      </w:pPr>
      <w:r w:rsidRPr="00433755">
        <w:rPr>
          <w:rFonts w:eastAsia="SimSun"/>
          <w:i/>
          <w:snapToGrid w:val="0"/>
        </w:rPr>
        <w:t>姓名：</w:t>
      </w:r>
    </w:p>
    <w:p w14:paraId="5B913714" w14:textId="77777777" w:rsidR="009C4A3B" w:rsidRPr="00433755" w:rsidRDefault="009C4A3B" w:rsidP="00747F2C">
      <w:pPr>
        <w:pStyle w:val="PO5noindent"/>
        <w:overflowPunct w:val="0"/>
        <w:autoSpaceDE w:val="0"/>
        <w:autoSpaceDN w:val="0"/>
        <w:spacing w:after="0"/>
        <w:rPr>
          <w:rFonts w:eastAsia="SimSun"/>
          <w:snapToGrid w:val="0"/>
        </w:rPr>
      </w:pPr>
      <w:r w:rsidRPr="00433755">
        <w:rPr>
          <w:rFonts w:eastAsia="SimSun"/>
          <w:snapToGrid w:val="0"/>
        </w:rPr>
        <w:t xml:space="preserve">Restrained Person's age: </w:t>
      </w:r>
      <w:proofErr w:type="gramStart"/>
      <w:r w:rsidRPr="00433755">
        <w:rPr>
          <w:rFonts w:eastAsia="SimSun"/>
          <w:snapToGrid w:val="0"/>
        </w:rPr>
        <w:t>[  ]</w:t>
      </w:r>
      <w:proofErr w:type="gramEnd"/>
      <w:r w:rsidRPr="00433755">
        <w:rPr>
          <w:rFonts w:eastAsia="SimSun"/>
          <w:snapToGrid w:val="0"/>
        </w:rPr>
        <w:t xml:space="preserve"> Under </w:t>
      </w:r>
      <w:proofErr w:type="gramStart"/>
      <w:r w:rsidRPr="00433755">
        <w:rPr>
          <w:rFonts w:eastAsia="SimSun"/>
          <w:snapToGrid w:val="0"/>
        </w:rPr>
        <w:t>13  [  ]</w:t>
      </w:r>
      <w:proofErr w:type="gramEnd"/>
      <w:r w:rsidRPr="00433755">
        <w:rPr>
          <w:rFonts w:eastAsia="SimSun"/>
          <w:snapToGrid w:val="0"/>
        </w:rPr>
        <w:t xml:space="preserve"> 13 to 17 </w:t>
      </w:r>
      <w:r w:rsidR="00477BB6" w:rsidRPr="00433755">
        <w:rPr>
          <w:rFonts w:eastAsia="SimSun"/>
          <w:snapToGrid w:val="0"/>
        </w:rPr>
        <w:t xml:space="preserve">      </w:t>
      </w:r>
      <w:proofErr w:type="gramStart"/>
      <w:r w:rsidR="00477BB6" w:rsidRPr="00433755">
        <w:rPr>
          <w:rFonts w:eastAsia="SimSun"/>
          <w:snapToGrid w:val="0"/>
        </w:rPr>
        <w:t xml:space="preserve">  </w:t>
      </w:r>
      <w:r w:rsidRPr="00433755">
        <w:rPr>
          <w:rFonts w:eastAsia="SimSun"/>
          <w:snapToGrid w:val="0"/>
        </w:rPr>
        <w:t xml:space="preserve"> [  ]</w:t>
      </w:r>
      <w:proofErr w:type="gramEnd"/>
      <w:r w:rsidRPr="00433755">
        <w:rPr>
          <w:rFonts w:eastAsia="SimSun"/>
          <w:snapToGrid w:val="0"/>
        </w:rPr>
        <w:t xml:space="preserve"> 18 or </w:t>
      </w:r>
      <w:proofErr w:type="gramStart"/>
      <w:r w:rsidRPr="00433755">
        <w:rPr>
          <w:rFonts w:eastAsia="SimSun"/>
          <w:snapToGrid w:val="0"/>
        </w:rPr>
        <w:t>over  [  ]</w:t>
      </w:r>
      <w:proofErr w:type="gramEnd"/>
      <w:r w:rsidRPr="00433755">
        <w:rPr>
          <w:rFonts w:eastAsia="SimSun"/>
          <w:snapToGrid w:val="0"/>
        </w:rPr>
        <w:t xml:space="preserve"> </w:t>
      </w:r>
      <w:r w:rsidR="00760358">
        <w:rPr>
          <w:rFonts w:eastAsia="SimSun" w:hint="eastAsia"/>
          <w:snapToGrid w:val="0"/>
        </w:rPr>
        <w:t>U</w:t>
      </w:r>
      <w:r w:rsidRPr="00433755">
        <w:rPr>
          <w:rFonts w:eastAsia="SimSun"/>
          <w:snapToGrid w:val="0"/>
        </w:rPr>
        <w:t>nknown</w:t>
      </w:r>
    </w:p>
    <w:p w14:paraId="6CFAED6E" w14:textId="77777777" w:rsidR="007F0C01" w:rsidRPr="00433755" w:rsidRDefault="00477BB6" w:rsidP="00747F2C">
      <w:pPr>
        <w:pStyle w:val="PO5noindent"/>
        <w:overflowPunct w:val="0"/>
        <w:autoSpaceDE w:val="0"/>
        <w:autoSpaceDN w:val="0"/>
        <w:spacing w:before="0"/>
        <w:rPr>
          <w:rFonts w:eastAsia="SimSun"/>
          <w:i/>
          <w:iCs/>
          <w:snapToGrid w:val="0"/>
        </w:rPr>
      </w:pPr>
      <w:r w:rsidRPr="00433755">
        <w:rPr>
          <w:rFonts w:eastAsia="SimSun"/>
          <w:i/>
          <w:snapToGrid w:val="0"/>
        </w:rPr>
        <w:t>被</w:t>
      </w:r>
      <w:r w:rsidR="007F0C01" w:rsidRPr="00433755">
        <w:rPr>
          <w:rFonts w:eastAsia="SimSun"/>
          <w:i/>
          <w:snapToGrid w:val="0"/>
        </w:rPr>
        <w:t>限制人年龄：</w:t>
      </w:r>
      <w:r w:rsidR="007F0C01" w:rsidRPr="00433755">
        <w:rPr>
          <w:rFonts w:eastAsia="SimSun"/>
          <w:i/>
          <w:snapToGrid w:val="0"/>
        </w:rPr>
        <w:t xml:space="preserve">   </w:t>
      </w:r>
      <w:r w:rsidRPr="00433755">
        <w:rPr>
          <w:rFonts w:eastAsia="SimSun"/>
          <w:i/>
          <w:snapToGrid w:val="0"/>
        </w:rPr>
        <w:t xml:space="preserve">              </w:t>
      </w:r>
      <w:r w:rsidR="007F0C01" w:rsidRPr="00433755">
        <w:rPr>
          <w:rFonts w:eastAsia="SimSun"/>
          <w:i/>
          <w:snapToGrid w:val="0"/>
        </w:rPr>
        <w:t xml:space="preserve">  </w:t>
      </w:r>
      <w:r w:rsidR="007F0C01" w:rsidRPr="00433755">
        <w:rPr>
          <w:rFonts w:eastAsia="SimSun"/>
          <w:i/>
          <w:snapToGrid w:val="0"/>
        </w:rPr>
        <w:t>不满</w:t>
      </w:r>
      <w:r w:rsidR="007F0C01" w:rsidRPr="00433755">
        <w:rPr>
          <w:rFonts w:eastAsia="SimSun"/>
          <w:i/>
          <w:snapToGrid w:val="0"/>
        </w:rPr>
        <w:t>13</w:t>
      </w:r>
      <w:r w:rsidR="007F0C01" w:rsidRPr="00433755">
        <w:rPr>
          <w:rFonts w:eastAsia="SimSun"/>
          <w:i/>
          <w:snapToGrid w:val="0"/>
        </w:rPr>
        <w:t>周岁</w:t>
      </w:r>
      <w:r w:rsidR="007F0C01" w:rsidRPr="00433755">
        <w:rPr>
          <w:rFonts w:eastAsia="SimSun"/>
          <w:i/>
          <w:snapToGrid w:val="0"/>
        </w:rPr>
        <w:t xml:space="preserve">      13</w:t>
      </w:r>
      <w:r w:rsidR="007F0C01" w:rsidRPr="00433755">
        <w:rPr>
          <w:rFonts w:eastAsia="SimSun"/>
          <w:i/>
          <w:snapToGrid w:val="0"/>
        </w:rPr>
        <w:t>至</w:t>
      </w:r>
      <w:r w:rsidR="007F0C01" w:rsidRPr="00433755">
        <w:rPr>
          <w:rFonts w:eastAsia="SimSun"/>
          <w:i/>
          <w:snapToGrid w:val="0"/>
        </w:rPr>
        <w:t>17</w:t>
      </w:r>
      <w:r w:rsidR="007F0C01" w:rsidRPr="00433755">
        <w:rPr>
          <w:rFonts w:eastAsia="SimSun"/>
          <w:i/>
          <w:snapToGrid w:val="0"/>
        </w:rPr>
        <w:t>周岁</w:t>
      </w:r>
      <w:r w:rsidR="007F0C01" w:rsidRPr="00433755">
        <w:rPr>
          <w:rFonts w:eastAsia="SimSun"/>
          <w:i/>
          <w:snapToGrid w:val="0"/>
        </w:rPr>
        <w:t xml:space="preserve">  </w:t>
      </w:r>
      <w:r w:rsidRPr="00433755">
        <w:rPr>
          <w:rFonts w:eastAsia="SimSun"/>
          <w:i/>
          <w:snapToGrid w:val="0"/>
        </w:rPr>
        <w:t xml:space="preserve">   </w:t>
      </w:r>
      <w:r w:rsidR="007F0C01" w:rsidRPr="00433755">
        <w:rPr>
          <w:rFonts w:eastAsia="SimSun"/>
          <w:i/>
          <w:snapToGrid w:val="0"/>
        </w:rPr>
        <w:t xml:space="preserve">   </w:t>
      </w:r>
      <w:r w:rsidR="007F0C01" w:rsidRPr="00433755">
        <w:rPr>
          <w:rFonts w:eastAsia="SimSun"/>
          <w:i/>
          <w:snapToGrid w:val="0"/>
        </w:rPr>
        <w:t>年满</w:t>
      </w:r>
      <w:r w:rsidR="007F0C01" w:rsidRPr="00433755">
        <w:rPr>
          <w:rFonts w:eastAsia="SimSun"/>
          <w:i/>
          <w:snapToGrid w:val="0"/>
        </w:rPr>
        <w:t>18</w:t>
      </w:r>
      <w:r w:rsidR="007F0C01" w:rsidRPr="00433755">
        <w:rPr>
          <w:rFonts w:eastAsia="SimSun"/>
          <w:i/>
          <w:snapToGrid w:val="0"/>
        </w:rPr>
        <w:t>周岁</w:t>
      </w:r>
      <w:r w:rsidR="007F0C01" w:rsidRPr="00433755">
        <w:rPr>
          <w:rFonts w:eastAsia="SimSun"/>
          <w:i/>
          <w:snapToGrid w:val="0"/>
        </w:rPr>
        <w:t xml:space="preserve">      </w:t>
      </w:r>
      <w:r w:rsidR="007F0C01" w:rsidRPr="00433755">
        <w:rPr>
          <w:rFonts w:eastAsia="SimSun"/>
          <w:i/>
          <w:snapToGrid w:val="0"/>
        </w:rPr>
        <w:t>未知</w:t>
      </w:r>
    </w:p>
    <w:tbl>
      <w:tblPr>
        <w:tblStyle w:val="TableGrid"/>
        <w:tblW w:w="9330" w:type="dxa"/>
        <w:jc w:val="center"/>
        <w:shd w:val="clear" w:color="auto" w:fill="D9D9D9" w:themeFill="background1" w:themeFillShade="D9"/>
        <w:tblLook w:val="04A0" w:firstRow="1" w:lastRow="0" w:firstColumn="1" w:lastColumn="0" w:noHBand="0" w:noVBand="1"/>
      </w:tblPr>
      <w:tblGrid>
        <w:gridCol w:w="9330"/>
      </w:tblGrid>
      <w:tr w:rsidR="00782081" w:rsidRPr="00433755" w14:paraId="5DCB5CBC" w14:textId="77777777" w:rsidTr="00A82774">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717375C4" w14:textId="77777777" w:rsidR="00782081" w:rsidRPr="00433755" w:rsidRDefault="00782081" w:rsidP="00747F2C">
            <w:pPr>
              <w:keepNext/>
              <w:keepLines/>
              <w:widowControl w:val="0"/>
              <w:spacing w:before="120"/>
              <w:rPr>
                <w:rFonts w:ascii="Arial" w:eastAsia="SimSun" w:hAnsi="Arial" w:cs="Arial"/>
                <w:snapToGrid w:val="0"/>
                <w:color w:val="000000" w:themeColor="text1"/>
                <w:sz w:val="22"/>
                <w:szCs w:val="22"/>
              </w:rPr>
            </w:pPr>
            <w:r w:rsidRPr="00433755">
              <w:rPr>
                <w:rFonts w:ascii="Arial" w:eastAsia="SimSun" w:hAnsi="Arial" w:cs="Arial"/>
                <w:b/>
                <w:snapToGrid w:val="0"/>
                <w:color w:val="000000" w:themeColor="text1"/>
                <w:sz w:val="22"/>
                <w:szCs w:val="22"/>
              </w:rPr>
              <w:t>Who should be protected?</w:t>
            </w:r>
            <w:r w:rsidRPr="00433755">
              <w:rPr>
                <w:rFonts w:ascii="Arial" w:eastAsia="SimSun" w:hAnsi="Arial" w:cs="Arial"/>
                <w:snapToGrid w:val="0"/>
                <w:color w:val="000000" w:themeColor="text1"/>
                <w:sz w:val="22"/>
                <w:szCs w:val="22"/>
              </w:rPr>
              <w:t xml:space="preserve"> Check all that apply. Depending on the type of order, you can protect yourself and/or children, or you can file on behalf of a vulnerable adult, or another adult who cannot file for themselves.</w:t>
            </w:r>
          </w:p>
          <w:p w14:paraId="7579D41D" w14:textId="77777777" w:rsidR="00A82774" w:rsidRPr="00433755" w:rsidRDefault="00A82774" w:rsidP="00747F2C">
            <w:pPr>
              <w:keepNext/>
              <w:keepLines/>
              <w:widowControl w:val="0"/>
              <w:spacing w:after="120"/>
              <w:rPr>
                <w:rFonts w:ascii="Arial" w:eastAsia="SimSun" w:hAnsi="Arial" w:cs="Arial"/>
                <w:i/>
                <w:iCs/>
                <w:snapToGrid w:val="0"/>
                <w:sz w:val="22"/>
                <w:szCs w:val="22"/>
              </w:rPr>
            </w:pPr>
            <w:r w:rsidRPr="00433755">
              <w:rPr>
                <w:rFonts w:ascii="Arial" w:eastAsia="SimSun" w:hAnsi="Arial" w:cs="Arial"/>
                <w:bCs/>
                <w:i/>
                <w:snapToGrid w:val="0"/>
                <w:color w:val="000000" w:themeColor="text1"/>
                <w:sz w:val="22"/>
              </w:rPr>
              <w:t>谁应该受保护？</w:t>
            </w:r>
            <w:r w:rsidRPr="00433755">
              <w:rPr>
                <w:rFonts w:ascii="Arial" w:eastAsia="SimSun" w:hAnsi="Arial" w:cs="Arial"/>
                <w:i/>
                <w:iCs/>
                <w:snapToGrid w:val="0"/>
                <w:color w:val="000000" w:themeColor="text1"/>
                <w:sz w:val="22"/>
                <w:szCs w:val="22"/>
              </w:rPr>
              <w:t xml:space="preserve"> </w:t>
            </w:r>
            <w:r w:rsidRPr="00433755">
              <w:rPr>
                <w:rFonts w:ascii="Arial" w:eastAsia="SimSun" w:hAnsi="Arial" w:cs="Arial"/>
                <w:i/>
                <w:iCs/>
                <w:snapToGrid w:val="0"/>
                <w:color w:val="000000" w:themeColor="text1"/>
                <w:sz w:val="22"/>
                <w:szCs w:val="22"/>
              </w:rPr>
              <w:t>勾选所有适用的选项。根据保护令的类型，您既可保护自己和</w:t>
            </w:r>
            <w:r w:rsidRPr="00433755">
              <w:rPr>
                <w:rFonts w:ascii="Arial" w:eastAsia="SimSun" w:hAnsi="Arial" w:cs="Arial"/>
                <w:i/>
                <w:iCs/>
                <w:snapToGrid w:val="0"/>
                <w:color w:val="000000" w:themeColor="text1"/>
                <w:sz w:val="22"/>
                <w:szCs w:val="22"/>
              </w:rPr>
              <w:t>/</w:t>
            </w:r>
            <w:r w:rsidRPr="00433755">
              <w:rPr>
                <w:rFonts w:ascii="Arial" w:eastAsia="SimSun" w:hAnsi="Arial" w:cs="Arial"/>
                <w:i/>
                <w:iCs/>
                <w:snapToGrid w:val="0"/>
                <w:color w:val="000000" w:themeColor="text1"/>
                <w:sz w:val="22"/>
                <w:szCs w:val="22"/>
              </w:rPr>
              <w:t>或子女，亦可代表弱势成年人或其他不能自行申请的成年人提出申请。</w:t>
            </w:r>
          </w:p>
        </w:tc>
      </w:tr>
    </w:tbl>
    <w:p w14:paraId="5DB19068" w14:textId="77777777" w:rsidR="008E3902" w:rsidRPr="00433755" w:rsidRDefault="008E3902" w:rsidP="00747F2C">
      <w:pPr>
        <w:pStyle w:val="PONumberedSection"/>
        <w:overflowPunct w:val="0"/>
        <w:autoSpaceDE w:val="0"/>
        <w:autoSpaceDN w:val="0"/>
        <w:spacing w:after="0"/>
        <w:rPr>
          <w:rFonts w:eastAsia="SimSun"/>
          <w:snapToGrid w:val="0"/>
        </w:rPr>
      </w:pPr>
      <w:r w:rsidRPr="00433755">
        <w:rPr>
          <w:rFonts w:eastAsia="SimSun"/>
          <w:snapToGrid w:val="0"/>
        </w:rPr>
        <w:t xml:space="preserve">Who should the order protect? ("Protected Person") </w:t>
      </w:r>
      <w:r w:rsidRPr="00433755">
        <w:rPr>
          <w:rFonts w:eastAsia="SimSun"/>
          <w:b w:val="0"/>
          <w:snapToGrid w:val="0"/>
        </w:rPr>
        <w:t>(Check all that apply.)</w:t>
      </w:r>
    </w:p>
    <w:p w14:paraId="7FFDC623" w14:textId="77777777" w:rsidR="00A82774" w:rsidRPr="00433755" w:rsidRDefault="00A82774"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i/>
          <w:snapToGrid w:val="0"/>
        </w:rPr>
        <w:t>保护令应该保护谁？</w:t>
      </w:r>
      <w:r w:rsidRPr="00433755">
        <w:rPr>
          <w:rFonts w:eastAsia="SimSun"/>
          <w:i/>
          <w:snapToGrid w:val="0"/>
        </w:rPr>
        <w:t>(</w:t>
      </w:r>
      <w:r w:rsidR="00AC4439" w:rsidRPr="00433755">
        <w:rPr>
          <w:rFonts w:eastAsia="SimSun"/>
          <w:i/>
          <w:iCs/>
          <w:snapToGrid w:val="0"/>
        </w:rPr>
        <w:t>"</w:t>
      </w:r>
      <w:r w:rsidRPr="00433755">
        <w:rPr>
          <w:rFonts w:eastAsia="SimSun"/>
          <w:b w:val="0"/>
          <w:i/>
          <w:snapToGrid w:val="0"/>
        </w:rPr>
        <w:t>受保护人</w:t>
      </w:r>
      <w:r w:rsidR="0082532C" w:rsidRPr="00433755">
        <w:rPr>
          <w:rFonts w:eastAsia="SimSun"/>
          <w:i/>
          <w:iCs/>
          <w:snapToGrid w:val="0"/>
        </w:rPr>
        <w:t>"</w:t>
      </w:r>
      <w:r w:rsidRPr="00433755">
        <w:rPr>
          <w:rFonts w:eastAsia="SimSun"/>
          <w:i/>
          <w:snapToGrid w:val="0"/>
        </w:rPr>
        <w:t>)</w:t>
      </w:r>
      <w:r w:rsidRPr="00433755">
        <w:rPr>
          <w:rFonts w:eastAsia="SimSun"/>
          <w:b w:val="0"/>
          <w:bCs w:val="0"/>
          <w:i/>
          <w:iCs/>
          <w:snapToGrid w:val="0"/>
        </w:rPr>
        <w:t>（勾选所有适用的选项。）</w:t>
      </w:r>
    </w:p>
    <w:p w14:paraId="45A71D2F" w14:textId="77777777" w:rsidR="006B708F" w:rsidRPr="00433755" w:rsidRDefault="0041752C" w:rsidP="00747F2C">
      <w:pPr>
        <w:pStyle w:val="PO5indenthanging"/>
        <w:tabs>
          <w:tab w:val="left" w:pos="9180"/>
        </w:tabs>
        <w:overflowPunct w:val="0"/>
        <w:autoSpaceDE w:val="0"/>
        <w:autoSpaceDN w:val="0"/>
        <w:spacing w:after="0"/>
        <w:rPr>
          <w:rFonts w:eastAsia="SimSun"/>
          <w:snapToGrid w:val="0"/>
          <w:u w:val="single"/>
        </w:rPr>
      </w:pPr>
      <w:proofErr w:type="gramStart"/>
      <w:r w:rsidRPr="00433755">
        <w:rPr>
          <w:rFonts w:eastAsia="SimSun"/>
          <w:snapToGrid w:val="0"/>
        </w:rPr>
        <w:t>[  ]</w:t>
      </w:r>
      <w:proofErr w:type="gramEnd"/>
      <w:r w:rsidRPr="00433755">
        <w:rPr>
          <w:rFonts w:eastAsia="SimSun"/>
          <w:snapToGrid w:val="0"/>
        </w:rPr>
        <w:tab/>
      </w:r>
      <w:r w:rsidRPr="00433755">
        <w:rPr>
          <w:rFonts w:eastAsia="SimSun"/>
          <w:b/>
          <w:bCs/>
          <w:snapToGrid w:val="0"/>
        </w:rPr>
        <w:t>Me.</w:t>
      </w:r>
      <w:r w:rsidRPr="00433755">
        <w:rPr>
          <w:rFonts w:eastAsia="SimSun"/>
          <w:snapToGrid w:val="0"/>
        </w:rPr>
        <w:t xml:space="preserve"> My name is </w:t>
      </w:r>
      <w:r w:rsidR="00C14DC6" w:rsidRPr="00433755">
        <w:rPr>
          <w:rFonts w:eastAsia="SimSun"/>
          <w:snapToGrid w:val="0"/>
          <w:u w:val="single"/>
        </w:rPr>
        <w:t>_____________________________________________________</w:t>
      </w:r>
    </w:p>
    <w:p w14:paraId="37176047" w14:textId="77777777" w:rsidR="0041752C" w:rsidRPr="00433755" w:rsidRDefault="0041752C" w:rsidP="00747F2C">
      <w:pPr>
        <w:pStyle w:val="PO5indenthanging"/>
        <w:tabs>
          <w:tab w:val="left" w:pos="9180"/>
        </w:tabs>
        <w:overflowPunct w:val="0"/>
        <w:autoSpaceDE w:val="0"/>
        <w:autoSpaceDN w:val="0"/>
        <w:spacing w:before="0" w:after="0"/>
        <w:ind w:left="1440"/>
        <w:rPr>
          <w:rFonts w:eastAsia="SimSun"/>
          <w:snapToGrid w:val="0"/>
        </w:rPr>
      </w:pPr>
      <w:r w:rsidRPr="00433755">
        <w:rPr>
          <w:rFonts w:eastAsia="SimSun"/>
          <w:snapToGrid w:val="0"/>
        </w:rPr>
        <w:t xml:space="preserve">(You must be </w:t>
      </w:r>
      <w:proofErr w:type="gramStart"/>
      <w:r w:rsidRPr="00433755">
        <w:rPr>
          <w:rFonts w:eastAsia="SimSun"/>
          <w:snapToGrid w:val="0"/>
        </w:rPr>
        <w:t>age</w:t>
      </w:r>
      <w:proofErr w:type="gramEnd"/>
      <w:r w:rsidRPr="00433755">
        <w:rPr>
          <w:rFonts w:eastAsia="SimSun"/>
          <w:snapToGrid w:val="0"/>
        </w:rPr>
        <w:t xml:space="preserve"> 15 or older.)</w:t>
      </w:r>
    </w:p>
    <w:p w14:paraId="16D55338" w14:textId="77777777" w:rsidR="00F123E2" w:rsidRPr="00433755" w:rsidRDefault="00A82774" w:rsidP="00747F2C">
      <w:pPr>
        <w:pStyle w:val="PO5indenthanging"/>
        <w:tabs>
          <w:tab w:val="left" w:pos="9180"/>
        </w:tabs>
        <w:overflowPunct w:val="0"/>
        <w:autoSpaceDE w:val="0"/>
        <w:autoSpaceDN w:val="0"/>
        <w:spacing w:before="0" w:after="0"/>
        <w:ind w:left="1440"/>
        <w:rPr>
          <w:rFonts w:eastAsia="SimSun"/>
          <w:i/>
          <w:iCs/>
          <w:snapToGrid w:val="0"/>
        </w:rPr>
      </w:pPr>
      <w:r w:rsidRPr="00433755">
        <w:rPr>
          <w:rFonts w:eastAsia="SimSun"/>
          <w:bCs/>
          <w:i/>
          <w:snapToGrid w:val="0"/>
        </w:rPr>
        <w:lastRenderedPageBreak/>
        <w:t>本人。</w:t>
      </w:r>
      <w:r w:rsidRPr="00433755">
        <w:rPr>
          <w:rFonts w:eastAsia="SimSun"/>
          <w:i/>
          <w:iCs/>
          <w:snapToGrid w:val="0"/>
        </w:rPr>
        <w:t xml:space="preserve"> </w:t>
      </w:r>
      <w:r w:rsidRPr="00433755">
        <w:rPr>
          <w:rFonts w:eastAsia="SimSun"/>
          <w:i/>
          <w:iCs/>
          <w:snapToGrid w:val="0"/>
        </w:rPr>
        <w:t>本人姓名为</w:t>
      </w:r>
    </w:p>
    <w:p w14:paraId="10E65381" w14:textId="77777777" w:rsidR="00A82774" w:rsidRPr="00433755" w:rsidRDefault="00A82774" w:rsidP="00747F2C">
      <w:pPr>
        <w:pStyle w:val="PO5indenthanging"/>
        <w:tabs>
          <w:tab w:val="left" w:pos="9180"/>
        </w:tabs>
        <w:overflowPunct w:val="0"/>
        <w:autoSpaceDE w:val="0"/>
        <w:autoSpaceDN w:val="0"/>
        <w:spacing w:before="0" w:after="0"/>
        <w:ind w:left="1440"/>
        <w:rPr>
          <w:rFonts w:eastAsia="SimSun"/>
          <w:i/>
          <w:iCs/>
          <w:snapToGrid w:val="0"/>
        </w:rPr>
      </w:pPr>
      <w:r w:rsidRPr="00433755">
        <w:rPr>
          <w:rFonts w:eastAsia="SimSun"/>
          <w:i/>
          <w:snapToGrid w:val="0"/>
        </w:rPr>
        <w:t>（您必须年满</w:t>
      </w:r>
      <w:r w:rsidRPr="00433755">
        <w:rPr>
          <w:rFonts w:eastAsia="SimSun"/>
          <w:i/>
          <w:snapToGrid w:val="0"/>
        </w:rPr>
        <w:t>15</w:t>
      </w:r>
      <w:r w:rsidRPr="00433755">
        <w:rPr>
          <w:rFonts w:eastAsia="SimSun"/>
          <w:i/>
          <w:snapToGrid w:val="0"/>
        </w:rPr>
        <w:t>周岁。）</w:t>
      </w:r>
    </w:p>
    <w:p w14:paraId="6F1E2C44" w14:textId="77777777" w:rsidR="00681206" w:rsidRPr="00433755" w:rsidRDefault="00681206" w:rsidP="00747F2C">
      <w:pPr>
        <w:pStyle w:val="PO5indenthanging"/>
        <w:tabs>
          <w:tab w:val="left" w:pos="9187"/>
        </w:tabs>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r>
      <w:r w:rsidRPr="00433755">
        <w:rPr>
          <w:rFonts w:eastAsia="SimSun"/>
          <w:b/>
          <w:bCs/>
          <w:snapToGrid w:val="0"/>
        </w:rPr>
        <w:t>Minor Children.</w:t>
      </w:r>
    </w:p>
    <w:p w14:paraId="73951394" w14:textId="77777777" w:rsidR="00A82774" w:rsidRPr="00433755" w:rsidRDefault="00A82774" w:rsidP="00747F2C">
      <w:pPr>
        <w:pStyle w:val="PO5indenthanging"/>
        <w:tabs>
          <w:tab w:val="left" w:pos="9187"/>
        </w:tabs>
        <w:overflowPunct w:val="0"/>
        <w:autoSpaceDE w:val="0"/>
        <w:autoSpaceDN w:val="0"/>
        <w:spacing w:before="0" w:after="0"/>
        <w:ind w:left="1440"/>
        <w:rPr>
          <w:rFonts w:eastAsia="SimSun"/>
          <w:bCs/>
          <w:i/>
          <w:iCs/>
          <w:snapToGrid w:val="0"/>
        </w:rPr>
      </w:pPr>
      <w:r w:rsidRPr="00433755">
        <w:rPr>
          <w:rFonts w:eastAsia="SimSun"/>
          <w:bCs/>
          <w:i/>
          <w:snapToGrid w:val="0"/>
        </w:rPr>
        <w:t>未成年子女。</w:t>
      </w:r>
    </w:p>
    <w:p w14:paraId="391CFDBE" w14:textId="77777777" w:rsidR="00681206" w:rsidRPr="00433755" w:rsidRDefault="00681206" w:rsidP="00747F2C">
      <w:pPr>
        <w:pStyle w:val="PO1indenthanging"/>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I am the minor’s </w:t>
      </w: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parent  [  ]</w:t>
      </w:r>
      <w:proofErr w:type="gramEnd"/>
      <w:r w:rsidRPr="00433755">
        <w:rPr>
          <w:rFonts w:eastAsia="SimSun"/>
          <w:snapToGrid w:val="0"/>
        </w:rPr>
        <w:t xml:space="preserve"> legal </w:t>
      </w:r>
      <w:proofErr w:type="gramStart"/>
      <w:r w:rsidRPr="00433755">
        <w:rPr>
          <w:rFonts w:eastAsia="SimSun"/>
          <w:snapToGrid w:val="0"/>
        </w:rPr>
        <w:t>guardian  [  ]</w:t>
      </w:r>
      <w:proofErr w:type="gramEnd"/>
      <w:r w:rsidRPr="00433755">
        <w:rPr>
          <w:rFonts w:eastAsia="SimSun"/>
          <w:snapToGrid w:val="0"/>
        </w:rPr>
        <w:t xml:space="preserve"> custodian.</w:t>
      </w:r>
    </w:p>
    <w:p w14:paraId="283F27EF" w14:textId="77777777" w:rsidR="00A82774" w:rsidRPr="00433755" w:rsidRDefault="00A82774" w:rsidP="00747F2C">
      <w:pPr>
        <w:pStyle w:val="PO1indenthanging"/>
        <w:tabs>
          <w:tab w:val="clear" w:pos="1800"/>
        </w:tabs>
        <w:overflowPunct w:val="0"/>
        <w:autoSpaceDE w:val="0"/>
        <w:autoSpaceDN w:val="0"/>
        <w:spacing w:before="0" w:after="0"/>
        <w:ind w:left="1440" w:firstLine="0"/>
        <w:rPr>
          <w:rFonts w:eastAsia="SimSun"/>
          <w:i/>
          <w:iCs/>
          <w:snapToGrid w:val="0"/>
        </w:rPr>
      </w:pPr>
      <w:r w:rsidRPr="00433755">
        <w:rPr>
          <w:rFonts w:eastAsia="SimSun"/>
          <w:i/>
          <w:snapToGrid w:val="0"/>
        </w:rPr>
        <w:t>本人为未成年人的</w:t>
      </w:r>
      <w:r w:rsidRPr="00433755">
        <w:rPr>
          <w:rFonts w:eastAsia="SimSun"/>
          <w:i/>
          <w:snapToGrid w:val="0"/>
        </w:rPr>
        <w:t xml:space="preserve">     </w:t>
      </w:r>
      <w:r w:rsidRPr="00433755">
        <w:rPr>
          <w:rFonts w:eastAsia="SimSun"/>
          <w:i/>
          <w:snapToGrid w:val="0"/>
        </w:rPr>
        <w:t>父母</w:t>
      </w:r>
      <w:r w:rsidRPr="00433755">
        <w:rPr>
          <w:rFonts w:eastAsia="SimSun"/>
          <w:i/>
          <w:snapToGrid w:val="0"/>
        </w:rPr>
        <w:t xml:space="preserve">      </w:t>
      </w:r>
      <w:r w:rsidRPr="00433755">
        <w:rPr>
          <w:rFonts w:eastAsia="SimSun"/>
          <w:i/>
          <w:snapToGrid w:val="0"/>
        </w:rPr>
        <w:t>法定监护人</w:t>
      </w:r>
      <w:r w:rsidRPr="00433755">
        <w:rPr>
          <w:rFonts w:eastAsia="SimSun"/>
          <w:i/>
          <w:snapToGrid w:val="0"/>
        </w:rPr>
        <w:t xml:space="preserve">      </w:t>
      </w:r>
      <w:r w:rsidRPr="00433755">
        <w:rPr>
          <w:rFonts w:eastAsia="SimSun"/>
          <w:i/>
          <w:snapToGrid w:val="0"/>
        </w:rPr>
        <w:t>监管人。</w:t>
      </w:r>
    </w:p>
    <w:p w14:paraId="19EBC15C" w14:textId="77777777" w:rsidR="00BB180D" w:rsidRPr="00433755" w:rsidRDefault="00681206" w:rsidP="00747F2C">
      <w:pPr>
        <w:pStyle w:val="PO1indenthanging"/>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I am age 18 or older and the minor is a member of my family or household.</w:t>
      </w:r>
    </w:p>
    <w:p w14:paraId="0465AF7B" w14:textId="77777777" w:rsidR="00681206" w:rsidRPr="00433755" w:rsidRDefault="00681206" w:rsidP="00747F2C">
      <w:pPr>
        <w:pStyle w:val="PO1indenthanging"/>
        <w:overflowPunct w:val="0"/>
        <w:autoSpaceDE w:val="0"/>
        <w:autoSpaceDN w:val="0"/>
        <w:spacing w:before="0" w:after="0"/>
        <w:ind w:left="1440" w:firstLine="0"/>
        <w:rPr>
          <w:rFonts w:eastAsia="SimSun"/>
          <w:snapToGrid w:val="0"/>
        </w:rPr>
      </w:pPr>
      <w:r w:rsidRPr="00433755">
        <w:rPr>
          <w:rFonts w:eastAsia="SimSun"/>
          <w:snapToGrid w:val="0"/>
        </w:rPr>
        <w:t>(For domestic violence petitions only.)</w:t>
      </w:r>
    </w:p>
    <w:p w14:paraId="4C09B8FB" w14:textId="77777777" w:rsidR="00BB180D" w:rsidRPr="00433755" w:rsidRDefault="00A82774" w:rsidP="00747F2C">
      <w:pPr>
        <w:pStyle w:val="PO1indenthanging"/>
        <w:tabs>
          <w:tab w:val="clear" w:pos="1800"/>
        </w:tabs>
        <w:overflowPunct w:val="0"/>
        <w:autoSpaceDE w:val="0"/>
        <w:autoSpaceDN w:val="0"/>
        <w:spacing w:before="0" w:after="0"/>
        <w:ind w:left="1440" w:firstLine="0"/>
        <w:rPr>
          <w:rFonts w:eastAsia="SimSun"/>
          <w:i/>
          <w:iCs/>
          <w:snapToGrid w:val="0"/>
        </w:rPr>
      </w:pPr>
      <w:r w:rsidRPr="00433755">
        <w:rPr>
          <w:rFonts w:eastAsia="SimSun"/>
          <w:i/>
          <w:snapToGrid w:val="0"/>
        </w:rPr>
        <w:t>本人已年满</w:t>
      </w:r>
      <w:r w:rsidRPr="00433755">
        <w:rPr>
          <w:rFonts w:eastAsia="SimSun"/>
          <w:i/>
          <w:snapToGrid w:val="0"/>
        </w:rPr>
        <w:t xml:space="preserve"> 18 </w:t>
      </w:r>
      <w:r w:rsidRPr="00433755">
        <w:rPr>
          <w:rFonts w:eastAsia="SimSun"/>
          <w:i/>
          <w:snapToGrid w:val="0"/>
        </w:rPr>
        <w:t>周岁，该未成年人是本人的家庭成员或住户成员。</w:t>
      </w:r>
    </w:p>
    <w:p w14:paraId="2C0A50F9" w14:textId="77777777" w:rsidR="00A82774" w:rsidRPr="00433755" w:rsidRDefault="00A82774" w:rsidP="00747F2C">
      <w:pPr>
        <w:pStyle w:val="PO1indenthanging"/>
        <w:overflowPunct w:val="0"/>
        <w:autoSpaceDE w:val="0"/>
        <w:autoSpaceDN w:val="0"/>
        <w:spacing w:before="0" w:after="0"/>
        <w:ind w:left="1440" w:firstLine="0"/>
        <w:rPr>
          <w:rFonts w:eastAsia="SimSun"/>
          <w:i/>
          <w:iCs/>
          <w:snapToGrid w:val="0"/>
        </w:rPr>
      </w:pPr>
      <w:r w:rsidRPr="00433755">
        <w:rPr>
          <w:rFonts w:eastAsia="SimSun"/>
          <w:i/>
          <w:snapToGrid w:val="0"/>
        </w:rPr>
        <w:t>（只适用于有关家庭暴力的申请。）</w:t>
      </w:r>
    </w:p>
    <w:p w14:paraId="22D1277E" w14:textId="77777777" w:rsidR="00FF5A99" w:rsidRPr="00433755" w:rsidRDefault="00681206" w:rsidP="00747F2C">
      <w:pPr>
        <w:pStyle w:val="PO1indenthanging"/>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I am </w:t>
      </w:r>
      <w:proofErr w:type="gramStart"/>
      <w:r w:rsidRPr="00433755">
        <w:rPr>
          <w:rFonts w:eastAsia="SimSun"/>
          <w:snapToGrid w:val="0"/>
        </w:rPr>
        <w:t>age</w:t>
      </w:r>
      <w:proofErr w:type="gramEnd"/>
      <w:r w:rsidRPr="00433755">
        <w:rPr>
          <w:rFonts w:eastAsia="SimSun"/>
          <w:snapToGrid w:val="0"/>
        </w:rPr>
        <w:t xml:space="preserve"> 15 to 17. The minor is a member of my family or household. I have been chosen by the minor and </w:t>
      </w:r>
      <w:proofErr w:type="gramStart"/>
      <w:r w:rsidRPr="00433755">
        <w:rPr>
          <w:rFonts w:eastAsia="SimSun"/>
          <w:snapToGrid w:val="0"/>
        </w:rPr>
        <w:t>am capable of pursuing</w:t>
      </w:r>
      <w:proofErr w:type="gramEnd"/>
      <w:r w:rsidRPr="00433755">
        <w:rPr>
          <w:rFonts w:eastAsia="SimSun"/>
          <w:snapToGrid w:val="0"/>
        </w:rPr>
        <w:t xml:space="preserve"> their stated interest in this case.</w:t>
      </w:r>
    </w:p>
    <w:p w14:paraId="4CE4C7BE" w14:textId="77777777" w:rsidR="00A82774" w:rsidRDefault="00A82774" w:rsidP="00747F2C">
      <w:pPr>
        <w:pStyle w:val="PO1indenthanging"/>
        <w:tabs>
          <w:tab w:val="clear" w:pos="1800"/>
        </w:tabs>
        <w:overflowPunct w:val="0"/>
        <w:autoSpaceDE w:val="0"/>
        <w:autoSpaceDN w:val="0"/>
        <w:spacing w:before="0"/>
        <w:ind w:left="1440" w:firstLine="0"/>
        <w:rPr>
          <w:rFonts w:eastAsia="SimSun"/>
          <w:i/>
          <w:snapToGrid w:val="0"/>
        </w:rPr>
      </w:pPr>
      <w:r w:rsidRPr="00433755">
        <w:rPr>
          <w:rFonts w:eastAsia="SimSun"/>
          <w:i/>
          <w:snapToGrid w:val="0"/>
        </w:rPr>
        <w:t>本人现年</w:t>
      </w:r>
      <w:r w:rsidRPr="00433755">
        <w:rPr>
          <w:rFonts w:eastAsia="SimSun"/>
          <w:i/>
          <w:snapToGrid w:val="0"/>
        </w:rPr>
        <w:t xml:space="preserve"> 15 </w:t>
      </w:r>
      <w:r w:rsidRPr="00433755">
        <w:rPr>
          <w:rFonts w:eastAsia="SimSun"/>
          <w:i/>
          <w:snapToGrid w:val="0"/>
        </w:rPr>
        <w:t>至</w:t>
      </w:r>
      <w:r w:rsidRPr="00433755">
        <w:rPr>
          <w:rFonts w:eastAsia="SimSun"/>
          <w:i/>
          <w:snapToGrid w:val="0"/>
        </w:rPr>
        <w:t xml:space="preserve"> 17 </w:t>
      </w:r>
      <w:r w:rsidRPr="00433755">
        <w:rPr>
          <w:rFonts w:eastAsia="SimSun"/>
          <w:i/>
          <w:snapToGrid w:val="0"/>
        </w:rPr>
        <w:t>周岁。该未成年人是本人的家庭成员。本人受该未成年人委托，有能力在本案件中追求其既定利益。</w:t>
      </w:r>
    </w:p>
    <w:p w14:paraId="7FCF9BFC" w14:textId="77777777" w:rsidR="00FB5E01" w:rsidRDefault="00FB5E01" w:rsidP="00FB5E01">
      <w:pPr>
        <w:pStyle w:val="PO1indenthanging"/>
        <w:spacing w:before="0" w:after="0"/>
        <w:ind w:left="1440"/>
      </w:pPr>
      <w:proofErr w:type="gramStart"/>
      <w:r>
        <w:t>[  ]</w:t>
      </w:r>
      <w:proofErr w:type="gramEnd"/>
      <w:r>
        <w:t xml:space="preserve"> </w:t>
      </w:r>
      <w:r>
        <w:tab/>
        <w:t>I am with the Department of Children, Youth, and Families filing for a minor not able to consent.</w:t>
      </w:r>
    </w:p>
    <w:p w14:paraId="5AA01C30" w14:textId="77777777" w:rsidR="00FB5E01" w:rsidRDefault="00FB5E01" w:rsidP="00FB5E01">
      <w:pPr>
        <w:pStyle w:val="PO1indenthanging"/>
        <w:spacing w:before="0"/>
        <w:ind w:left="1440" w:firstLine="0"/>
        <w:rPr>
          <w:rFonts w:eastAsiaTheme="minorEastAsia"/>
        </w:rPr>
      </w:pPr>
      <w:r>
        <w:t>(</w:t>
      </w:r>
      <w:r w:rsidRPr="00E5767E">
        <w:rPr>
          <w:i/>
          <w:iCs/>
        </w:rPr>
        <w:t>For sexual assault protection order only</w:t>
      </w:r>
      <w:r>
        <w:rPr>
          <w:i/>
          <w:iCs/>
        </w:rPr>
        <w:t>.</w:t>
      </w:r>
      <w:r>
        <w:t>)</w:t>
      </w:r>
    </w:p>
    <w:p w14:paraId="4B665134" w14:textId="77777777" w:rsidR="00FB5E01" w:rsidRPr="009E1C19" w:rsidRDefault="00FB5E01" w:rsidP="00FB5E01">
      <w:pPr>
        <w:pStyle w:val="PO1indenthanging"/>
        <w:spacing w:before="0"/>
        <w:ind w:left="1440" w:firstLine="0"/>
        <w:rPr>
          <w:rFonts w:eastAsiaTheme="minorEastAsia"/>
          <w:i/>
          <w:iCs/>
        </w:rPr>
      </w:pPr>
      <w:r w:rsidRPr="009E1C19">
        <w:rPr>
          <w:rFonts w:eastAsiaTheme="minorEastAsia" w:hint="eastAsia"/>
          <w:i/>
          <w:iCs/>
        </w:rPr>
        <w:t>本人隶属于儿童、青少年与家庭事务部，现代表无同意能力的未成年人提交申请。</w:t>
      </w:r>
      <w:r w:rsidRPr="009E1C19">
        <w:rPr>
          <w:rFonts w:eastAsiaTheme="minorEastAsia"/>
          <w:i/>
          <w:iCs/>
        </w:rPr>
        <w:br/>
      </w:r>
      <w:r w:rsidRPr="009E1C19">
        <w:rPr>
          <w:rFonts w:eastAsiaTheme="minorEastAsia" w:hint="eastAsia"/>
          <w:i/>
          <w:iCs/>
        </w:rPr>
        <w:t>（仅限申请性侵犯保护令时使用。）</w:t>
      </w:r>
    </w:p>
    <w:p w14:paraId="2F4603B8" w14:textId="77777777" w:rsidR="00FB5E01" w:rsidRDefault="00FB5E01" w:rsidP="00FB5E01">
      <w:pPr>
        <w:pStyle w:val="PO1indenthanging"/>
        <w:spacing w:before="0" w:after="0"/>
        <w:ind w:left="1440"/>
      </w:pPr>
      <w:proofErr w:type="gramStart"/>
      <w:r>
        <w:t>[  ]</w:t>
      </w:r>
      <w:proofErr w:type="gramEnd"/>
      <w:r>
        <w:tab/>
        <w:t>I am with (</w:t>
      </w:r>
      <w:r w:rsidRPr="00417073">
        <w:rPr>
          <w:i/>
          <w:iCs/>
        </w:rPr>
        <w:t>specify law enforcement agency</w:t>
      </w:r>
      <w:r>
        <w:t xml:space="preserve">) </w:t>
      </w:r>
      <w:r>
        <w:rPr>
          <w:u w:val="single"/>
        </w:rPr>
        <w:tab/>
      </w:r>
      <w:r>
        <w:rPr>
          <w:u w:val="single"/>
        </w:rPr>
        <w:tab/>
      </w:r>
      <w:r>
        <w:rPr>
          <w:u w:val="single"/>
        </w:rPr>
        <w:tab/>
      </w:r>
      <w:r>
        <w:rPr>
          <w:u w:val="single"/>
        </w:rPr>
        <w:tab/>
      </w:r>
      <w:r>
        <w:rPr>
          <w:u w:val="single"/>
        </w:rPr>
        <w:tab/>
      </w:r>
      <w:r>
        <w:t xml:space="preserve"> law enforcement filing for a minor not able to consent.</w:t>
      </w:r>
    </w:p>
    <w:p w14:paraId="2C097CCA" w14:textId="77777777" w:rsidR="00FB5E01" w:rsidRDefault="00FB5E01" w:rsidP="00FB5E01">
      <w:pPr>
        <w:pStyle w:val="PO1indenthanging"/>
        <w:spacing w:before="0"/>
        <w:ind w:left="1440" w:firstLine="0"/>
        <w:rPr>
          <w:rFonts w:eastAsiaTheme="minorEastAsia"/>
        </w:rPr>
      </w:pPr>
      <w:r>
        <w:t>(</w:t>
      </w:r>
      <w:r w:rsidRPr="00E5767E">
        <w:rPr>
          <w:i/>
          <w:iCs/>
        </w:rPr>
        <w:t>For temporary sexual assault protection order only.</w:t>
      </w:r>
      <w:r>
        <w:t>)</w:t>
      </w:r>
    </w:p>
    <w:p w14:paraId="03052E26" w14:textId="77777777" w:rsidR="00FB5E01" w:rsidRPr="009E1C19" w:rsidRDefault="00FB5E01" w:rsidP="00415065">
      <w:pPr>
        <w:pStyle w:val="PO1indenthanging"/>
        <w:spacing w:before="0" w:after="0"/>
        <w:ind w:left="1440" w:firstLine="0"/>
        <w:rPr>
          <w:rFonts w:eastAsiaTheme="minorEastAsia"/>
          <w:i/>
          <w:iCs/>
        </w:rPr>
      </w:pPr>
      <w:r w:rsidRPr="009E1C19">
        <w:rPr>
          <w:rFonts w:eastAsiaTheme="minorEastAsia" w:hint="eastAsia"/>
          <w:i/>
          <w:iCs/>
        </w:rPr>
        <w:t>本人隶属于（请注明执法机构名称）</w:t>
      </w:r>
      <w:r w:rsidR="003B3E94" w:rsidRPr="00415065">
        <w:tab/>
      </w:r>
      <w:r w:rsidR="003B3E94" w:rsidRPr="00415065">
        <w:tab/>
      </w:r>
      <w:r w:rsidR="003B3E94" w:rsidRPr="00415065">
        <w:tab/>
      </w:r>
      <w:r w:rsidR="003B3E94" w:rsidRPr="00415065">
        <w:tab/>
      </w:r>
      <w:r w:rsidR="003B3E94" w:rsidRPr="00415065">
        <w:tab/>
      </w:r>
      <w:r w:rsidRPr="009E1C19">
        <w:rPr>
          <w:rFonts w:eastAsiaTheme="minorEastAsia" w:hint="eastAsia"/>
          <w:i/>
          <w:iCs/>
        </w:rPr>
        <w:t>，现以执法人员身份代表无同意能力的未成年人提交申请。</w:t>
      </w:r>
    </w:p>
    <w:p w14:paraId="78C81655" w14:textId="77777777" w:rsidR="00FB5E01" w:rsidRPr="009E1C19" w:rsidRDefault="00FB5E01" w:rsidP="009E1C19">
      <w:pPr>
        <w:pStyle w:val="PO1indenthanging"/>
        <w:spacing w:before="0"/>
        <w:ind w:left="1440" w:firstLine="0"/>
        <w:rPr>
          <w:rFonts w:eastAsiaTheme="minorEastAsia"/>
          <w:i/>
          <w:iCs/>
        </w:rPr>
      </w:pPr>
      <w:r w:rsidRPr="009E1C19">
        <w:rPr>
          <w:rFonts w:eastAsiaTheme="minorEastAsia" w:hint="eastAsia"/>
          <w:i/>
          <w:iCs/>
        </w:rPr>
        <w:t>（仅限申请临时性侵犯保护令时使用。）</w:t>
      </w:r>
    </w:p>
    <w:tbl>
      <w:tblPr>
        <w:tblStyle w:val="TableGrid"/>
        <w:tblW w:w="9370" w:type="dxa"/>
        <w:tblInd w:w="-5" w:type="dxa"/>
        <w:tblLook w:val="04A0" w:firstRow="1" w:lastRow="0" w:firstColumn="1" w:lastColumn="0" w:noHBand="0" w:noVBand="1"/>
      </w:tblPr>
      <w:tblGrid>
        <w:gridCol w:w="1890"/>
        <w:gridCol w:w="720"/>
        <w:gridCol w:w="990"/>
        <w:gridCol w:w="990"/>
        <w:gridCol w:w="1530"/>
        <w:gridCol w:w="1530"/>
        <w:gridCol w:w="1720"/>
      </w:tblGrid>
      <w:tr w:rsidR="000169C7" w:rsidRPr="00433755" w14:paraId="613C0A9D" w14:textId="77777777" w:rsidTr="006E0B24">
        <w:trPr>
          <w:trHeight w:val="1568"/>
        </w:trPr>
        <w:tc>
          <w:tcPr>
            <w:tcW w:w="1890" w:type="dxa"/>
          </w:tcPr>
          <w:p w14:paraId="2F0DB35E"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Child's Name</w:t>
            </w:r>
          </w:p>
          <w:p w14:paraId="3BA6EAB3"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子女姓名</w:t>
            </w:r>
          </w:p>
        </w:tc>
        <w:tc>
          <w:tcPr>
            <w:tcW w:w="720" w:type="dxa"/>
          </w:tcPr>
          <w:p w14:paraId="0D86AECB"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Age</w:t>
            </w:r>
          </w:p>
          <w:p w14:paraId="02EC6C74"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年龄</w:t>
            </w:r>
          </w:p>
        </w:tc>
        <w:tc>
          <w:tcPr>
            <w:tcW w:w="990" w:type="dxa"/>
          </w:tcPr>
          <w:p w14:paraId="4309554A"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Gender</w:t>
            </w:r>
          </w:p>
          <w:p w14:paraId="5819C5BC"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性别</w:t>
            </w:r>
          </w:p>
        </w:tc>
        <w:tc>
          <w:tcPr>
            <w:tcW w:w="990" w:type="dxa"/>
          </w:tcPr>
          <w:p w14:paraId="6FC3A392"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Race</w:t>
            </w:r>
          </w:p>
          <w:p w14:paraId="3F6715EB"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种族</w:t>
            </w:r>
          </w:p>
        </w:tc>
        <w:tc>
          <w:tcPr>
            <w:tcW w:w="1530" w:type="dxa"/>
          </w:tcPr>
          <w:p w14:paraId="70C0B834"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 xml:space="preserve">Lives With </w:t>
            </w:r>
          </w:p>
          <w:p w14:paraId="2C6788F2"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同住人</w:t>
            </w:r>
            <w:r w:rsidRPr="00433755">
              <w:rPr>
                <w:rFonts w:ascii="Arial" w:eastAsia="SimSun" w:hAnsi="Arial" w:cs="Arial"/>
                <w:i/>
                <w:snapToGrid w:val="0"/>
                <w:sz w:val="22"/>
              </w:rPr>
              <w:t xml:space="preserve"> </w:t>
            </w:r>
          </w:p>
        </w:tc>
        <w:tc>
          <w:tcPr>
            <w:tcW w:w="1530" w:type="dxa"/>
          </w:tcPr>
          <w:p w14:paraId="1AFD6EAE"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r w:rsidRPr="00433755">
              <w:rPr>
                <w:rFonts w:ascii="Arial" w:eastAsia="SimSun" w:hAnsi="Arial" w:cs="Arial"/>
                <w:snapToGrid w:val="0"/>
                <w:sz w:val="22"/>
                <w:szCs w:val="22"/>
              </w:rPr>
              <w:t>How related to you</w:t>
            </w:r>
          </w:p>
          <w:p w14:paraId="078BB69F"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与您的关系</w:t>
            </w:r>
          </w:p>
        </w:tc>
        <w:tc>
          <w:tcPr>
            <w:tcW w:w="1720" w:type="dxa"/>
          </w:tcPr>
          <w:p w14:paraId="15E9A816"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snapToGrid w:val="0"/>
                <w:sz w:val="22"/>
                <w:szCs w:val="22"/>
              </w:rPr>
            </w:pPr>
            <w:r w:rsidRPr="00433755">
              <w:rPr>
                <w:rFonts w:ascii="Arial" w:eastAsia="SimSun" w:hAnsi="Arial" w:cs="Arial"/>
                <w:snapToGrid w:val="0"/>
                <w:sz w:val="22"/>
                <w:szCs w:val="22"/>
              </w:rPr>
              <w:t>How related to Restrained Person</w:t>
            </w:r>
          </w:p>
          <w:p w14:paraId="3FE221EB"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i/>
                <w:iCs/>
                <w:snapToGrid w:val="0"/>
                <w:sz w:val="22"/>
                <w:szCs w:val="22"/>
              </w:rPr>
            </w:pPr>
            <w:r w:rsidRPr="00433755">
              <w:rPr>
                <w:rFonts w:ascii="Arial" w:eastAsia="SimSun" w:hAnsi="Arial" w:cs="Arial"/>
                <w:i/>
                <w:snapToGrid w:val="0"/>
                <w:sz w:val="22"/>
              </w:rPr>
              <w:t>与被限制人的关系</w:t>
            </w:r>
          </w:p>
        </w:tc>
      </w:tr>
      <w:tr w:rsidR="000169C7" w:rsidRPr="00433755" w14:paraId="2A282E17" w14:textId="77777777" w:rsidTr="006E0B24">
        <w:tc>
          <w:tcPr>
            <w:tcW w:w="1890" w:type="dxa"/>
          </w:tcPr>
          <w:p w14:paraId="5770057F"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720" w:type="dxa"/>
          </w:tcPr>
          <w:p w14:paraId="7F8FB884"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990" w:type="dxa"/>
          </w:tcPr>
          <w:p w14:paraId="47A6A8EC"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990" w:type="dxa"/>
          </w:tcPr>
          <w:p w14:paraId="5FAB4112"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1530" w:type="dxa"/>
          </w:tcPr>
          <w:p w14:paraId="47EC397D"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1530" w:type="dxa"/>
          </w:tcPr>
          <w:p w14:paraId="4C66441B"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contextualSpacing w:val="0"/>
              <w:rPr>
                <w:rFonts w:ascii="Arial" w:eastAsia="SimSun" w:hAnsi="Arial" w:cs="Arial"/>
                <w:snapToGrid w:val="0"/>
                <w:sz w:val="22"/>
                <w:szCs w:val="22"/>
              </w:rPr>
            </w:pPr>
          </w:p>
        </w:tc>
        <w:tc>
          <w:tcPr>
            <w:tcW w:w="1720" w:type="dxa"/>
          </w:tcPr>
          <w:p w14:paraId="0A4F9588" w14:textId="77777777" w:rsidR="000169C7" w:rsidRPr="00433755" w:rsidRDefault="000169C7" w:rsidP="00747F2C">
            <w:pPr>
              <w:pStyle w:val="ListParagraph"/>
              <w:tabs>
                <w:tab w:val="left" w:pos="1890"/>
                <w:tab w:val="left" w:pos="3510"/>
                <w:tab w:val="left" w:pos="4410"/>
                <w:tab w:val="left" w:pos="5760"/>
                <w:tab w:val="left" w:pos="7740"/>
              </w:tabs>
              <w:spacing w:before="20" w:after="20"/>
              <w:ind w:left="0"/>
              <w:rPr>
                <w:rFonts w:ascii="Arial" w:eastAsia="SimSun" w:hAnsi="Arial" w:cs="Arial"/>
                <w:snapToGrid w:val="0"/>
                <w:sz w:val="22"/>
                <w:szCs w:val="22"/>
              </w:rPr>
            </w:pPr>
          </w:p>
        </w:tc>
      </w:tr>
      <w:tr w:rsidR="004214DC" w:rsidRPr="00433755" w14:paraId="1EA9C296" w14:textId="77777777" w:rsidTr="006E0B24">
        <w:tc>
          <w:tcPr>
            <w:tcW w:w="1890" w:type="dxa"/>
          </w:tcPr>
          <w:p w14:paraId="627CFE39"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p w14:paraId="7031B0B0" w14:textId="77777777" w:rsidR="002D3314" w:rsidRPr="00433755" w:rsidRDefault="002D3314"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720" w:type="dxa"/>
          </w:tcPr>
          <w:p w14:paraId="3D5443ED"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64BEBBD4"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0438A0F7"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0B83DB42"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5C7F16F1"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720" w:type="dxa"/>
          </w:tcPr>
          <w:p w14:paraId="129FFC96"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r>
      <w:tr w:rsidR="004214DC" w:rsidRPr="00433755" w14:paraId="460FEC2E" w14:textId="77777777" w:rsidTr="006E0B24">
        <w:tc>
          <w:tcPr>
            <w:tcW w:w="1890" w:type="dxa"/>
          </w:tcPr>
          <w:p w14:paraId="719AC1E4"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p w14:paraId="590D3A05" w14:textId="77777777" w:rsidR="002D3314" w:rsidRPr="00433755" w:rsidRDefault="002D3314"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720" w:type="dxa"/>
          </w:tcPr>
          <w:p w14:paraId="6B77A4C2"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67F8A999"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498F4DFD"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19AFC2F9"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06D778B1"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720" w:type="dxa"/>
          </w:tcPr>
          <w:p w14:paraId="133DD48D"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r>
      <w:tr w:rsidR="004214DC" w:rsidRPr="00433755" w14:paraId="63C6D7D6" w14:textId="77777777" w:rsidTr="006E0B24">
        <w:tc>
          <w:tcPr>
            <w:tcW w:w="1890" w:type="dxa"/>
          </w:tcPr>
          <w:p w14:paraId="6BE47B12"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p w14:paraId="375263FD" w14:textId="77777777" w:rsidR="002D3314" w:rsidRPr="00433755" w:rsidRDefault="002D3314"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720" w:type="dxa"/>
          </w:tcPr>
          <w:p w14:paraId="6ED2C3E3"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26B1D9A5"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0FF7644A"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20CF1A17"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4428A877"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720" w:type="dxa"/>
          </w:tcPr>
          <w:p w14:paraId="66D3BB57"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r>
      <w:tr w:rsidR="004214DC" w:rsidRPr="00433755" w14:paraId="4B5E48A5" w14:textId="77777777" w:rsidTr="006E0B24">
        <w:tc>
          <w:tcPr>
            <w:tcW w:w="1890" w:type="dxa"/>
          </w:tcPr>
          <w:p w14:paraId="5E5327C6"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p w14:paraId="3729BA83" w14:textId="77777777" w:rsidR="002D3314" w:rsidRPr="00433755" w:rsidRDefault="002D3314"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720" w:type="dxa"/>
          </w:tcPr>
          <w:p w14:paraId="56E4F66D"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28CE8E56"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990" w:type="dxa"/>
          </w:tcPr>
          <w:p w14:paraId="173751CF"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404A4080"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530" w:type="dxa"/>
          </w:tcPr>
          <w:p w14:paraId="7B994138"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c>
          <w:tcPr>
            <w:tcW w:w="1720" w:type="dxa"/>
          </w:tcPr>
          <w:p w14:paraId="4167EF90" w14:textId="77777777" w:rsidR="005A1098" w:rsidRPr="00433755" w:rsidRDefault="005A1098" w:rsidP="00747F2C">
            <w:pPr>
              <w:pStyle w:val="ListParagraph"/>
              <w:tabs>
                <w:tab w:val="left" w:pos="1890"/>
                <w:tab w:val="left" w:pos="3510"/>
                <w:tab w:val="left" w:pos="4410"/>
                <w:tab w:val="left" w:pos="5760"/>
                <w:tab w:val="left" w:pos="7740"/>
              </w:tabs>
              <w:spacing w:before="120" w:after="20"/>
              <w:ind w:left="0"/>
              <w:contextualSpacing w:val="0"/>
              <w:rPr>
                <w:rFonts w:ascii="Arial" w:eastAsia="SimSun" w:hAnsi="Arial" w:cs="Arial"/>
                <w:snapToGrid w:val="0"/>
                <w:sz w:val="20"/>
              </w:rPr>
            </w:pPr>
          </w:p>
        </w:tc>
      </w:tr>
      <w:tr w:rsidR="007B489A" w:rsidRPr="00433755" w14:paraId="413176A5" w14:textId="77777777" w:rsidTr="00CB2A05">
        <w:tc>
          <w:tcPr>
            <w:tcW w:w="9370" w:type="dxa"/>
            <w:gridSpan w:val="7"/>
          </w:tcPr>
          <w:p w14:paraId="7B15B9E7" w14:textId="77777777" w:rsidR="006B708F" w:rsidRPr="00433755" w:rsidRDefault="007B489A" w:rsidP="00747F2C">
            <w:pPr>
              <w:keepNext/>
              <w:keepLines/>
              <w:widowControl w:val="0"/>
              <w:tabs>
                <w:tab w:val="left" w:pos="1890"/>
                <w:tab w:val="left" w:pos="3510"/>
                <w:tab w:val="left" w:pos="4410"/>
                <w:tab w:val="left" w:pos="5760"/>
                <w:tab w:val="left" w:pos="7740"/>
                <w:tab w:val="left" w:pos="9270"/>
              </w:tabs>
              <w:spacing w:before="60"/>
              <w:rPr>
                <w:rFonts w:ascii="Arial" w:eastAsia="SimSun" w:hAnsi="Arial" w:cs="Arial"/>
                <w:snapToGrid w:val="0"/>
                <w:sz w:val="22"/>
                <w:szCs w:val="22"/>
              </w:rPr>
            </w:pPr>
            <w:r w:rsidRPr="00433755">
              <w:rPr>
                <w:rFonts w:ascii="Arial" w:eastAsia="SimSun" w:hAnsi="Arial" w:cs="Arial"/>
                <w:b/>
                <w:bCs/>
                <w:snapToGrid w:val="0"/>
                <w:sz w:val="22"/>
                <w:szCs w:val="22"/>
              </w:rPr>
              <w:lastRenderedPageBreak/>
              <w:t>Important!</w:t>
            </w:r>
            <w:r w:rsidRPr="00433755">
              <w:rPr>
                <w:rFonts w:ascii="Arial" w:eastAsia="SimSun" w:hAnsi="Arial" w:cs="Arial"/>
                <w:snapToGrid w:val="0"/>
                <w:sz w:val="22"/>
                <w:szCs w:val="22"/>
              </w:rPr>
              <w:t xml:space="preserve"> If the restrained person is a parent of any of the children, complete </w:t>
            </w:r>
            <w:r w:rsidRPr="00433755">
              <w:rPr>
                <w:rFonts w:ascii="Arial" w:eastAsia="SimSun" w:hAnsi="Arial" w:cs="Arial"/>
                <w:b/>
                <w:bCs/>
                <w:snapToGrid w:val="0"/>
                <w:sz w:val="22"/>
                <w:szCs w:val="22"/>
              </w:rPr>
              <w:t>Attachment C</w:t>
            </w:r>
            <w:r w:rsidRPr="00433755">
              <w:rPr>
                <w:rFonts w:ascii="Arial" w:eastAsia="SimSun" w:hAnsi="Arial" w:cs="Arial"/>
                <w:bCs/>
                <w:snapToGrid w:val="0"/>
                <w:sz w:val="22"/>
                <w:szCs w:val="22"/>
              </w:rPr>
              <w:t>:</w:t>
            </w:r>
            <w:r w:rsidRPr="00433755">
              <w:rPr>
                <w:rFonts w:ascii="Arial" w:eastAsia="SimSun" w:hAnsi="Arial" w:cs="Arial"/>
                <w:b/>
                <w:bCs/>
                <w:snapToGrid w:val="0"/>
                <w:sz w:val="22"/>
                <w:szCs w:val="22"/>
              </w:rPr>
              <w:t xml:space="preserve"> Child Custody</w:t>
            </w:r>
            <w:r w:rsidRPr="00433755">
              <w:rPr>
                <w:rFonts w:ascii="Arial" w:eastAsia="SimSun" w:hAnsi="Arial" w:cs="Arial"/>
                <w:snapToGrid w:val="0"/>
                <w:sz w:val="22"/>
                <w:szCs w:val="22"/>
              </w:rPr>
              <w:t>.</w:t>
            </w:r>
          </w:p>
          <w:p w14:paraId="0B89DC91" w14:textId="77777777" w:rsidR="00B0255F" w:rsidRPr="00433755" w:rsidRDefault="00B0255F" w:rsidP="00B0255F">
            <w:pPr>
              <w:keepNext/>
              <w:keepLines/>
              <w:widowControl w:val="0"/>
              <w:tabs>
                <w:tab w:val="left" w:pos="1890"/>
                <w:tab w:val="left" w:pos="3510"/>
                <w:tab w:val="left" w:pos="4410"/>
                <w:tab w:val="left" w:pos="5760"/>
                <w:tab w:val="left" w:pos="7740"/>
                <w:tab w:val="left" w:pos="9270"/>
              </w:tabs>
              <w:rPr>
                <w:rFonts w:ascii="Arial" w:eastAsia="SimSun" w:hAnsi="Arial" w:cs="Arial"/>
                <w:i/>
                <w:iCs/>
                <w:snapToGrid w:val="0"/>
                <w:sz w:val="22"/>
                <w:szCs w:val="22"/>
              </w:rPr>
            </w:pPr>
            <w:r w:rsidRPr="00433755">
              <w:rPr>
                <w:rFonts w:ascii="Arial" w:eastAsia="SimSun" w:hAnsi="Arial" w:cs="Arial"/>
                <w:b/>
                <w:i/>
                <w:snapToGrid w:val="0"/>
                <w:sz w:val="22"/>
              </w:rPr>
              <w:t>重要提醒！</w:t>
            </w:r>
            <w:r w:rsidRPr="00433755">
              <w:rPr>
                <w:rFonts w:ascii="Arial" w:eastAsia="SimSun" w:hAnsi="Arial" w:cs="Arial"/>
                <w:i/>
                <w:iCs/>
                <w:snapToGrid w:val="0"/>
                <w:sz w:val="22"/>
                <w:szCs w:val="22"/>
              </w:rPr>
              <w:t>倘若被限制人为任一子女的父母，请</w:t>
            </w:r>
            <w:r w:rsidRPr="00433755">
              <w:rPr>
                <w:rFonts w:ascii="Arial" w:eastAsia="SimSun" w:hAnsi="Arial" w:cs="Arial"/>
                <w:bCs/>
                <w:i/>
                <w:snapToGrid w:val="0"/>
                <w:sz w:val="22"/>
              </w:rPr>
              <w:t>填写附件</w:t>
            </w:r>
            <w:r w:rsidRPr="00433755">
              <w:rPr>
                <w:rFonts w:ascii="Arial" w:eastAsia="SimSun" w:hAnsi="Arial" w:cs="Arial"/>
                <w:b/>
                <w:i/>
                <w:snapToGrid w:val="0"/>
                <w:sz w:val="22"/>
              </w:rPr>
              <w:t>C</w:t>
            </w:r>
            <w:r w:rsidRPr="00433755">
              <w:rPr>
                <w:rFonts w:ascii="Arial" w:eastAsia="SimSun" w:hAnsi="Arial" w:cs="Arial"/>
                <w:bCs/>
                <w:i/>
                <w:iCs/>
                <w:snapToGrid w:val="0"/>
                <w:sz w:val="22"/>
                <w:szCs w:val="22"/>
              </w:rPr>
              <w:t>：</w:t>
            </w:r>
            <w:r w:rsidRPr="00433755">
              <w:rPr>
                <w:rFonts w:ascii="Arial" w:eastAsia="SimSun" w:hAnsi="Arial" w:cs="Arial"/>
                <w:b/>
                <w:i/>
                <w:snapToGrid w:val="0"/>
                <w:sz w:val="22"/>
              </w:rPr>
              <w:t>子女监护</w:t>
            </w:r>
            <w:r w:rsidRPr="00433755">
              <w:rPr>
                <w:rFonts w:ascii="Arial" w:eastAsia="SimSun" w:hAnsi="Arial" w:cs="Arial"/>
                <w:i/>
                <w:iCs/>
                <w:snapToGrid w:val="0"/>
                <w:sz w:val="22"/>
                <w:szCs w:val="22"/>
              </w:rPr>
              <w:t>。</w:t>
            </w:r>
          </w:p>
          <w:p w14:paraId="42DF4DB7" w14:textId="77777777" w:rsidR="007B489A" w:rsidRPr="00433755" w:rsidRDefault="007B489A" w:rsidP="00747F2C">
            <w:pPr>
              <w:keepNext/>
              <w:keepLines/>
              <w:widowControl w:val="0"/>
              <w:tabs>
                <w:tab w:val="left" w:pos="1890"/>
                <w:tab w:val="left" w:pos="3510"/>
                <w:tab w:val="left" w:pos="4410"/>
                <w:tab w:val="left" w:pos="5760"/>
                <w:tab w:val="left" w:pos="7740"/>
                <w:tab w:val="left" w:pos="9270"/>
              </w:tabs>
              <w:spacing w:before="60"/>
              <w:rPr>
                <w:rFonts w:ascii="Arial" w:eastAsia="SimSun" w:hAnsi="Arial" w:cs="Arial"/>
                <w:snapToGrid w:val="0"/>
                <w:sz w:val="22"/>
                <w:szCs w:val="22"/>
              </w:rPr>
            </w:pPr>
            <w:r w:rsidRPr="00433755">
              <w:rPr>
                <w:rFonts w:ascii="Arial" w:eastAsia="SimSun" w:hAnsi="Arial" w:cs="Arial"/>
                <w:snapToGrid w:val="0"/>
                <w:sz w:val="22"/>
                <w:szCs w:val="22"/>
              </w:rPr>
              <w:t xml:space="preserve">If you are </w:t>
            </w:r>
            <w:r w:rsidRPr="00433755">
              <w:rPr>
                <w:rFonts w:ascii="Arial" w:eastAsia="SimSun" w:hAnsi="Arial" w:cs="Arial"/>
                <w:b/>
                <w:bCs/>
                <w:snapToGrid w:val="0"/>
                <w:sz w:val="22"/>
                <w:szCs w:val="22"/>
              </w:rPr>
              <w:t>not</w:t>
            </w:r>
            <w:r w:rsidRPr="00433755">
              <w:rPr>
                <w:rFonts w:ascii="Arial" w:eastAsia="SimSun" w:hAnsi="Arial" w:cs="Arial"/>
                <w:snapToGrid w:val="0"/>
                <w:sz w:val="22"/>
                <w:szCs w:val="22"/>
              </w:rPr>
              <w:t xml:space="preserve"> a parent of any of the children, complete </w:t>
            </w:r>
            <w:r w:rsidRPr="00433755">
              <w:rPr>
                <w:rFonts w:ascii="Arial" w:eastAsia="SimSun" w:hAnsi="Arial" w:cs="Arial"/>
                <w:b/>
                <w:bCs/>
                <w:snapToGrid w:val="0"/>
                <w:sz w:val="22"/>
                <w:szCs w:val="22"/>
              </w:rPr>
              <w:t>Attachment D</w:t>
            </w:r>
            <w:r w:rsidRPr="00433755">
              <w:rPr>
                <w:rFonts w:ascii="Arial" w:eastAsia="SimSun" w:hAnsi="Arial" w:cs="Arial"/>
                <w:bCs/>
                <w:snapToGrid w:val="0"/>
                <w:sz w:val="22"/>
                <w:szCs w:val="22"/>
              </w:rPr>
              <w:t>:</w:t>
            </w:r>
            <w:r w:rsidRPr="00433755">
              <w:rPr>
                <w:rFonts w:ascii="Arial" w:eastAsia="SimSun" w:hAnsi="Arial" w:cs="Arial"/>
                <w:b/>
                <w:bCs/>
                <w:snapToGrid w:val="0"/>
                <w:sz w:val="22"/>
                <w:szCs w:val="22"/>
              </w:rPr>
              <w:t xml:space="preserve"> Non-parents protecting children (ICWA)</w:t>
            </w:r>
            <w:r w:rsidRPr="00433755">
              <w:rPr>
                <w:rFonts w:ascii="Arial" w:eastAsia="SimSun" w:hAnsi="Arial" w:cs="Arial"/>
                <w:snapToGrid w:val="0"/>
                <w:sz w:val="22"/>
                <w:szCs w:val="22"/>
              </w:rPr>
              <w:t>. You must include these Attachment/s with your Petition if they apply.</w:t>
            </w:r>
          </w:p>
          <w:p w14:paraId="0BB53150" w14:textId="77777777" w:rsidR="006B708F" w:rsidRPr="00433755" w:rsidRDefault="006B708F" w:rsidP="00747F2C">
            <w:pPr>
              <w:keepNext/>
              <w:keepLines/>
              <w:widowControl w:val="0"/>
              <w:tabs>
                <w:tab w:val="left" w:pos="1890"/>
                <w:tab w:val="left" w:pos="3510"/>
                <w:tab w:val="left" w:pos="4410"/>
                <w:tab w:val="left" w:pos="5760"/>
                <w:tab w:val="left" w:pos="7740"/>
                <w:tab w:val="left" w:pos="9270"/>
              </w:tabs>
              <w:spacing w:after="60"/>
              <w:rPr>
                <w:rFonts w:ascii="Arial" w:eastAsia="SimSun" w:hAnsi="Arial" w:cs="Arial"/>
                <w:i/>
                <w:iCs/>
                <w:snapToGrid w:val="0"/>
                <w:sz w:val="22"/>
                <w:szCs w:val="22"/>
              </w:rPr>
            </w:pPr>
            <w:r w:rsidRPr="00433755">
              <w:rPr>
                <w:rFonts w:ascii="Arial" w:eastAsia="SimSun" w:hAnsi="Arial" w:cs="Arial"/>
                <w:i/>
                <w:snapToGrid w:val="0"/>
                <w:sz w:val="22"/>
              </w:rPr>
              <w:t>倘若您并</w:t>
            </w:r>
            <w:r w:rsidRPr="00433755">
              <w:rPr>
                <w:rFonts w:ascii="Arial" w:eastAsia="SimSun" w:hAnsi="Arial" w:cs="Arial"/>
                <w:bCs/>
                <w:i/>
                <w:iCs/>
                <w:snapToGrid w:val="0"/>
                <w:sz w:val="22"/>
                <w:szCs w:val="22"/>
              </w:rPr>
              <w:t>非任一子女的父母，请填写附件</w:t>
            </w:r>
            <w:r w:rsidRPr="00433755">
              <w:rPr>
                <w:rFonts w:ascii="Arial" w:eastAsia="SimSun" w:hAnsi="Arial" w:cs="Arial"/>
                <w:b/>
                <w:bCs/>
                <w:i/>
                <w:iCs/>
                <w:snapToGrid w:val="0"/>
                <w:sz w:val="22"/>
                <w:szCs w:val="22"/>
              </w:rPr>
              <w:t>D</w:t>
            </w:r>
            <w:r w:rsidRPr="00433755">
              <w:rPr>
                <w:rFonts w:ascii="Arial" w:eastAsia="SimSun" w:hAnsi="Arial" w:cs="Arial"/>
                <w:bCs/>
                <w:i/>
                <w:iCs/>
                <w:snapToGrid w:val="0"/>
                <w:sz w:val="22"/>
                <w:szCs w:val="22"/>
              </w:rPr>
              <w:t>：非父母保护子女（</w:t>
            </w:r>
            <w:r w:rsidRPr="00433755">
              <w:rPr>
                <w:rFonts w:ascii="Arial" w:eastAsia="SimSun" w:hAnsi="Arial" w:cs="Arial"/>
                <w:b/>
                <w:bCs/>
                <w:i/>
                <w:iCs/>
                <w:snapToGrid w:val="0"/>
                <w:sz w:val="22"/>
                <w:szCs w:val="22"/>
              </w:rPr>
              <w:t>ICWA</w:t>
            </w:r>
            <w:r w:rsidRPr="00433755">
              <w:rPr>
                <w:rFonts w:ascii="Arial" w:eastAsia="SimSun" w:hAnsi="Arial" w:cs="Arial"/>
                <w:b/>
                <w:bCs/>
                <w:i/>
                <w:iCs/>
                <w:snapToGrid w:val="0"/>
                <w:sz w:val="22"/>
                <w:szCs w:val="22"/>
              </w:rPr>
              <w:t>）</w:t>
            </w:r>
            <w:r w:rsidRPr="00433755">
              <w:rPr>
                <w:rFonts w:ascii="Arial" w:eastAsia="SimSun" w:hAnsi="Arial" w:cs="Arial"/>
                <w:i/>
                <w:snapToGrid w:val="0"/>
                <w:sz w:val="22"/>
              </w:rPr>
              <w:t>。倘若适用这些附件，您必须在申请书中附上此类附件。</w:t>
            </w:r>
          </w:p>
        </w:tc>
      </w:tr>
    </w:tbl>
    <w:p w14:paraId="4A06F249" w14:textId="77777777" w:rsidR="0041752C" w:rsidRPr="00433755" w:rsidRDefault="0041752C" w:rsidP="00747F2C">
      <w:pPr>
        <w:pStyle w:val="PO5indenthanging"/>
        <w:tabs>
          <w:tab w:val="left" w:pos="9187"/>
        </w:tabs>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r>
      <w:r w:rsidRPr="00433755">
        <w:rPr>
          <w:rFonts w:eastAsia="SimSun"/>
          <w:b/>
          <w:snapToGrid w:val="0"/>
        </w:rPr>
        <w:t xml:space="preserve">Someone </w:t>
      </w:r>
      <w:r w:rsidR="00FB5E01">
        <w:rPr>
          <w:rFonts w:eastAsia="SimSun" w:hint="eastAsia"/>
          <w:b/>
          <w:snapToGrid w:val="0"/>
        </w:rPr>
        <w:t>E</w:t>
      </w:r>
      <w:r w:rsidRPr="00433755">
        <w:rPr>
          <w:rFonts w:eastAsia="SimSun"/>
          <w:b/>
          <w:snapToGrid w:val="0"/>
        </w:rPr>
        <w:t>lse.</w:t>
      </w:r>
      <w:r w:rsidRPr="00433755">
        <w:rPr>
          <w:rFonts w:eastAsia="SimSun"/>
          <w:snapToGrid w:val="0"/>
        </w:rPr>
        <w:t xml:space="preserve"> (List your name as Petitioner at the beginning of this form. Describe who you are filing for here.) I am filing to </w:t>
      </w:r>
      <w:proofErr w:type="gramStart"/>
      <w:r w:rsidRPr="00433755">
        <w:rPr>
          <w:rFonts w:eastAsia="SimSun"/>
          <w:snapToGrid w:val="0"/>
        </w:rPr>
        <w:t>protect:</w:t>
      </w:r>
      <w:proofErr w:type="gramEnd"/>
    </w:p>
    <w:p w14:paraId="0789ACA5" w14:textId="77777777" w:rsidR="006B708F" w:rsidRPr="00433755" w:rsidRDefault="006B708F" w:rsidP="00747F2C">
      <w:pPr>
        <w:pStyle w:val="PO5indenthanging"/>
        <w:tabs>
          <w:tab w:val="left" w:pos="9187"/>
        </w:tabs>
        <w:overflowPunct w:val="0"/>
        <w:autoSpaceDE w:val="0"/>
        <w:autoSpaceDN w:val="0"/>
        <w:spacing w:before="0" w:after="0"/>
        <w:ind w:firstLine="0"/>
        <w:rPr>
          <w:rFonts w:eastAsia="SimSun"/>
          <w:i/>
          <w:iCs/>
          <w:snapToGrid w:val="0"/>
        </w:rPr>
      </w:pPr>
      <w:r w:rsidRPr="00433755">
        <w:rPr>
          <w:rFonts w:eastAsia="SimSun"/>
          <w:bCs/>
          <w:i/>
          <w:snapToGrid w:val="0"/>
        </w:rPr>
        <w:t>其他人。</w:t>
      </w:r>
      <w:r w:rsidRPr="00433755">
        <w:rPr>
          <w:rFonts w:eastAsia="SimSun"/>
          <w:i/>
          <w:iCs/>
          <w:snapToGrid w:val="0"/>
        </w:rPr>
        <w:t xml:space="preserve"> </w:t>
      </w:r>
      <w:r w:rsidRPr="00433755">
        <w:rPr>
          <w:rFonts w:eastAsia="SimSun"/>
          <w:i/>
          <w:iCs/>
          <w:snapToGrid w:val="0"/>
        </w:rPr>
        <w:t>（请在本表开头处填写申请人的姓名，说明您在为谁提交申请。）本人申请保护：</w:t>
      </w:r>
    </w:p>
    <w:p w14:paraId="47B0EC6A" w14:textId="77777777" w:rsidR="00B444AD" w:rsidRPr="00433755" w:rsidRDefault="0041752C" w:rsidP="00747F2C">
      <w:pPr>
        <w:pStyle w:val="PO1indenthanging"/>
        <w:tabs>
          <w:tab w:val="clear" w:pos="1800"/>
          <w:tab w:val="left" w:pos="1440"/>
          <w:tab w:val="left" w:pos="918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a vulnerable adult (name) </w:t>
      </w:r>
      <w:r w:rsidR="00C14DC6" w:rsidRPr="00433755">
        <w:rPr>
          <w:rFonts w:eastAsia="SimSun"/>
          <w:snapToGrid w:val="0"/>
          <w:u w:val="single"/>
        </w:rPr>
        <w:t>___________________________________________</w:t>
      </w:r>
    </w:p>
    <w:p w14:paraId="696A7A5E" w14:textId="77777777" w:rsidR="0041752C" w:rsidRPr="00433755" w:rsidRDefault="0041752C" w:rsidP="00747F2C">
      <w:pPr>
        <w:pStyle w:val="PO1indenthanging"/>
        <w:tabs>
          <w:tab w:val="clear" w:pos="1800"/>
          <w:tab w:val="left" w:pos="1440"/>
          <w:tab w:val="left" w:pos="9180"/>
        </w:tabs>
        <w:overflowPunct w:val="0"/>
        <w:autoSpaceDE w:val="0"/>
        <w:autoSpaceDN w:val="0"/>
        <w:spacing w:before="0" w:after="0"/>
        <w:ind w:left="1440" w:firstLine="0"/>
        <w:rPr>
          <w:rFonts w:eastAsia="SimSun"/>
          <w:snapToGrid w:val="0"/>
        </w:rPr>
      </w:pPr>
      <w:r w:rsidRPr="00433755">
        <w:rPr>
          <w:rFonts w:eastAsia="SimSun"/>
          <w:snapToGrid w:val="0"/>
        </w:rPr>
        <w:t>(See definition and complete Attachment B.)</w:t>
      </w:r>
    </w:p>
    <w:p w14:paraId="34E55C83" w14:textId="77777777" w:rsidR="00FB6FFA" w:rsidRPr="00433755" w:rsidRDefault="00FB6FFA"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弱势成年人（姓名）</w:t>
      </w:r>
    </w:p>
    <w:p w14:paraId="5E1AEACD" w14:textId="77777777" w:rsidR="00FB6FFA" w:rsidRPr="00433755" w:rsidRDefault="00FB6FFA"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（详见定义与完整的附件</w:t>
      </w:r>
      <w:r w:rsidRPr="00433755">
        <w:rPr>
          <w:rFonts w:eastAsia="SimSun"/>
          <w:i/>
          <w:snapToGrid w:val="0"/>
        </w:rPr>
        <w:t>B</w:t>
      </w:r>
      <w:r w:rsidRPr="00433755">
        <w:rPr>
          <w:rFonts w:eastAsia="SimSun"/>
          <w:i/>
          <w:snapToGrid w:val="0"/>
        </w:rPr>
        <w:t>。）</w:t>
      </w:r>
    </w:p>
    <w:p w14:paraId="49AE92D0" w14:textId="77777777" w:rsidR="00B444AD" w:rsidRPr="00433755" w:rsidRDefault="006B708F" w:rsidP="00747F2C">
      <w:pPr>
        <w:pStyle w:val="PO1indenthanging"/>
        <w:tabs>
          <w:tab w:val="clear" w:pos="1800"/>
          <w:tab w:val="left" w:pos="1440"/>
          <w:tab w:val="left" w:pos="918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a vulnerable adult (name) </w:t>
      </w:r>
      <w:r w:rsidR="00C14DC6" w:rsidRPr="00433755">
        <w:rPr>
          <w:rFonts w:eastAsia="SimSun"/>
          <w:snapToGrid w:val="0"/>
          <w:u w:val="single"/>
        </w:rPr>
        <w:t>___________________________________________</w:t>
      </w:r>
    </w:p>
    <w:p w14:paraId="49431552" w14:textId="77777777" w:rsidR="006B708F" w:rsidRPr="00433755" w:rsidRDefault="006B708F" w:rsidP="00747F2C">
      <w:pPr>
        <w:pStyle w:val="PO1indenthanging"/>
        <w:tabs>
          <w:tab w:val="clear" w:pos="1800"/>
          <w:tab w:val="left" w:pos="1440"/>
          <w:tab w:val="left" w:pos="9180"/>
        </w:tabs>
        <w:overflowPunct w:val="0"/>
        <w:autoSpaceDE w:val="0"/>
        <w:autoSpaceDN w:val="0"/>
        <w:spacing w:before="0" w:after="0"/>
        <w:ind w:left="1440" w:firstLine="0"/>
        <w:rPr>
          <w:rFonts w:eastAsia="SimSun"/>
          <w:snapToGrid w:val="0"/>
        </w:rPr>
      </w:pPr>
      <w:r w:rsidRPr="00433755">
        <w:rPr>
          <w:rFonts w:eastAsia="SimSun"/>
          <w:snapToGrid w:val="0"/>
        </w:rPr>
        <w:t>(See definition and complete Attachment B.)</w:t>
      </w:r>
    </w:p>
    <w:p w14:paraId="2D95C9E0" w14:textId="77777777" w:rsidR="00FB6FFA" w:rsidRPr="00433755" w:rsidRDefault="00FB6FFA"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弱势成年人（姓名）</w:t>
      </w:r>
    </w:p>
    <w:p w14:paraId="666E5D1B" w14:textId="77777777" w:rsidR="00FB6FFA" w:rsidRPr="00433755" w:rsidRDefault="00FB6FFA"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（详见定义与完整的附件</w:t>
      </w:r>
      <w:r w:rsidRPr="00433755">
        <w:rPr>
          <w:rFonts w:eastAsia="SimSun"/>
          <w:i/>
          <w:snapToGrid w:val="0"/>
        </w:rPr>
        <w:t>B</w:t>
      </w:r>
      <w:r w:rsidRPr="00433755">
        <w:rPr>
          <w:rFonts w:eastAsia="SimSun"/>
          <w:i/>
          <w:snapToGrid w:val="0"/>
        </w:rPr>
        <w:t>。）</w:t>
      </w:r>
    </w:p>
    <w:p w14:paraId="32F6C0A2" w14:textId="77777777" w:rsidR="00B444AD" w:rsidRPr="00433755" w:rsidRDefault="0041752C" w:rsidP="00747F2C">
      <w:pPr>
        <w:pStyle w:val="PO1indenthanging"/>
        <w:tabs>
          <w:tab w:val="clear" w:pos="1800"/>
          <w:tab w:val="left" w:pos="1440"/>
          <w:tab w:val="left" w:pos="918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an adult (name) </w:t>
      </w:r>
      <w:r w:rsidR="00C14DC6" w:rsidRPr="00433755">
        <w:rPr>
          <w:rFonts w:eastAsia="SimSun"/>
          <w:snapToGrid w:val="0"/>
          <w:u w:val="single"/>
        </w:rPr>
        <w:t>__________________________________________________</w:t>
      </w:r>
    </w:p>
    <w:p w14:paraId="3F48C8F0" w14:textId="77777777" w:rsidR="00B444AD" w:rsidRPr="00433755" w:rsidRDefault="0041752C" w:rsidP="00747F2C">
      <w:pPr>
        <w:pStyle w:val="PO1indenthanging"/>
        <w:tabs>
          <w:tab w:val="clear" w:pos="1800"/>
          <w:tab w:val="left" w:pos="1440"/>
          <w:tab w:val="left" w:pos="9180"/>
        </w:tabs>
        <w:overflowPunct w:val="0"/>
        <w:autoSpaceDE w:val="0"/>
        <w:autoSpaceDN w:val="0"/>
        <w:spacing w:before="0" w:after="0"/>
        <w:ind w:left="1440" w:firstLine="0"/>
        <w:rPr>
          <w:rFonts w:eastAsia="SimSun"/>
          <w:snapToGrid w:val="0"/>
        </w:rPr>
      </w:pPr>
      <w:r w:rsidRPr="00433755">
        <w:rPr>
          <w:rFonts w:eastAsia="SimSun"/>
          <w:snapToGrid w:val="0"/>
        </w:rPr>
        <w:t>who does not meet the definition of a vulnerable adult, but who cannot file the petition themselves because of age, disability, health, or inaccessibility.</w:t>
      </w:r>
    </w:p>
    <w:p w14:paraId="665180F8" w14:textId="77777777" w:rsidR="0041752C" w:rsidRPr="00433755" w:rsidRDefault="0041752C" w:rsidP="00747F2C">
      <w:pPr>
        <w:pStyle w:val="PO1indenthanging"/>
        <w:tabs>
          <w:tab w:val="clear" w:pos="1800"/>
          <w:tab w:val="left" w:pos="1440"/>
          <w:tab w:val="left" w:pos="9180"/>
        </w:tabs>
        <w:overflowPunct w:val="0"/>
        <w:autoSpaceDE w:val="0"/>
        <w:autoSpaceDN w:val="0"/>
        <w:spacing w:before="0" w:after="0"/>
        <w:ind w:left="1440" w:firstLine="0"/>
        <w:rPr>
          <w:rFonts w:eastAsia="SimSun"/>
          <w:snapToGrid w:val="0"/>
        </w:rPr>
      </w:pPr>
      <w:r w:rsidRPr="00433755">
        <w:rPr>
          <w:rFonts w:eastAsia="SimSun"/>
          <w:snapToGrid w:val="0"/>
        </w:rPr>
        <w:t>(</w:t>
      </w:r>
      <w:r w:rsidRPr="00433755">
        <w:rPr>
          <w:rFonts w:eastAsia="SimSun"/>
          <w:b/>
          <w:snapToGrid w:val="0"/>
        </w:rPr>
        <w:t>Do not check this for vulnerable adult or domestic violence petitions</w:t>
      </w:r>
      <w:r w:rsidRPr="00433755">
        <w:rPr>
          <w:rFonts w:eastAsia="SimSun"/>
          <w:snapToGrid w:val="0"/>
        </w:rPr>
        <w:t>.)</w:t>
      </w:r>
    </w:p>
    <w:p w14:paraId="5FCD8581" w14:textId="77777777" w:rsidR="0041752C" w:rsidRPr="00433755" w:rsidRDefault="0041752C" w:rsidP="00747F2C">
      <w:pPr>
        <w:pStyle w:val="POnoindent"/>
        <w:widowControl w:val="0"/>
        <w:overflowPunct w:val="0"/>
        <w:autoSpaceDE w:val="0"/>
        <w:autoSpaceDN w:val="0"/>
        <w:spacing w:before="0" w:after="0"/>
        <w:ind w:left="1440"/>
        <w:rPr>
          <w:rFonts w:eastAsia="SimSun"/>
          <w:snapToGrid w:val="0"/>
        </w:rPr>
      </w:pPr>
      <w:r w:rsidRPr="00433755">
        <w:rPr>
          <w:rFonts w:eastAsia="SimSun"/>
          <w:snapToGrid w:val="0"/>
        </w:rPr>
        <w:t xml:space="preserve">What is </w:t>
      </w:r>
      <w:proofErr w:type="gramStart"/>
      <w:r w:rsidRPr="00433755">
        <w:rPr>
          <w:rFonts w:eastAsia="SimSun"/>
          <w:snapToGrid w:val="0"/>
        </w:rPr>
        <w:t>the age</w:t>
      </w:r>
      <w:proofErr w:type="gramEnd"/>
      <w:r w:rsidRPr="00433755">
        <w:rPr>
          <w:rFonts w:eastAsia="SimSun"/>
          <w:snapToGrid w:val="0"/>
        </w:rPr>
        <w:t>, disability, health or inaccessibility concern that makes the adult unable to file themselves? (Examples: the adult is hospitalized, temporarily incapacitated, or in jail/prison.)</w:t>
      </w:r>
    </w:p>
    <w:p w14:paraId="6A8796C7" w14:textId="77777777" w:rsidR="006B708F" w:rsidRPr="00433755" w:rsidRDefault="006B708F"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成年人（姓名）</w:t>
      </w:r>
    </w:p>
    <w:p w14:paraId="6EB0463A" w14:textId="77777777" w:rsidR="006B708F" w:rsidRPr="00433755" w:rsidRDefault="006B708F"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不符合弱势成年人定义，但由于年龄、残疾、健康或不便利而无法自行申请之人。</w:t>
      </w:r>
    </w:p>
    <w:p w14:paraId="7B831B86" w14:textId="77777777" w:rsidR="006B708F" w:rsidRPr="00433755" w:rsidRDefault="006B708F" w:rsidP="00747F2C">
      <w:pPr>
        <w:pStyle w:val="PO1indenthanging"/>
        <w:tabs>
          <w:tab w:val="clear" w:pos="1800"/>
          <w:tab w:val="left" w:pos="1440"/>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w:t>
      </w:r>
      <w:r w:rsidRPr="00433755">
        <w:rPr>
          <w:rFonts w:eastAsia="SimSun"/>
          <w:bCs/>
          <w:i/>
          <w:iCs/>
          <w:snapToGrid w:val="0"/>
        </w:rPr>
        <w:t>请勿为弱势成人或家庭暴力申请保护令者勾选这一选项</w:t>
      </w:r>
      <w:r w:rsidRPr="00433755">
        <w:rPr>
          <w:rFonts w:eastAsia="SimSun"/>
          <w:i/>
          <w:snapToGrid w:val="0"/>
        </w:rPr>
        <w:t>。）</w:t>
      </w:r>
    </w:p>
    <w:p w14:paraId="6FC3D8A4" w14:textId="77777777" w:rsidR="006B708F" w:rsidRPr="00433755" w:rsidRDefault="006B708F" w:rsidP="00747F2C">
      <w:pPr>
        <w:pStyle w:val="POnoindent"/>
        <w:widowControl w:val="0"/>
        <w:overflowPunct w:val="0"/>
        <w:autoSpaceDE w:val="0"/>
        <w:autoSpaceDN w:val="0"/>
        <w:spacing w:before="0" w:after="0"/>
        <w:ind w:left="1440"/>
        <w:rPr>
          <w:rFonts w:eastAsia="SimSun"/>
          <w:i/>
          <w:iCs/>
          <w:snapToGrid w:val="0"/>
        </w:rPr>
      </w:pPr>
      <w:r w:rsidRPr="00433755">
        <w:rPr>
          <w:rFonts w:eastAsia="SimSun"/>
          <w:i/>
          <w:snapToGrid w:val="0"/>
        </w:rPr>
        <w:t>有何年龄、残疾、健康或不便利等问题会使该成年人无法自行提交申请？（例如：该成年人住院、暂时丧失行为能力或在监狱服刑中。）</w:t>
      </w:r>
    </w:p>
    <w:p w14:paraId="475AFA3F" w14:textId="77777777" w:rsidR="0041752C" w:rsidRPr="00433755" w:rsidRDefault="00FF5601" w:rsidP="00747F2C">
      <w:pPr>
        <w:tabs>
          <w:tab w:val="right" w:pos="9180"/>
        </w:tabs>
        <w:spacing w:before="120"/>
        <w:ind w:left="1440"/>
        <w:rPr>
          <w:rFonts w:ascii="Arial" w:eastAsia="SimSun" w:hAnsi="Arial" w:cs="Arial"/>
          <w:snapToGrid w:val="0"/>
          <w:sz w:val="22"/>
          <w:szCs w:val="22"/>
          <w:u w:val="single"/>
        </w:rPr>
      </w:pPr>
      <w:r w:rsidRPr="00433755">
        <w:rPr>
          <w:rFonts w:ascii="Arial" w:eastAsia="SimSun" w:hAnsi="Arial" w:cs="Arial"/>
          <w:snapToGrid w:val="0"/>
          <w:sz w:val="22"/>
          <w:szCs w:val="22"/>
          <w:u w:val="single"/>
        </w:rPr>
        <w:t>_______________________________________________________________</w:t>
      </w:r>
    </w:p>
    <w:p w14:paraId="083F27AB" w14:textId="77777777" w:rsidR="0041752C" w:rsidRPr="00433755" w:rsidRDefault="00FF5601" w:rsidP="00747F2C">
      <w:pPr>
        <w:tabs>
          <w:tab w:val="right" w:pos="9180"/>
        </w:tabs>
        <w:spacing w:before="120"/>
        <w:ind w:left="1440"/>
        <w:rPr>
          <w:rFonts w:ascii="Arial" w:eastAsia="SimSun" w:hAnsi="Arial" w:cs="Arial"/>
          <w:snapToGrid w:val="0"/>
          <w:sz w:val="22"/>
          <w:szCs w:val="22"/>
          <w:u w:val="single"/>
        </w:rPr>
      </w:pPr>
      <w:r w:rsidRPr="00433755">
        <w:rPr>
          <w:rFonts w:ascii="Arial" w:eastAsia="SimSun" w:hAnsi="Arial" w:cs="Arial"/>
          <w:snapToGrid w:val="0"/>
          <w:sz w:val="22"/>
          <w:szCs w:val="22"/>
          <w:u w:val="single"/>
        </w:rPr>
        <w:t>_______________________________________________________________</w:t>
      </w:r>
    </w:p>
    <w:p w14:paraId="79E18A5B" w14:textId="77777777" w:rsidR="00473CAB" w:rsidRPr="00433755" w:rsidRDefault="0072431E" w:rsidP="00747F2C">
      <w:pPr>
        <w:pStyle w:val="PONumberedSection"/>
        <w:tabs>
          <w:tab w:val="clear" w:pos="9270"/>
          <w:tab w:val="left" w:pos="9360"/>
        </w:tabs>
        <w:overflowPunct w:val="0"/>
        <w:autoSpaceDE w:val="0"/>
        <w:autoSpaceDN w:val="0"/>
        <w:spacing w:after="0"/>
        <w:rPr>
          <w:rFonts w:eastAsia="SimSun"/>
          <w:b w:val="0"/>
          <w:bCs w:val="0"/>
          <w:snapToGrid w:val="0"/>
        </w:rPr>
      </w:pPr>
      <w:r w:rsidRPr="00433755">
        <w:rPr>
          <w:rFonts w:eastAsia="SimSun"/>
          <w:snapToGrid w:val="0"/>
        </w:rPr>
        <w:t xml:space="preserve">Service </w:t>
      </w:r>
      <w:r w:rsidR="00FB5E01">
        <w:rPr>
          <w:rFonts w:eastAsia="SimSun" w:hint="eastAsia"/>
          <w:snapToGrid w:val="0"/>
        </w:rPr>
        <w:t>A</w:t>
      </w:r>
      <w:r w:rsidRPr="00433755">
        <w:rPr>
          <w:rFonts w:eastAsia="SimSun"/>
          <w:snapToGrid w:val="0"/>
        </w:rPr>
        <w:t xml:space="preserve">ddress. </w:t>
      </w:r>
      <w:r w:rsidRPr="00433755">
        <w:rPr>
          <w:rFonts w:eastAsia="SimSun"/>
          <w:b w:val="0"/>
          <w:snapToGrid w:val="0"/>
        </w:rPr>
        <w:t>What is your address for receiving legal documents? You have the right to keep your residential address private. You may use a different mailing address for receiving legal documents.</w:t>
      </w:r>
    </w:p>
    <w:p w14:paraId="5C85D0F3" w14:textId="77777777" w:rsidR="0092023B" w:rsidRPr="00433755" w:rsidRDefault="0092023B" w:rsidP="00747F2C">
      <w:pPr>
        <w:pStyle w:val="PO5indenthanging"/>
        <w:overflowPunct w:val="0"/>
        <w:autoSpaceDE w:val="0"/>
        <w:autoSpaceDN w:val="0"/>
        <w:spacing w:before="0"/>
        <w:ind w:left="720" w:firstLine="0"/>
        <w:rPr>
          <w:rFonts w:eastAsia="SimSun"/>
          <w:i/>
          <w:iCs/>
        </w:rPr>
      </w:pPr>
      <w:r w:rsidRPr="00433755">
        <w:rPr>
          <w:rFonts w:eastAsia="SimSun"/>
          <w:bCs/>
          <w:i/>
          <w:snapToGrid w:val="0"/>
        </w:rPr>
        <w:t>送达地址。</w:t>
      </w:r>
      <w:r w:rsidRPr="00433755">
        <w:rPr>
          <w:rFonts w:eastAsia="SimSun"/>
          <w:i/>
          <w:iCs/>
          <w:snapToGrid w:val="0"/>
        </w:rPr>
        <w:t xml:space="preserve"> </w:t>
      </w:r>
      <w:r w:rsidRPr="00433755">
        <w:rPr>
          <w:rFonts w:eastAsia="SimSun"/>
          <w:i/>
          <w:iCs/>
          <w:snapToGrid w:val="0"/>
        </w:rPr>
        <w:t>您接收法律文书的地址在哪里？您有权对居住地址保密。您可以使用不同的邮寄地址来接收法律文书。</w:t>
      </w:r>
    </w:p>
    <w:p w14:paraId="14ADD8EA" w14:textId="77777777" w:rsidR="00473CAB" w:rsidRPr="00433755" w:rsidRDefault="00473CAB" w:rsidP="00747F2C">
      <w:pPr>
        <w:pStyle w:val="PO5noindent"/>
        <w:tabs>
          <w:tab w:val="left" w:pos="9180"/>
        </w:tabs>
        <w:overflowPunct w:val="0"/>
        <w:autoSpaceDE w:val="0"/>
        <w:autoSpaceDN w:val="0"/>
        <w:spacing w:after="0"/>
        <w:rPr>
          <w:rFonts w:eastAsia="SimSun"/>
          <w:snapToGrid w:val="0"/>
          <w:u w:val="single"/>
        </w:rPr>
      </w:pPr>
      <w:r w:rsidRPr="00433755">
        <w:rPr>
          <w:rFonts w:eastAsia="SimSun"/>
          <w:snapToGrid w:val="0"/>
        </w:rPr>
        <w:t xml:space="preserve">Mail: </w:t>
      </w:r>
      <w:r w:rsidR="00FF5601" w:rsidRPr="00433755">
        <w:rPr>
          <w:rFonts w:eastAsia="SimSun"/>
          <w:snapToGrid w:val="0"/>
          <w:u w:val="single"/>
        </w:rPr>
        <w:t>_______________________________________________________________</w:t>
      </w:r>
    </w:p>
    <w:p w14:paraId="6C674C4B" w14:textId="77777777" w:rsidR="0092023B" w:rsidRPr="00433755" w:rsidRDefault="0092023B" w:rsidP="00747F2C">
      <w:pPr>
        <w:pStyle w:val="PO5noindent"/>
        <w:tabs>
          <w:tab w:val="left" w:pos="9180"/>
        </w:tabs>
        <w:overflowPunct w:val="0"/>
        <w:autoSpaceDE w:val="0"/>
        <w:autoSpaceDN w:val="0"/>
        <w:spacing w:before="0" w:after="0"/>
        <w:rPr>
          <w:rFonts w:eastAsia="SimSun"/>
          <w:i/>
          <w:iCs/>
          <w:snapToGrid w:val="0"/>
        </w:rPr>
      </w:pPr>
      <w:r w:rsidRPr="00433755">
        <w:rPr>
          <w:rFonts w:eastAsia="SimSun"/>
          <w:i/>
          <w:snapToGrid w:val="0"/>
        </w:rPr>
        <w:t>邮寄：</w:t>
      </w:r>
    </w:p>
    <w:p w14:paraId="51E6B76E" w14:textId="77777777" w:rsidR="00473CAB" w:rsidRPr="00433755" w:rsidRDefault="00473CAB" w:rsidP="00747F2C">
      <w:pPr>
        <w:pStyle w:val="PO5noindent"/>
        <w:tabs>
          <w:tab w:val="left" w:pos="1440"/>
          <w:tab w:val="left" w:pos="9180"/>
        </w:tabs>
        <w:overflowPunct w:val="0"/>
        <w:autoSpaceDE w:val="0"/>
        <w:autoSpaceDN w:val="0"/>
        <w:spacing w:after="0"/>
        <w:rPr>
          <w:rFonts w:eastAsia="SimSun"/>
          <w:snapToGrid w:val="0"/>
          <w:u w:val="single"/>
        </w:rPr>
      </w:pPr>
      <w:r w:rsidRPr="00433755">
        <w:rPr>
          <w:rFonts w:eastAsia="SimSun"/>
          <w:snapToGrid w:val="0"/>
        </w:rPr>
        <w:t xml:space="preserve">Email (if you agree to receive legal documents by email): </w:t>
      </w:r>
      <w:r w:rsidR="00FF5601" w:rsidRPr="00433755">
        <w:rPr>
          <w:rFonts w:eastAsia="SimSun"/>
          <w:snapToGrid w:val="0"/>
          <w:u w:val="single"/>
        </w:rPr>
        <w:t>______________________</w:t>
      </w:r>
    </w:p>
    <w:p w14:paraId="1B17DD3E" w14:textId="77777777" w:rsidR="0092023B" w:rsidRPr="00433755" w:rsidRDefault="0092023B" w:rsidP="00747F2C">
      <w:pPr>
        <w:pStyle w:val="PO5noindent"/>
        <w:tabs>
          <w:tab w:val="left" w:pos="1440"/>
          <w:tab w:val="left" w:pos="9180"/>
        </w:tabs>
        <w:overflowPunct w:val="0"/>
        <w:autoSpaceDE w:val="0"/>
        <w:autoSpaceDN w:val="0"/>
        <w:spacing w:before="0" w:after="0"/>
        <w:rPr>
          <w:rFonts w:eastAsia="SimSun"/>
          <w:i/>
          <w:iCs/>
          <w:snapToGrid w:val="0"/>
          <w:u w:val="single"/>
        </w:rPr>
      </w:pPr>
      <w:r w:rsidRPr="00433755">
        <w:rPr>
          <w:rFonts w:eastAsia="SimSun"/>
          <w:i/>
          <w:snapToGrid w:val="0"/>
        </w:rPr>
        <w:t>电子邮件（如果您同意通过电子邮件接收法律文书）：</w:t>
      </w:r>
    </w:p>
    <w:p w14:paraId="7D8F44AC" w14:textId="77777777" w:rsidR="000D6BEC" w:rsidRPr="00433755" w:rsidRDefault="000D6BEC" w:rsidP="00747F2C">
      <w:pPr>
        <w:pStyle w:val="PONumberedSection"/>
        <w:keepNext/>
        <w:keepLines/>
        <w:widowControl w:val="0"/>
        <w:tabs>
          <w:tab w:val="clear" w:pos="9270"/>
          <w:tab w:val="left" w:pos="9180"/>
        </w:tabs>
        <w:overflowPunct w:val="0"/>
        <w:autoSpaceDE w:val="0"/>
        <w:autoSpaceDN w:val="0"/>
        <w:spacing w:after="0"/>
        <w:rPr>
          <w:rFonts w:eastAsia="SimSun"/>
          <w:snapToGrid w:val="0"/>
        </w:rPr>
      </w:pPr>
      <w:r w:rsidRPr="00433755">
        <w:rPr>
          <w:rFonts w:eastAsia="SimSun"/>
          <w:snapToGrid w:val="0"/>
        </w:rPr>
        <w:lastRenderedPageBreak/>
        <w:t>Interpreter.</w:t>
      </w:r>
    </w:p>
    <w:p w14:paraId="7C4A80AD" w14:textId="77777777" w:rsidR="0092023B" w:rsidRPr="00433755" w:rsidRDefault="0092023B" w:rsidP="00747F2C">
      <w:pPr>
        <w:pStyle w:val="PO5indenthanging"/>
        <w:keepNext/>
        <w:keepLines/>
        <w:widowControl w:val="0"/>
        <w:overflowPunct w:val="0"/>
        <w:autoSpaceDE w:val="0"/>
        <w:autoSpaceDN w:val="0"/>
        <w:spacing w:before="0"/>
        <w:rPr>
          <w:rFonts w:eastAsia="SimSun"/>
          <w:bCs/>
          <w:i/>
          <w:iCs/>
        </w:rPr>
      </w:pPr>
      <w:r w:rsidRPr="00433755">
        <w:rPr>
          <w:rFonts w:eastAsia="SimSun"/>
          <w:bCs/>
          <w:i/>
          <w:snapToGrid w:val="0"/>
        </w:rPr>
        <w:t>口译人员。</w:t>
      </w:r>
    </w:p>
    <w:p w14:paraId="51377956" w14:textId="77777777" w:rsidR="000D6BEC" w:rsidRPr="00433755" w:rsidRDefault="000D6BEC" w:rsidP="00747F2C">
      <w:pPr>
        <w:pStyle w:val="PO5blankline"/>
        <w:overflowPunct w:val="0"/>
        <w:autoSpaceDE w:val="0"/>
        <w:autoSpaceDN w:val="0"/>
        <w:spacing w:after="0"/>
        <w:rPr>
          <w:rFonts w:eastAsia="SimSun"/>
          <w:snapToGrid w:val="0"/>
        </w:rPr>
      </w:pPr>
      <w:r w:rsidRPr="00433755">
        <w:rPr>
          <w:rFonts w:eastAsia="SimSun"/>
          <w:snapToGrid w:val="0"/>
          <w:u w:val="none"/>
        </w:rPr>
        <w:t xml:space="preserve">Do you need an interpreter? </w:t>
      </w:r>
      <w:proofErr w:type="gramStart"/>
      <w:r w:rsidRPr="00433755">
        <w:rPr>
          <w:rFonts w:eastAsia="SimSun"/>
          <w:snapToGrid w:val="0"/>
          <w:u w:val="none"/>
        </w:rPr>
        <w:t>[  ]</w:t>
      </w:r>
      <w:proofErr w:type="gramEnd"/>
      <w:r w:rsidRPr="00433755">
        <w:rPr>
          <w:rFonts w:eastAsia="SimSun"/>
          <w:snapToGrid w:val="0"/>
          <w:u w:val="none"/>
        </w:rPr>
        <w:t xml:space="preserve"> </w:t>
      </w:r>
      <w:proofErr w:type="gramStart"/>
      <w:r w:rsidRPr="00433755">
        <w:rPr>
          <w:rFonts w:eastAsia="SimSun"/>
          <w:snapToGrid w:val="0"/>
          <w:u w:val="none"/>
        </w:rPr>
        <w:t>No  [  ]</w:t>
      </w:r>
      <w:proofErr w:type="gramEnd"/>
      <w:r w:rsidRPr="00433755">
        <w:rPr>
          <w:rFonts w:eastAsia="SimSun"/>
          <w:snapToGrid w:val="0"/>
          <w:u w:val="none"/>
        </w:rPr>
        <w:t xml:space="preserve"> Yes, Language: </w:t>
      </w:r>
      <w:r w:rsidR="000B3A89" w:rsidRPr="00433755">
        <w:rPr>
          <w:rFonts w:eastAsia="SimSun"/>
          <w:snapToGrid w:val="0"/>
        </w:rPr>
        <w:t>_________________________</w:t>
      </w:r>
    </w:p>
    <w:p w14:paraId="5836C842" w14:textId="77777777" w:rsidR="0092023B" w:rsidRPr="00433755" w:rsidRDefault="0092023B" w:rsidP="00747F2C">
      <w:pPr>
        <w:pStyle w:val="PO5blankline"/>
        <w:overflowPunct w:val="0"/>
        <w:autoSpaceDE w:val="0"/>
        <w:autoSpaceDN w:val="0"/>
        <w:spacing w:before="0"/>
        <w:rPr>
          <w:rFonts w:eastAsia="SimSun"/>
          <w:i/>
          <w:iCs/>
          <w:snapToGrid w:val="0"/>
        </w:rPr>
      </w:pPr>
      <w:r w:rsidRPr="00433755">
        <w:rPr>
          <w:rFonts w:eastAsia="SimSun"/>
          <w:i/>
          <w:snapToGrid w:val="0"/>
          <w:u w:val="none"/>
        </w:rPr>
        <w:t>您是否需要口译人员？</w:t>
      </w:r>
      <w:r w:rsidRPr="00433755">
        <w:rPr>
          <w:rFonts w:eastAsia="SimSun"/>
          <w:i/>
          <w:snapToGrid w:val="0"/>
          <w:u w:val="none"/>
        </w:rPr>
        <w:t xml:space="preserve">     </w:t>
      </w:r>
      <w:r w:rsidRPr="00433755">
        <w:rPr>
          <w:rFonts w:eastAsia="SimSun"/>
          <w:i/>
          <w:snapToGrid w:val="0"/>
          <w:u w:val="none"/>
        </w:rPr>
        <w:t>否</w:t>
      </w:r>
      <w:r w:rsidRPr="00433755">
        <w:rPr>
          <w:rFonts w:eastAsia="SimSun"/>
          <w:i/>
          <w:snapToGrid w:val="0"/>
          <w:u w:val="none"/>
        </w:rPr>
        <w:t xml:space="preserve">       </w:t>
      </w:r>
      <w:r w:rsidRPr="00433755">
        <w:rPr>
          <w:rFonts w:eastAsia="SimSun"/>
          <w:i/>
          <w:snapToGrid w:val="0"/>
          <w:u w:val="none"/>
        </w:rPr>
        <w:t>是，语言：</w:t>
      </w:r>
    </w:p>
    <w:p w14:paraId="48AD7B05" w14:textId="77777777" w:rsidR="000D6BEC" w:rsidRPr="00433755" w:rsidRDefault="000D6BEC" w:rsidP="00747F2C">
      <w:pPr>
        <w:pStyle w:val="PO5blankline"/>
        <w:pBdr>
          <w:top w:val="single" w:sz="4" w:space="1" w:color="auto"/>
          <w:left w:val="single" w:sz="4" w:space="4" w:color="auto"/>
          <w:bottom w:val="single" w:sz="4" w:space="1" w:color="auto"/>
          <w:right w:val="single" w:sz="4" w:space="4" w:color="auto"/>
        </w:pBdr>
        <w:tabs>
          <w:tab w:val="left" w:pos="2880"/>
          <w:tab w:val="left" w:pos="4507"/>
        </w:tabs>
        <w:overflowPunct w:val="0"/>
        <w:autoSpaceDE w:val="0"/>
        <w:autoSpaceDN w:val="0"/>
        <w:spacing w:after="0"/>
        <w:rPr>
          <w:rFonts w:eastAsia="SimSun"/>
          <w:snapToGrid w:val="0"/>
          <w:u w:val="none"/>
        </w:rPr>
      </w:pPr>
      <w:r w:rsidRPr="00433755">
        <w:rPr>
          <w:rFonts w:eastAsia="SimSun"/>
          <w:b/>
          <w:snapToGrid w:val="0"/>
          <w:u w:val="none"/>
        </w:rPr>
        <w:t>Important!</w:t>
      </w:r>
      <w:r w:rsidRPr="00433755">
        <w:rPr>
          <w:rFonts w:eastAsia="SimSun"/>
          <w:snapToGrid w:val="0"/>
          <w:u w:val="none"/>
        </w:rPr>
        <w:t xml:space="preserve"> You may need to request an interpreter separately. You will get instructions with an order setting your hearing.</w:t>
      </w:r>
    </w:p>
    <w:p w14:paraId="42555000" w14:textId="77777777" w:rsidR="00A93726" w:rsidRDefault="00A93726" w:rsidP="00747F2C">
      <w:pPr>
        <w:pStyle w:val="PO5blankline"/>
        <w:pBdr>
          <w:top w:val="single" w:sz="4" w:space="1" w:color="auto"/>
          <w:left w:val="single" w:sz="4" w:space="4" w:color="auto"/>
          <w:bottom w:val="single" w:sz="4" w:space="1" w:color="auto"/>
          <w:right w:val="single" w:sz="4" w:space="4" w:color="auto"/>
        </w:pBdr>
        <w:tabs>
          <w:tab w:val="left" w:pos="2880"/>
          <w:tab w:val="left" w:pos="4507"/>
        </w:tabs>
        <w:overflowPunct w:val="0"/>
        <w:autoSpaceDE w:val="0"/>
        <w:autoSpaceDN w:val="0"/>
        <w:spacing w:before="0"/>
        <w:rPr>
          <w:rFonts w:eastAsia="SimSun"/>
          <w:i/>
          <w:iCs/>
          <w:snapToGrid w:val="0"/>
          <w:u w:val="none"/>
        </w:rPr>
      </w:pPr>
      <w:r w:rsidRPr="00433755">
        <w:rPr>
          <w:rFonts w:eastAsia="SimSun"/>
          <w:i/>
          <w:snapToGrid w:val="0"/>
          <w:u w:val="none"/>
        </w:rPr>
        <w:t>重要提醒！</w:t>
      </w:r>
      <w:r w:rsidRPr="00433755">
        <w:rPr>
          <w:rFonts w:eastAsia="SimSun"/>
          <w:i/>
          <w:iCs/>
          <w:snapToGrid w:val="0"/>
          <w:u w:val="none"/>
        </w:rPr>
        <w:t xml:space="preserve"> </w:t>
      </w:r>
      <w:r w:rsidRPr="00433755">
        <w:rPr>
          <w:rFonts w:eastAsia="SimSun"/>
          <w:i/>
          <w:iCs/>
          <w:snapToGrid w:val="0"/>
          <w:u w:val="none"/>
        </w:rPr>
        <w:t>您可能需要单独申请口译人员。安排聆讯会的指令会进行说明。</w:t>
      </w:r>
    </w:p>
    <w:p w14:paraId="5DEADA07" w14:textId="77777777" w:rsidR="00AD3AA9" w:rsidRPr="009E1C19" w:rsidRDefault="00AD3AA9" w:rsidP="00E957FE">
      <w:pPr>
        <w:pStyle w:val="PONumberedSection"/>
        <w:spacing w:after="0"/>
      </w:pPr>
      <w:bookmarkStart w:id="2" w:name="_Hlk207218913"/>
      <w:bookmarkStart w:id="3" w:name="_Hlk207218792"/>
      <w:proofErr w:type="gramStart"/>
      <w:r>
        <w:t>Accommodations</w:t>
      </w:r>
      <w:proofErr w:type="gramEnd"/>
      <w:r>
        <w:t xml:space="preserve">. </w:t>
      </w:r>
      <w:r>
        <w:rPr>
          <w:b w:val="0"/>
          <w:bCs w:val="0"/>
        </w:rPr>
        <w:t xml:space="preserve">You can ask the court for disability </w:t>
      </w:r>
      <w:proofErr w:type="gramStart"/>
      <w:r>
        <w:rPr>
          <w:b w:val="0"/>
          <w:bCs w:val="0"/>
        </w:rPr>
        <w:t>accommodations</w:t>
      </w:r>
      <w:proofErr w:type="gramEnd"/>
      <w:r>
        <w:rPr>
          <w:b w:val="0"/>
          <w:bCs w:val="0"/>
        </w:rPr>
        <w:t>, if needed.</w:t>
      </w:r>
      <w:bookmarkEnd w:id="2"/>
      <w:r w:rsidRPr="00AD3AA9">
        <w:rPr>
          <w:rFonts w:ascii="Segoe UI" w:eastAsia="CG Times" w:hAnsi="Segoe UI" w:cs="Segoe UI"/>
          <w:b w:val="0"/>
          <w:bCs w:val="0"/>
          <w:sz w:val="24"/>
          <w:szCs w:val="20"/>
          <w:shd w:val="clear" w:color="auto" w:fill="FFFFFF"/>
        </w:rPr>
        <w:t xml:space="preserve"> </w:t>
      </w:r>
    </w:p>
    <w:p w14:paraId="15BB2A11" w14:textId="77777777" w:rsidR="00AD3AA9" w:rsidRPr="00E957FE" w:rsidRDefault="00AD3AA9" w:rsidP="00E957FE">
      <w:pPr>
        <w:pStyle w:val="PONumberedSection"/>
        <w:numPr>
          <w:ilvl w:val="0"/>
          <w:numId w:val="0"/>
        </w:numPr>
        <w:spacing w:before="0"/>
        <w:ind w:left="720"/>
        <w:rPr>
          <w:i/>
          <w:iCs/>
        </w:rPr>
      </w:pPr>
      <w:r w:rsidRPr="00E957FE">
        <w:rPr>
          <w:rFonts w:ascii="SimSun" w:eastAsia="SimSun" w:hAnsi="SimSun" w:cs="SimSun" w:hint="eastAsia"/>
          <w:i/>
          <w:iCs/>
        </w:rPr>
        <w:t>便利安排。</w:t>
      </w:r>
      <w:r w:rsidRPr="00E957FE">
        <w:rPr>
          <w:rFonts w:ascii="SimSun" w:eastAsia="SimSun" w:hAnsi="SimSun" w:cs="SimSun" w:hint="eastAsia"/>
          <w:b w:val="0"/>
          <w:bCs w:val="0"/>
          <w:i/>
          <w:iCs/>
        </w:rPr>
        <w:t>如有需要，您可向法院申请残疾相关的无障碍便利安排。</w:t>
      </w:r>
      <w:r w:rsidRPr="00E957FE">
        <w:rPr>
          <w:b w:val="0"/>
          <w:bCs w:val="0"/>
          <w:i/>
          <w:iCs/>
        </w:rPr>
        <w:t xml:space="preserve"> </w:t>
      </w:r>
    </w:p>
    <w:p w14:paraId="4A8359E2" w14:textId="77777777" w:rsidR="009F3C65" w:rsidRDefault="00AD3AA9" w:rsidP="009F3C65">
      <w:pPr>
        <w:pStyle w:val="PO5blankline"/>
        <w:pBdr>
          <w:top w:val="single" w:sz="4" w:space="1" w:color="auto"/>
          <w:left w:val="single" w:sz="4" w:space="0" w:color="auto"/>
          <w:bottom w:val="single" w:sz="4" w:space="1" w:color="auto"/>
          <w:right w:val="single" w:sz="4" w:space="4" w:color="auto"/>
        </w:pBdr>
        <w:tabs>
          <w:tab w:val="left" w:pos="2880"/>
          <w:tab w:val="left" w:pos="4507"/>
        </w:tabs>
        <w:spacing w:after="0"/>
        <w:rPr>
          <w:rFonts w:ascii="Arial Narrow" w:hAnsi="Arial Narrow"/>
          <w:i/>
          <w:iCs/>
          <w:spacing w:val="-8"/>
        </w:rPr>
      </w:pPr>
      <w:r>
        <w:rPr>
          <w:rFonts w:ascii="Arial Narrow" w:hAnsi="Arial Narrow"/>
          <w:b/>
          <w:bCs w:val="0"/>
          <w:i/>
          <w:iCs/>
          <w:spacing w:val="-8"/>
          <w:u w:val="none"/>
        </w:rPr>
        <w:t>Contact:</w:t>
      </w:r>
      <w:r>
        <w:rPr>
          <w:rFonts w:ascii="Arial Narrow" w:hAnsi="Arial Narrow"/>
          <w:i/>
          <w:iCs/>
          <w:spacing w:val="-8"/>
        </w:rPr>
        <w:tab/>
      </w:r>
      <w:r>
        <w:rPr>
          <w:rFonts w:ascii="Arial Narrow" w:hAnsi="Arial Narrow"/>
          <w:i/>
          <w:iCs/>
          <w:spacing w:val="-8"/>
        </w:rPr>
        <w:tab/>
      </w:r>
      <w:r>
        <w:rPr>
          <w:rFonts w:ascii="Arial Narrow" w:hAnsi="Arial Narrow"/>
          <w:i/>
          <w:iCs/>
          <w:spacing w:val="-8"/>
        </w:rPr>
        <w:tab/>
      </w:r>
      <w:r>
        <w:rPr>
          <w:rFonts w:ascii="Arial Narrow" w:hAnsi="Arial Narrow"/>
          <w:i/>
          <w:iCs/>
          <w:spacing w:val="-8"/>
        </w:rPr>
        <w:tab/>
      </w:r>
    </w:p>
    <w:p w14:paraId="35A7A9E9" w14:textId="77777777" w:rsidR="009F3C65" w:rsidRPr="009F3C65" w:rsidRDefault="009F3C65" w:rsidP="009F3C65">
      <w:pPr>
        <w:pStyle w:val="PO5blankline"/>
        <w:pBdr>
          <w:top w:val="single" w:sz="4" w:space="1" w:color="auto"/>
          <w:left w:val="single" w:sz="4" w:space="0" w:color="auto"/>
          <w:bottom w:val="single" w:sz="4" w:space="1" w:color="auto"/>
          <w:right w:val="single" w:sz="4" w:space="4" w:color="auto"/>
        </w:pBdr>
        <w:tabs>
          <w:tab w:val="left" w:pos="2880"/>
          <w:tab w:val="left" w:pos="4507"/>
        </w:tabs>
        <w:spacing w:before="0"/>
        <w:rPr>
          <w:rFonts w:ascii="Arial Narrow" w:eastAsiaTheme="minorEastAsia" w:hAnsi="Arial Narrow"/>
          <w:i/>
          <w:iCs/>
          <w:spacing w:val="-8"/>
          <w:u w:val="none"/>
        </w:rPr>
      </w:pPr>
      <w:r w:rsidRPr="009F3C65">
        <w:rPr>
          <w:rFonts w:ascii="Arial Narrow" w:eastAsiaTheme="minorEastAsia" w:hAnsi="Arial Narrow" w:hint="eastAsia"/>
          <w:b/>
          <w:bCs w:val="0"/>
          <w:i/>
          <w:iCs/>
          <w:spacing w:val="-8"/>
          <w:u w:val="none"/>
        </w:rPr>
        <w:t>联系方式</w:t>
      </w:r>
      <w:r w:rsidRPr="009F3C65">
        <w:rPr>
          <w:rFonts w:ascii="Arial Narrow" w:eastAsiaTheme="minorEastAsia" w:hAnsi="Arial Narrow" w:hint="eastAsia"/>
          <w:i/>
          <w:iCs/>
          <w:spacing w:val="-8"/>
          <w:u w:val="none"/>
        </w:rPr>
        <w:t>：</w:t>
      </w:r>
    </w:p>
    <w:p w14:paraId="48499AC1" w14:textId="14F27CBA" w:rsidR="00AD3AA9" w:rsidRPr="00DE5E91" w:rsidRDefault="00AD3AA9" w:rsidP="00AD3AA9">
      <w:pPr>
        <w:pStyle w:val="PO5blankline"/>
        <w:pBdr>
          <w:top w:val="single" w:sz="4" w:space="1" w:color="auto"/>
          <w:left w:val="single" w:sz="4" w:space="0" w:color="auto"/>
          <w:bottom w:val="single" w:sz="4" w:space="1" w:color="auto"/>
          <w:right w:val="single" w:sz="4" w:space="4" w:color="auto"/>
        </w:pBdr>
        <w:tabs>
          <w:tab w:val="left" w:pos="2880"/>
          <w:tab w:val="left" w:pos="4507"/>
        </w:tabs>
        <w:rPr>
          <w:rFonts w:ascii="Arial Narrow" w:hAnsi="Arial Narrow"/>
          <w:i/>
          <w:iCs/>
          <w:spacing w:val="-8"/>
        </w:rPr>
      </w:pPr>
      <w:r>
        <w:rPr>
          <w:rFonts w:ascii="Arial Narrow" w:hAnsi="Arial Narrow"/>
          <w:i/>
          <w:iCs/>
          <w:spacing w:val="-8"/>
        </w:rPr>
        <w:tab/>
      </w:r>
      <w:r>
        <w:rPr>
          <w:rFonts w:ascii="Arial Narrow" w:hAnsi="Arial Narrow"/>
          <w:i/>
          <w:iCs/>
          <w:spacing w:val="-8"/>
        </w:rPr>
        <w:tab/>
      </w:r>
      <w:r>
        <w:rPr>
          <w:rFonts w:ascii="Arial Narrow" w:hAnsi="Arial Narrow"/>
          <w:i/>
          <w:iCs/>
          <w:spacing w:val="-8"/>
        </w:rPr>
        <w:tab/>
      </w:r>
      <w:r>
        <w:rPr>
          <w:rFonts w:ascii="Arial Narrow" w:hAnsi="Arial Narrow"/>
          <w:i/>
          <w:iCs/>
          <w:spacing w:val="-8"/>
        </w:rPr>
        <w:tab/>
      </w:r>
    </w:p>
    <w:tbl>
      <w:tblPr>
        <w:tblStyle w:val="TableGrid"/>
        <w:tblW w:w="9435" w:type="dxa"/>
        <w:tblInd w:w="165" w:type="dxa"/>
        <w:tblLook w:val="04A0" w:firstRow="1" w:lastRow="0" w:firstColumn="1" w:lastColumn="0" w:noHBand="0" w:noVBand="1"/>
      </w:tblPr>
      <w:tblGrid>
        <w:gridCol w:w="9435"/>
      </w:tblGrid>
      <w:tr w:rsidR="005F6A33" w:rsidRPr="00433755" w14:paraId="145B2DA7" w14:textId="77777777" w:rsidTr="004041A0">
        <w:tc>
          <w:tcPr>
            <w:tcW w:w="9435" w:type="dxa"/>
            <w:tcBorders>
              <w:top w:val="single" w:sz="12" w:space="0" w:color="auto"/>
              <w:left w:val="single" w:sz="12" w:space="0" w:color="auto"/>
              <w:bottom w:val="single" w:sz="12" w:space="0" w:color="auto"/>
              <w:right w:val="single" w:sz="12" w:space="0" w:color="auto"/>
            </w:tcBorders>
          </w:tcPr>
          <w:bookmarkEnd w:id="3"/>
          <w:p w14:paraId="2901355E" w14:textId="77777777" w:rsidR="005F6A33" w:rsidRPr="00433755" w:rsidRDefault="00924F9F" w:rsidP="00747F2C">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before="120"/>
              <w:rPr>
                <w:rFonts w:ascii="Arial" w:eastAsia="SimSun" w:hAnsi="Arial" w:cs="Arial"/>
                <w:b/>
                <w:snapToGrid w:val="0"/>
                <w:color w:val="000000" w:themeColor="text1"/>
                <w:sz w:val="22"/>
                <w:szCs w:val="22"/>
              </w:rPr>
            </w:pPr>
            <w:r w:rsidRPr="00433755">
              <w:rPr>
                <w:rFonts w:ascii="Arial" w:eastAsia="SimSun" w:hAnsi="Arial" w:cs="Arial"/>
                <w:b/>
                <w:snapToGrid w:val="0"/>
                <w:color w:val="000000" w:themeColor="text1"/>
                <w:sz w:val="22"/>
                <w:szCs w:val="22"/>
              </w:rPr>
              <w:t>How do the parties know each other?</w:t>
            </w:r>
          </w:p>
          <w:p w14:paraId="2E692FCA" w14:textId="77777777" w:rsidR="00A93726" w:rsidRPr="00433755" w:rsidRDefault="00A93726" w:rsidP="00747F2C">
            <w:pPr>
              <w:tabs>
                <w:tab w:val="left" w:pos="-600"/>
                <w:tab w:val="left" w:pos="270"/>
                <w:tab w:val="left" w:pos="528"/>
                <w:tab w:val="left" w:pos="720"/>
                <w:tab w:val="left" w:pos="900"/>
                <w:tab w:val="left" w:pos="990"/>
                <w:tab w:val="left" w:pos="1350"/>
                <w:tab w:val="left" w:pos="2160"/>
                <w:tab w:val="left" w:pos="2880"/>
                <w:tab w:val="left" w:pos="3600"/>
                <w:tab w:val="left" w:pos="3840"/>
                <w:tab w:val="left" w:pos="4320"/>
              </w:tabs>
              <w:spacing w:after="120"/>
              <w:rPr>
                <w:rFonts w:ascii="Arial" w:eastAsia="SimSun" w:hAnsi="Arial" w:cs="Arial"/>
                <w:bCs/>
                <w:i/>
                <w:iCs/>
                <w:snapToGrid w:val="0"/>
                <w:sz w:val="22"/>
                <w:szCs w:val="22"/>
              </w:rPr>
            </w:pPr>
            <w:r w:rsidRPr="00433755">
              <w:rPr>
                <w:rFonts w:ascii="Arial" w:eastAsia="SimSun" w:hAnsi="Arial" w:cs="Arial"/>
                <w:bCs/>
                <w:i/>
                <w:snapToGrid w:val="0"/>
                <w:color w:val="000000" w:themeColor="text1"/>
                <w:sz w:val="22"/>
              </w:rPr>
              <w:t>各方当事人如何相识？</w:t>
            </w:r>
          </w:p>
        </w:tc>
      </w:tr>
    </w:tbl>
    <w:p w14:paraId="08F32E45" w14:textId="77777777" w:rsidR="005F6A33" w:rsidRPr="00433755" w:rsidRDefault="00924F9F" w:rsidP="00747F2C">
      <w:pPr>
        <w:pStyle w:val="PONumberedSection"/>
        <w:overflowPunct w:val="0"/>
        <w:autoSpaceDE w:val="0"/>
        <w:autoSpaceDN w:val="0"/>
        <w:spacing w:after="0"/>
        <w:rPr>
          <w:rFonts w:eastAsia="SimSun"/>
          <w:b w:val="0"/>
          <w:bCs w:val="0"/>
          <w:snapToGrid w:val="0"/>
        </w:rPr>
      </w:pPr>
      <w:r w:rsidRPr="00433755">
        <w:rPr>
          <w:rFonts w:eastAsia="SimSun"/>
          <w:b w:val="0"/>
          <w:snapToGrid w:val="0"/>
        </w:rPr>
        <w:t>Check all the ways the protected person is connected or related to the restrained person:</w:t>
      </w:r>
    </w:p>
    <w:p w14:paraId="7442D54B" w14:textId="77777777" w:rsidR="00A93726" w:rsidRPr="00433755" w:rsidRDefault="00A93726" w:rsidP="00747F2C">
      <w:pPr>
        <w:pStyle w:val="PO5indenthanging"/>
        <w:overflowPunct w:val="0"/>
        <w:autoSpaceDE w:val="0"/>
        <w:autoSpaceDN w:val="0"/>
        <w:spacing w:before="0"/>
        <w:ind w:left="720" w:firstLine="0"/>
        <w:rPr>
          <w:rFonts w:eastAsia="SimSun"/>
          <w:i/>
          <w:iCs/>
        </w:rPr>
      </w:pPr>
      <w:r w:rsidRPr="00433755">
        <w:rPr>
          <w:rFonts w:eastAsia="SimSun"/>
          <w:i/>
          <w:snapToGrid w:val="0"/>
        </w:rPr>
        <w:t>勾选受保护人与被限制人的所有关联方式：</w:t>
      </w:r>
    </w:p>
    <w:p w14:paraId="42FDA258" w14:textId="77777777" w:rsidR="005F6A33" w:rsidRPr="00433755" w:rsidRDefault="005F6A33" w:rsidP="00747F2C">
      <w:pPr>
        <w:pStyle w:val="PO5noindent"/>
        <w:overflowPunct w:val="0"/>
        <w:autoSpaceDE w:val="0"/>
        <w:autoSpaceDN w:val="0"/>
        <w:spacing w:after="0"/>
        <w:rPr>
          <w:rFonts w:eastAsia="SimSun"/>
          <w:snapToGrid w:val="0"/>
        </w:rPr>
      </w:pPr>
      <w:r w:rsidRPr="00433755">
        <w:rPr>
          <w:rFonts w:eastAsia="SimSun"/>
          <w:b/>
          <w:snapToGrid w:val="0"/>
        </w:rPr>
        <w:t>Intimate Partners</w:t>
      </w:r>
      <w:r w:rsidRPr="00433755">
        <w:rPr>
          <w:rFonts w:eastAsia="SimSun"/>
          <w:snapToGrid w:val="0"/>
        </w:rPr>
        <w:t xml:space="preserve"> – Protected </w:t>
      </w:r>
      <w:r w:rsidR="00246BCA">
        <w:rPr>
          <w:rFonts w:eastAsia="SimSun" w:hint="eastAsia"/>
          <w:snapToGrid w:val="0"/>
        </w:rPr>
        <w:t>P</w:t>
      </w:r>
      <w:r w:rsidRPr="00433755">
        <w:rPr>
          <w:rFonts w:eastAsia="SimSun"/>
          <w:snapToGrid w:val="0"/>
        </w:rPr>
        <w:t xml:space="preserve">erson and </w:t>
      </w:r>
      <w:r w:rsidR="00246BCA">
        <w:t>Restrained Person</w:t>
      </w:r>
      <w:r w:rsidRPr="00433755">
        <w:rPr>
          <w:rFonts w:eastAsia="SimSun"/>
          <w:snapToGrid w:val="0"/>
        </w:rPr>
        <w:t xml:space="preserve"> are intimate partners because they are:</w:t>
      </w:r>
    </w:p>
    <w:p w14:paraId="1749ECCD" w14:textId="77777777" w:rsidR="00A93726" w:rsidRPr="00433755" w:rsidRDefault="00A93726" w:rsidP="00747F2C">
      <w:pPr>
        <w:pStyle w:val="PO5noindent"/>
        <w:overflowPunct w:val="0"/>
        <w:autoSpaceDE w:val="0"/>
        <w:autoSpaceDN w:val="0"/>
        <w:spacing w:before="0" w:after="0"/>
        <w:rPr>
          <w:rFonts w:eastAsia="SimSun"/>
          <w:i/>
          <w:iCs/>
          <w:snapToGrid w:val="0"/>
        </w:rPr>
      </w:pPr>
      <w:r w:rsidRPr="00433755">
        <w:rPr>
          <w:rFonts w:eastAsia="SimSun"/>
          <w:i/>
          <w:snapToGrid w:val="0"/>
        </w:rPr>
        <w:t>亲密伴侣</w:t>
      </w:r>
      <w:r w:rsidRPr="00433755">
        <w:rPr>
          <w:rFonts w:eastAsia="SimSun"/>
          <w:i/>
          <w:iCs/>
          <w:snapToGrid w:val="0"/>
        </w:rPr>
        <w:t xml:space="preserve"> – </w:t>
      </w:r>
      <w:r w:rsidRPr="00433755">
        <w:rPr>
          <w:rFonts w:eastAsia="SimSun"/>
          <w:i/>
          <w:iCs/>
          <w:snapToGrid w:val="0"/>
        </w:rPr>
        <w:t>受保护人与被限制人为亲密伴侣，因为其：</w:t>
      </w:r>
    </w:p>
    <w:p w14:paraId="0A0E3E5B" w14:textId="77777777" w:rsidR="00924F9F" w:rsidRPr="00433755" w:rsidRDefault="005F6A33" w:rsidP="00747F2C">
      <w:pPr>
        <w:pStyle w:val="ListParagraph"/>
        <w:spacing w:before="60"/>
        <w:ind w:left="1080" w:hanging="360"/>
        <w:contextualSpacing w:val="0"/>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00EE366D" w:rsidRPr="00433755">
        <w:rPr>
          <w:rFonts w:ascii="Arial" w:eastAsia="SimSun" w:hAnsi="Arial" w:cs="Arial"/>
          <w:snapToGrid w:val="0"/>
          <w:sz w:val="22"/>
          <w:szCs w:val="22"/>
        </w:rPr>
        <w:tab/>
      </w:r>
      <w:r w:rsidRPr="00433755">
        <w:rPr>
          <w:rFonts w:ascii="Arial" w:eastAsia="SimSun" w:hAnsi="Arial" w:cs="Arial"/>
          <w:snapToGrid w:val="0"/>
          <w:sz w:val="22"/>
          <w:szCs w:val="22"/>
        </w:rPr>
        <w:t>current or former spouses or domestic partners</w:t>
      </w:r>
    </w:p>
    <w:p w14:paraId="5F7AE047" w14:textId="77777777" w:rsidR="003715CF" w:rsidRPr="00433755" w:rsidRDefault="003715CF" w:rsidP="00747F2C">
      <w:pPr>
        <w:pStyle w:val="ListParagraph"/>
        <w:ind w:left="1080"/>
        <w:contextualSpacing w:val="0"/>
        <w:rPr>
          <w:rFonts w:ascii="Arial" w:eastAsia="SimSun" w:hAnsi="Arial" w:cs="Arial"/>
          <w:i/>
          <w:iCs/>
          <w:snapToGrid w:val="0"/>
          <w:sz w:val="22"/>
          <w:szCs w:val="22"/>
        </w:rPr>
      </w:pPr>
      <w:r w:rsidRPr="00433755">
        <w:rPr>
          <w:rFonts w:ascii="Arial" w:eastAsia="SimSun" w:hAnsi="Arial" w:cs="Arial"/>
          <w:i/>
          <w:snapToGrid w:val="0"/>
          <w:sz w:val="22"/>
        </w:rPr>
        <w:t>是现任或前任配偶或同居伴侣</w:t>
      </w:r>
    </w:p>
    <w:p w14:paraId="07FAFEFB" w14:textId="77777777" w:rsidR="00EE366D" w:rsidRPr="00433755" w:rsidRDefault="005F6A33" w:rsidP="00747F2C">
      <w:pPr>
        <w:pStyle w:val="ListParagraph"/>
        <w:spacing w:before="60"/>
        <w:ind w:left="1080" w:hanging="360"/>
        <w:contextualSpacing w:val="0"/>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00EE366D" w:rsidRPr="00433755">
        <w:rPr>
          <w:rFonts w:ascii="Arial" w:eastAsia="SimSun" w:hAnsi="Arial" w:cs="Arial"/>
          <w:snapToGrid w:val="0"/>
          <w:sz w:val="22"/>
          <w:szCs w:val="22"/>
        </w:rPr>
        <w:tab/>
      </w:r>
      <w:r w:rsidRPr="00433755">
        <w:rPr>
          <w:rFonts w:ascii="Arial" w:eastAsia="SimSun" w:hAnsi="Arial" w:cs="Arial"/>
          <w:snapToGrid w:val="0"/>
          <w:sz w:val="22"/>
        </w:rPr>
        <w:t>parents of a child-in-common (unless child was conceived through sexual assault)</w:t>
      </w:r>
    </w:p>
    <w:p w14:paraId="431487F9" w14:textId="77777777" w:rsidR="003715CF" w:rsidRPr="00433755" w:rsidRDefault="003715CF" w:rsidP="00747F2C">
      <w:pPr>
        <w:pStyle w:val="ListParagraph"/>
        <w:ind w:left="1080"/>
        <w:contextualSpacing w:val="0"/>
        <w:rPr>
          <w:rFonts w:ascii="Arial" w:eastAsia="SimSun" w:hAnsi="Arial" w:cs="Arial"/>
          <w:i/>
          <w:iCs/>
          <w:snapToGrid w:val="0"/>
          <w:sz w:val="22"/>
          <w:szCs w:val="22"/>
        </w:rPr>
      </w:pPr>
      <w:r w:rsidRPr="00433755">
        <w:rPr>
          <w:rFonts w:ascii="Arial" w:eastAsia="SimSun" w:hAnsi="Arial" w:cs="Arial"/>
          <w:i/>
          <w:snapToGrid w:val="0"/>
          <w:sz w:val="22"/>
        </w:rPr>
        <w:t>是一个共同子女的父母（除非子女是通过性侵犯怀上的）</w:t>
      </w:r>
    </w:p>
    <w:p w14:paraId="05B13C6B" w14:textId="77777777" w:rsidR="00B444AD" w:rsidRPr="00433755" w:rsidRDefault="005F6A33" w:rsidP="00747F2C">
      <w:pPr>
        <w:pStyle w:val="ListParagraph"/>
        <w:tabs>
          <w:tab w:val="left" w:pos="1440"/>
          <w:tab w:val="left" w:pos="3600"/>
          <w:tab w:val="left" w:pos="3960"/>
        </w:tabs>
        <w:spacing w:before="60"/>
        <w:ind w:left="1080" w:hanging="360"/>
        <w:contextualSpacing w:val="0"/>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00EE366D" w:rsidRPr="00433755">
        <w:rPr>
          <w:rFonts w:ascii="Arial" w:eastAsia="SimSun" w:hAnsi="Arial" w:cs="Arial"/>
          <w:snapToGrid w:val="0"/>
          <w:sz w:val="22"/>
          <w:szCs w:val="22"/>
        </w:rPr>
        <w:tab/>
      </w:r>
      <w:r w:rsidRPr="00433755">
        <w:rPr>
          <w:rFonts w:ascii="Arial" w:eastAsia="SimSun" w:hAnsi="Arial" w:cs="Arial"/>
          <w:snapToGrid w:val="0"/>
          <w:sz w:val="22"/>
        </w:rPr>
        <w:t>current or former dating relationship (age 13 or older) who:</w:t>
      </w:r>
    </w:p>
    <w:p w14:paraId="7B6789FE" w14:textId="77777777" w:rsidR="003715CF" w:rsidRPr="00433755" w:rsidRDefault="003715CF" w:rsidP="00747F2C">
      <w:pPr>
        <w:pStyle w:val="ListParagraph"/>
        <w:tabs>
          <w:tab w:val="left" w:pos="1440"/>
          <w:tab w:val="left" w:pos="3600"/>
          <w:tab w:val="left" w:pos="3960"/>
        </w:tabs>
        <w:ind w:left="1080"/>
        <w:contextualSpacing w:val="0"/>
        <w:rPr>
          <w:rFonts w:ascii="Arial" w:eastAsia="SimSun" w:hAnsi="Arial" w:cs="Arial"/>
          <w:i/>
          <w:iCs/>
          <w:snapToGrid w:val="0"/>
          <w:sz w:val="22"/>
          <w:szCs w:val="22"/>
        </w:rPr>
      </w:pPr>
      <w:r w:rsidRPr="00433755">
        <w:rPr>
          <w:rFonts w:ascii="Arial" w:eastAsia="SimSun" w:hAnsi="Arial" w:cs="Arial"/>
          <w:i/>
          <w:snapToGrid w:val="0"/>
          <w:sz w:val="22"/>
        </w:rPr>
        <w:t>目前或过去有约会关系（年满</w:t>
      </w:r>
      <w:r w:rsidRPr="00433755">
        <w:rPr>
          <w:rFonts w:ascii="Arial" w:eastAsia="SimSun" w:hAnsi="Arial" w:cs="Arial"/>
          <w:i/>
          <w:snapToGrid w:val="0"/>
          <w:sz w:val="22"/>
        </w:rPr>
        <w:t>13</w:t>
      </w:r>
      <w:r w:rsidRPr="00433755">
        <w:rPr>
          <w:rFonts w:ascii="Arial" w:eastAsia="SimSun" w:hAnsi="Arial" w:cs="Arial"/>
          <w:i/>
          <w:snapToGrid w:val="0"/>
          <w:sz w:val="22"/>
        </w:rPr>
        <w:t>周岁）：</w:t>
      </w:r>
    </w:p>
    <w:p w14:paraId="4E25CD28" w14:textId="77777777" w:rsidR="00A504D0" w:rsidRPr="00433755" w:rsidRDefault="008B475B" w:rsidP="00747F2C">
      <w:pPr>
        <w:pStyle w:val="ListParagraph"/>
        <w:tabs>
          <w:tab w:val="left" w:pos="1440"/>
          <w:tab w:val="left" w:pos="3600"/>
          <w:tab w:val="left" w:pos="3960"/>
        </w:tabs>
        <w:spacing w:before="60"/>
        <w:ind w:left="1080" w:hanging="360"/>
        <w:contextualSpacing w:val="0"/>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00EE366D" w:rsidRPr="00433755">
        <w:rPr>
          <w:rFonts w:ascii="Arial" w:eastAsia="SimSun" w:hAnsi="Arial" w:cs="Arial"/>
          <w:snapToGrid w:val="0"/>
          <w:sz w:val="22"/>
          <w:szCs w:val="22"/>
        </w:rPr>
        <w:tab/>
      </w:r>
      <w:r w:rsidRPr="00433755">
        <w:rPr>
          <w:rFonts w:ascii="Arial" w:eastAsia="SimSun" w:hAnsi="Arial" w:cs="Arial"/>
          <w:snapToGrid w:val="0"/>
          <w:sz w:val="22"/>
          <w:szCs w:val="22"/>
        </w:rPr>
        <w:t>never lived together</w:t>
      </w:r>
      <w:r w:rsidRPr="00433755">
        <w:rPr>
          <w:rFonts w:ascii="Arial" w:eastAsia="SimSun" w:hAnsi="Arial" w:cs="Arial"/>
          <w:snapToGrid w:val="0"/>
          <w:sz w:val="22"/>
          <w:szCs w:val="22"/>
        </w:rPr>
        <w:tab/>
      </w:r>
      <w:proofErr w:type="gramStart"/>
      <w:r w:rsidRPr="00433755">
        <w:rPr>
          <w:rFonts w:ascii="Arial" w:eastAsia="SimSun" w:hAnsi="Arial" w:cs="Arial"/>
          <w:snapToGrid w:val="0"/>
          <w:sz w:val="22"/>
          <w:szCs w:val="22"/>
        </w:rPr>
        <w:t>[  ]</w:t>
      </w:r>
      <w:proofErr w:type="gramEnd"/>
      <w:r w:rsidR="00EE366D" w:rsidRPr="00433755">
        <w:rPr>
          <w:rFonts w:ascii="Arial" w:eastAsia="SimSun" w:hAnsi="Arial" w:cs="Arial"/>
          <w:snapToGrid w:val="0"/>
          <w:sz w:val="22"/>
          <w:szCs w:val="22"/>
        </w:rPr>
        <w:tab/>
      </w:r>
      <w:r w:rsidRPr="00433755">
        <w:rPr>
          <w:rFonts w:ascii="Arial" w:eastAsia="SimSun" w:hAnsi="Arial" w:cs="Arial"/>
          <w:snapToGrid w:val="0"/>
          <w:sz w:val="22"/>
          <w:szCs w:val="22"/>
        </w:rPr>
        <w:t>live or have lived together</w:t>
      </w:r>
    </w:p>
    <w:p w14:paraId="1B3C695A" w14:textId="77777777" w:rsidR="003715CF" w:rsidRPr="00433755" w:rsidRDefault="003715CF" w:rsidP="00747F2C">
      <w:pPr>
        <w:pStyle w:val="ListParagraph"/>
        <w:tabs>
          <w:tab w:val="left" w:pos="1440"/>
          <w:tab w:val="left" w:pos="3960"/>
        </w:tabs>
        <w:ind w:left="1080"/>
        <w:contextualSpacing w:val="0"/>
        <w:rPr>
          <w:rFonts w:ascii="Arial" w:eastAsia="SimSun" w:hAnsi="Arial" w:cs="Arial"/>
          <w:i/>
          <w:iCs/>
          <w:snapToGrid w:val="0"/>
          <w:sz w:val="22"/>
          <w:szCs w:val="22"/>
        </w:rPr>
      </w:pPr>
      <w:r w:rsidRPr="00433755">
        <w:rPr>
          <w:rFonts w:ascii="Arial" w:eastAsia="SimSun" w:hAnsi="Arial" w:cs="Arial"/>
          <w:i/>
          <w:snapToGrid w:val="0"/>
          <w:sz w:val="22"/>
        </w:rPr>
        <w:t>从未同居过</w:t>
      </w:r>
      <w:r w:rsidRPr="00433755">
        <w:rPr>
          <w:rFonts w:ascii="Arial" w:eastAsia="SimSun" w:hAnsi="Arial" w:cs="Arial"/>
          <w:i/>
          <w:iCs/>
          <w:snapToGrid w:val="0"/>
          <w:sz w:val="22"/>
          <w:szCs w:val="22"/>
        </w:rPr>
        <w:tab/>
      </w:r>
      <w:r w:rsidR="00477BB6" w:rsidRPr="00433755">
        <w:rPr>
          <w:rFonts w:ascii="Arial" w:eastAsia="SimSun" w:hAnsi="Arial" w:cs="Arial"/>
          <w:i/>
          <w:snapToGrid w:val="0"/>
          <w:sz w:val="22"/>
        </w:rPr>
        <w:t>同居或曾经同居</w:t>
      </w:r>
    </w:p>
    <w:p w14:paraId="77A251CC" w14:textId="77777777" w:rsidR="005F6A33" w:rsidRPr="00433755" w:rsidRDefault="005F6A33" w:rsidP="00747F2C">
      <w:pPr>
        <w:pStyle w:val="PO5noindent"/>
        <w:overflowPunct w:val="0"/>
        <w:autoSpaceDE w:val="0"/>
        <w:autoSpaceDN w:val="0"/>
        <w:spacing w:after="0"/>
        <w:rPr>
          <w:rFonts w:eastAsia="SimSun"/>
          <w:snapToGrid w:val="0"/>
        </w:rPr>
      </w:pPr>
      <w:r w:rsidRPr="00433755">
        <w:rPr>
          <w:rFonts w:eastAsia="SimSun"/>
          <w:b/>
          <w:snapToGrid w:val="0"/>
        </w:rPr>
        <w:t xml:space="preserve">Family or </w:t>
      </w:r>
      <w:r w:rsidR="001D1692">
        <w:rPr>
          <w:b/>
        </w:rPr>
        <w:t>H</w:t>
      </w:r>
      <w:r w:rsidR="001D1692" w:rsidRPr="00497C1D">
        <w:rPr>
          <w:b/>
        </w:rPr>
        <w:t xml:space="preserve">ousehold </w:t>
      </w:r>
      <w:r w:rsidR="001D1692">
        <w:rPr>
          <w:b/>
        </w:rPr>
        <w:t>M</w:t>
      </w:r>
      <w:r w:rsidR="001D1692" w:rsidRPr="00497C1D">
        <w:rPr>
          <w:b/>
        </w:rPr>
        <w:t>embers</w:t>
      </w:r>
      <w:r w:rsidRPr="00433755">
        <w:rPr>
          <w:rFonts w:eastAsia="SimSun"/>
          <w:snapToGrid w:val="0"/>
        </w:rPr>
        <w:t xml:space="preserve"> - Protected </w:t>
      </w:r>
      <w:r w:rsidR="001D1692">
        <w:rPr>
          <w:rFonts w:eastAsia="SimSun" w:hint="eastAsia"/>
          <w:snapToGrid w:val="0"/>
        </w:rPr>
        <w:t>P</w:t>
      </w:r>
      <w:r w:rsidRPr="00433755">
        <w:rPr>
          <w:rFonts w:eastAsia="SimSun"/>
          <w:snapToGrid w:val="0"/>
        </w:rPr>
        <w:t xml:space="preserve">erson and </w:t>
      </w:r>
      <w:r w:rsidR="001D1692">
        <w:t>Restrained Person</w:t>
      </w:r>
      <w:r w:rsidRPr="00433755">
        <w:rPr>
          <w:rFonts w:eastAsia="SimSun"/>
          <w:snapToGrid w:val="0"/>
        </w:rPr>
        <w:t xml:space="preserve"> are family or household members because they are:</w:t>
      </w:r>
    </w:p>
    <w:p w14:paraId="2928F07A" w14:textId="77777777" w:rsidR="003715CF" w:rsidRPr="00433755" w:rsidRDefault="003715CF" w:rsidP="00747F2C">
      <w:pPr>
        <w:pStyle w:val="PO5noindent"/>
        <w:overflowPunct w:val="0"/>
        <w:autoSpaceDE w:val="0"/>
        <w:autoSpaceDN w:val="0"/>
        <w:spacing w:before="0" w:after="0"/>
        <w:rPr>
          <w:rFonts w:eastAsia="SimSun"/>
          <w:i/>
          <w:iCs/>
          <w:snapToGrid w:val="0"/>
        </w:rPr>
      </w:pPr>
      <w:r w:rsidRPr="00433755">
        <w:rPr>
          <w:rFonts w:eastAsia="SimSun"/>
          <w:i/>
          <w:snapToGrid w:val="0"/>
        </w:rPr>
        <w:t>家庭或住户成员</w:t>
      </w:r>
      <w:r w:rsidRPr="00433755">
        <w:rPr>
          <w:rFonts w:eastAsia="SimSun"/>
          <w:i/>
          <w:iCs/>
          <w:snapToGrid w:val="0"/>
        </w:rPr>
        <w:t xml:space="preserve"> - </w:t>
      </w:r>
      <w:r w:rsidRPr="00433755">
        <w:rPr>
          <w:rFonts w:eastAsia="SimSun"/>
          <w:i/>
          <w:iCs/>
          <w:snapToGrid w:val="0"/>
        </w:rPr>
        <w:t>受保护人与被限制人为家庭或住户成员，因为其：</w:t>
      </w:r>
    </w:p>
    <w:p w14:paraId="229E4B6B" w14:textId="77777777" w:rsidR="00AC3301" w:rsidRPr="00433755" w:rsidRDefault="005F6A33" w:rsidP="00747F2C">
      <w:pPr>
        <w:pStyle w:val="Default"/>
        <w:tabs>
          <w:tab w:val="left" w:pos="4320"/>
          <w:tab w:val="left" w:pos="4680"/>
        </w:tabs>
        <w:overflowPunct w:val="0"/>
        <w:spacing w:before="120"/>
        <w:ind w:left="1080" w:hanging="360"/>
        <w:textAlignment w:val="baseline"/>
        <w:rPr>
          <w:rFonts w:eastAsia="SimSun"/>
          <w:snapToGrid w:val="0"/>
          <w:sz w:val="22"/>
          <w:szCs w:val="22"/>
        </w:rPr>
      </w:pPr>
      <w:proofErr w:type="gramStart"/>
      <w:r w:rsidRPr="00433755">
        <w:rPr>
          <w:rFonts w:eastAsia="SimSun"/>
          <w:snapToGrid w:val="0"/>
          <w:sz w:val="22"/>
          <w:szCs w:val="22"/>
        </w:rPr>
        <w:t>[  ]</w:t>
      </w:r>
      <w:proofErr w:type="gramEnd"/>
      <w:r w:rsidR="00EE366D" w:rsidRPr="00433755">
        <w:rPr>
          <w:rFonts w:eastAsia="SimSun"/>
          <w:snapToGrid w:val="0"/>
          <w:sz w:val="22"/>
          <w:szCs w:val="22"/>
        </w:rPr>
        <w:tab/>
      </w:r>
      <w:r w:rsidRPr="00433755">
        <w:rPr>
          <w:rFonts w:eastAsia="SimSun"/>
          <w:snapToGrid w:val="0"/>
          <w:sz w:val="22"/>
        </w:rPr>
        <w:t>parent and child</w:t>
      </w:r>
      <w:r w:rsidR="00AC3301" w:rsidRPr="00433755">
        <w:rPr>
          <w:rFonts w:eastAsia="SimSun"/>
          <w:snapToGrid w:val="0"/>
          <w:sz w:val="22"/>
        </w:rPr>
        <w:tab/>
      </w:r>
      <w:proofErr w:type="gramStart"/>
      <w:r w:rsidR="00AC3301" w:rsidRPr="00433755">
        <w:rPr>
          <w:rFonts w:eastAsia="SimSun"/>
          <w:snapToGrid w:val="0"/>
          <w:sz w:val="22"/>
          <w:szCs w:val="22"/>
        </w:rPr>
        <w:t>[  ]</w:t>
      </w:r>
      <w:proofErr w:type="gramEnd"/>
      <w:r w:rsidR="00F7538C" w:rsidRPr="00433755">
        <w:rPr>
          <w:rFonts w:eastAsia="SimSun"/>
          <w:snapToGrid w:val="0"/>
          <w:sz w:val="22"/>
          <w:szCs w:val="22"/>
        </w:rPr>
        <w:tab/>
      </w:r>
      <w:r w:rsidR="00AC3301" w:rsidRPr="00433755">
        <w:rPr>
          <w:rFonts w:eastAsia="SimSun"/>
          <w:snapToGrid w:val="0"/>
          <w:sz w:val="22"/>
          <w:szCs w:val="22"/>
        </w:rPr>
        <w:t>stepparent and stepchild</w:t>
      </w:r>
    </w:p>
    <w:p w14:paraId="2DC00C35" w14:textId="77777777" w:rsidR="003715CF" w:rsidRPr="00433755" w:rsidRDefault="00477BB6" w:rsidP="00747F2C">
      <w:pPr>
        <w:pStyle w:val="Default"/>
        <w:tabs>
          <w:tab w:val="left" w:pos="4680"/>
        </w:tabs>
        <w:overflowPunct w:val="0"/>
        <w:ind w:left="1080"/>
        <w:textAlignment w:val="baseline"/>
        <w:rPr>
          <w:rFonts w:eastAsia="SimSun"/>
          <w:i/>
          <w:iCs/>
          <w:snapToGrid w:val="0"/>
          <w:sz w:val="22"/>
          <w:szCs w:val="22"/>
        </w:rPr>
      </w:pPr>
      <w:r w:rsidRPr="00433755">
        <w:rPr>
          <w:rFonts w:eastAsia="SimSun"/>
          <w:i/>
          <w:snapToGrid w:val="0"/>
          <w:sz w:val="22"/>
        </w:rPr>
        <w:t>为父母和子女</w:t>
      </w:r>
      <w:r w:rsidR="003715CF" w:rsidRPr="00433755">
        <w:rPr>
          <w:rFonts w:eastAsia="SimSun"/>
          <w:i/>
          <w:iCs/>
          <w:snapToGrid w:val="0"/>
          <w:sz w:val="22"/>
        </w:rPr>
        <w:tab/>
      </w:r>
      <w:r w:rsidRPr="00433755">
        <w:rPr>
          <w:rFonts w:eastAsia="SimSun"/>
          <w:i/>
          <w:snapToGrid w:val="0"/>
          <w:sz w:val="22"/>
        </w:rPr>
        <w:t>为继父母和继子女</w:t>
      </w:r>
    </w:p>
    <w:p w14:paraId="3BA119E8" w14:textId="77777777" w:rsidR="00AC3301" w:rsidRPr="00433755" w:rsidRDefault="0083165C" w:rsidP="00747F2C">
      <w:pPr>
        <w:pStyle w:val="Default"/>
        <w:tabs>
          <w:tab w:val="left" w:pos="4320"/>
          <w:tab w:val="left" w:pos="4680"/>
        </w:tabs>
        <w:overflowPunct w:val="0"/>
        <w:spacing w:before="120"/>
        <w:ind w:left="1080" w:hanging="360"/>
        <w:textAlignment w:val="baseline"/>
        <w:rPr>
          <w:rFonts w:eastAsia="SimSun"/>
          <w:snapToGrid w:val="0"/>
          <w:sz w:val="22"/>
          <w:szCs w:val="22"/>
        </w:rPr>
      </w:pPr>
      <w:proofErr w:type="gramStart"/>
      <w:r w:rsidRPr="00433755">
        <w:rPr>
          <w:rFonts w:eastAsia="SimSun"/>
          <w:snapToGrid w:val="0"/>
          <w:sz w:val="22"/>
          <w:szCs w:val="22"/>
        </w:rPr>
        <w:t>[  ]</w:t>
      </w:r>
      <w:proofErr w:type="gramEnd"/>
      <w:r w:rsidR="00EE366D" w:rsidRPr="00433755">
        <w:rPr>
          <w:rFonts w:eastAsia="SimSun"/>
          <w:snapToGrid w:val="0"/>
          <w:sz w:val="22"/>
          <w:szCs w:val="22"/>
        </w:rPr>
        <w:tab/>
      </w:r>
      <w:r w:rsidRPr="00433755">
        <w:rPr>
          <w:rFonts w:eastAsia="SimSun"/>
          <w:snapToGrid w:val="0"/>
          <w:sz w:val="22"/>
          <w:szCs w:val="22"/>
        </w:rPr>
        <w:t>grandparent and grandchild</w:t>
      </w:r>
      <w:r w:rsidRPr="00433755">
        <w:rPr>
          <w:rFonts w:eastAsia="SimSun"/>
          <w:snapToGrid w:val="0"/>
          <w:sz w:val="22"/>
          <w:szCs w:val="22"/>
        </w:rPr>
        <w:tab/>
      </w:r>
      <w:proofErr w:type="gramStart"/>
      <w:r w:rsidR="005F6A33" w:rsidRPr="00433755">
        <w:rPr>
          <w:rFonts w:eastAsia="SimSun"/>
          <w:snapToGrid w:val="0"/>
          <w:sz w:val="22"/>
          <w:szCs w:val="22"/>
        </w:rPr>
        <w:t>[  ]</w:t>
      </w:r>
      <w:proofErr w:type="gramEnd"/>
      <w:r w:rsidR="00F7538C" w:rsidRPr="00433755">
        <w:rPr>
          <w:rFonts w:eastAsia="SimSun"/>
          <w:snapToGrid w:val="0"/>
          <w:sz w:val="22"/>
          <w:szCs w:val="22"/>
        </w:rPr>
        <w:tab/>
      </w:r>
      <w:r w:rsidR="005F6A33" w:rsidRPr="00433755">
        <w:rPr>
          <w:rFonts w:eastAsia="SimSun"/>
          <w:snapToGrid w:val="0"/>
          <w:sz w:val="22"/>
          <w:szCs w:val="22"/>
        </w:rPr>
        <w:t>parent’s intimate partner and child</w:t>
      </w:r>
    </w:p>
    <w:p w14:paraId="2E6BAC27" w14:textId="77777777" w:rsidR="003715CF" w:rsidRPr="00433755" w:rsidRDefault="00477BB6" w:rsidP="00747F2C">
      <w:pPr>
        <w:pStyle w:val="Default"/>
        <w:tabs>
          <w:tab w:val="left" w:pos="4680"/>
        </w:tabs>
        <w:overflowPunct w:val="0"/>
        <w:ind w:left="1080"/>
        <w:textAlignment w:val="baseline"/>
        <w:rPr>
          <w:rFonts w:eastAsia="SimSun"/>
          <w:i/>
          <w:iCs/>
          <w:snapToGrid w:val="0"/>
          <w:sz w:val="22"/>
          <w:szCs w:val="22"/>
        </w:rPr>
      </w:pPr>
      <w:r w:rsidRPr="00433755">
        <w:rPr>
          <w:rFonts w:eastAsia="SimSun"/>
          <w:i/>
          <w:snapToGrid w:val="0"/>
          <w:sz w:val="22"/>
        </w:rPr>
        <w:t>为祖父母和孙子女</w:t>
      </w:r>
      <w:r w:rsidR="003715CF" w:rsidRPr="00433755">
        <w:rPr>
          <w:rFonts w:eastAsia="SimSun"/>
          <w:i/>
          <w:iCs/>
          <w:snapToGrid w:val="0"/>
          <w:sz w:val="22"/>
          <w:szCs w:val="22"/>
        </w:rPr>
        <w:tab/>
      </w:r>
      <w:r w:rsidRPr="00433755">
        <w:rPr>
          <w:rFonts w:eastAsia="SimSun"/>
          <w:i/>
          <w:snapToGrid w:val="0"/>
          <w:sz w:val="22"/>
        </w:rPr>
        <w:t>为父母的亲密伴侣和子女</w:t>
      </w:r>
    </w:p>
    <w:p w14:paraId="73B829F5" w14:textId="77777777" w:rsidR="00AC3301" w:rsidRPr="00433755" w:rsidRDefault="00AC3301" w:rsidP="00747F2C">
      <w:pPr>
        <w:pStyle w:val="Default"/>
        <w:overflowPunct w:val="0"/>
        <w:spacing w:before="120"/>
        <w:ind w:left="1080" w:hanging="360"/>
        <w:textAlignment w:val="baseline"/>
        <w:rPr>
          <w:rFonts w:eastAsia="SimSun"/>
          <w:snapToGrid w:val="0"/>
          <w:sz w:val="22"/>
          <w:szCs w:val="22"/>
        </w:rPr>
      </w:pPr>
      <w:proofErr w:type="gramStart"/>
      <w:r w:rsidRPr="00433755">
        <w:rPr>
          <w:rFonts w:eastAsia="SimSun"/>
          <w:snapToGrid w:val="0"/>
          <w:sz w:val="22"/>
          <w:szCs w:val="22"/>
        </w:rPr>
        <w:t>[  ]</w:t>
      </w:r>
      <w:proofErr w:type="gramEnd"/>
      <w:r w:rsidR="00EE366D" w:rsidRPr="00433755">
        <w:rPr>
          <w:rFonts w:eastAsia="SimSun"/>
          <w:snapToGrid w:val="0"/>
          <w:sz w:val="22"/>
          <w:szCs w:val="22"/>
        </w:rPr>
        <w:tab/>
      </w:r>
      <w:r w:rsidRPr="00433755">
        <w:rPr>
          <w:rFonts w:eastAsia="SimSun"/>
          <w:snapToGrid w:val="0"/>
          <w:sz w:val="22"/>
          <w:szCs w:val="22"/>
        </w:rPr>
        <w:t>current or former cohabitants as roommates</w:t>
      </w:r>
    </w:p>
    <w:p w14:paraId="7B2E9B61" w14:textId="77777777" w:rsidR="003715CF" w:rsidRPr="00433755" w:rsidRDefault="00477BB6" w:rsidP="00747F2C">
      <w:pPr>
        <w:pStyle w:val="Default"/>
        <w:overflowPunct w:val="0"/>
        <w:ind w:left="1080"/>
        <w:textAlignment w:val="baseline"/>
        <w:rPr>
          <w:rFonts w:eastAsia="SimSun"/>
          <w:i/>
          <w:iCs/>
          <w:snapToGrid w:val="0"/>
          <w:sz w:val="22"/>
          <w:szCs w:val="22"/>
        </w:rPr>
      </w:pPr>
      <w:r w:rsidRPr="00433755">
        <w:rPr>
          <w:rFonts w:eastAsia="SimSun"/>
          <w:i/>
          <w:snapToGrid w:val="0"/>
          <w:sz w:val="22"/>
        </w:rPr>
        <w:t>现在或曾经是室友或同居者</w:t>
      </w:r>
    </w:p>
    <w:p w14:paraId="460BD059" w14:textId="77777777" w:rsidR="00C9464C" w:rsidRPr="00433755" w:rsidRDefault="005F6A33" w:rsidP="00747F2C">
      <w:pPr>
        <w:pStyle w:val="Default"/>
        <w:overflowPunct w:val="0"/>
        <w:spacing w:before="120"/>
        <w:ind w:left="1080" w:hanging="360"/>
        <w:textAlignment w:val="baseline"/>
        <w:rPr>
          <w:rFonts w:eastAsia="SimSun"/>
          <w:snapToGrid w:val="0"/>
          <w:sz w:val="22"/>
          <w:szCs w:val="22"/>
        </w:rPr>
      </w:pPr>
      <w:proofErr w:type="gramStart"/>
      <w:r w:rsidRPr="00433755">
        <w:rPr>
          <w:rFonts w:eastAsia="SimSun"/>
          <w:snapToGrid w:val="0"/>
          <w:sz w:val="22"/>
          <w:szCs w:val="22"/>
        </w:rPr>
        <w:t>[  ]</w:t>
      </w:r>
      <w:proofErr w:type="gramEnd"/>
      <w:r w:rsidR="00EE366D" w:rsidRPr="00433755">
        <w:rPr>
          <w:rFonts w:eastAsia="SimSun"/>
          <w:snapToGrid w:val="0"/>
          <w:sz w:val="22"/>
          <w:szCs w:val="22"/>
        </w:rPr>
        <w:tab/>
      </w:r>
      <w:r w:rsidRPr="00433755">
        <w:rPr>
          <w:rFonts w:eastAsia="SimSun"/>
          <w:snapToGrid w:val="0"/>
          <w:sz w:val="22"/>
          <w:szCs w:val="22"/>
        </w:rPr>
        <w:t>person who is or has been a legal guardian</w:t>
      </w:r>
    </w:p>
    <w:p w14:paraId="4E44C6C4" w14:textId="77777777" w:rsidR="003715CF" w:rsidRPr="00433755" w:rsidRDefault="003715CF" w:rsidP="00747F2C">
      <w:pPr>
        <w:pStyle w:val="Default"/>
        <w:overflowPunct w:val="0"/>
        <w:ind w:left="1080"/>
        <w:textAlignment w:val="baseline"/>
        <w:rPr>
          <w:rFonts w:eastAsia="SimSun"/>
          <w:i/>
          <w:iCs/>
          <w:snapToGrid w:val="0"/>
          <w:sz w:val="22"/>
          <w:szCs w:val="22"/>
        </w:rPr>
      </w:pPr>
      <w:r w:rsidRPr="00433755">
        <w:rPr>
          <w:rFonts w:eastAsia="SimSun"/>
          <w:i/>
          <w:snapToGrid w:val="0"/>
          <w:sz w:val="22"/>
        </w:rPr>
        <w:t>现在或曾经是法定监护人的人</w:t>
      </w:r>
    </w:p>
    <w:p w14:paraId="3F8A1E47" w14:textId="77777777" w:rsidR="005F6A33" w:rsidRPr="00433755" w:rsidRDefault="00C9464C" w:rsidP="00747F2C">
      <w:pPr>
        <w:pStyle w:val="Default"/>
        <w:tabs>
          <w:tab w:val="left" w:pos="9180"/>
        </w:tabs>
        <w:overflowPunct w:val="0"/>
        <w:spacing w:before="120"/>
        <w:ind w:left="1080" w:hanging="360"/>
        <w:textAlignment w:val="baseline"/>
        <w:rPr>
          <w:rFonts w:eastAsia="SimSun"/>
          <w:snapToGrid w:val="0"/>
          <w:sz w:val="22"/>
          <w:szCs w:val="22"/>
        </w:rPr>
      </w:pPr>
      <w:proofErr w:type="gramStart"/>
      <w:r w:rsidRPr="00433755">
        <w:rPr>
          <w:rFonts w:eastAsia="SimSun"/>
          <w:snapToGrid w:val="0"/>
          <w:sz w:val="22"/>
          <w:szCs w:val="22"/>
        </w:rPr>
        <w:lastRenderedPageBreak/>
        <w:t>[  ]</w:t>
      </w:r>
      <w:proofErr w:type="gramEnd"/>
      <w:r w:rsidR="00EE366D" w:rsidRPr="00433755">
        <w:rPr>
          <w:rFonts w:eastAsia="SimSun"/>
          <w:snapToGrid w:val="0"/>
          <w:sz w:val="22"/>
          <w:szCs w:val="22"/>
        </w:rPr>
        <w:tab/>
      </w:r>
      <w:r w:rsidRPr="00433755">
        <w:rPr>
          <w:rFonts w:eastAsia="SimSun"/>
          <w:snapToGrid w:val="0"/>
          <w:sz w:val="22"/>
        </w:rPr>
        <w:t xml:space="preserve">related by blood or marriage (specify how) </w:t>
      </w:r>
      <w:r w:rsidR="006A3B94" w:rsidRPr="00433755">
        <w:rPr>
          <w:rFonts w:eastAsia="SimSun"/>
          <w:snapToGrid w:val="0"/>
          <w:sz w:val="22"/>
          <w:szCs w:val="22"/>
          <w:u w:val="single"/>
        </w:rPr>
        <w:t>_____________________________</w:t>
      </w:r>
    </w:p>
    <w:p w14:paraId="30B851CD" w14:textId="77777777" w:rsidR="003715CF" w:rsidRPr="00433755" w:rsidRDefault="003715CF" w:rsidP="00747F2C">
      <w:pPr>
        <w:pStyle w:val="Default"/>
        <w:tabs>
          <w:tab w:val="left" w:pos="9180"/>
        </w:tabs>
        <w:overflowPunct w:val="0"/>
        <w:ind w:left="1080"/>
        <w:textAlignment w:val="baseline"/>
        <w:rPr>
          <w:rFonts w:eastAsia="SimSun"/>
          <w:i/>
          <w:iCs/>
          <w:snapToGrid w:val="0"/>
          <w:sz w:val="22"/>
          <w:szCs w:val="22"/>
        </w:rPr>
      </w:pPr>
      <w:r w:rsidRPr="00433755">
        <w:rPr>
          <w:rFonts w:eastAsia="SimSun"/>
          <w:i/>
          <w:snapToGrid w:val="0"/>
          <w:sz w:val="22"/>
        </w:rPr>
        <w:t>有血缘关系或婚姻关系（具体说明）</w:t>
      </w:r>
    </w:p>
    <w:p w14:paraId="2A26EE4E" w14:textId="77777777" w:rsidR="00F40B9E" w:rsidRPr="00433755" w:rsidRDefault="005F6A33" w:rsidP="00747F2C">
      <w:pPr>
        <w:pStyle w:val="Default"/>
        <w:keepNext/>
        <w:keepLines/>
        <w:widowControl w:val="0"/>
        <w:overflowPunct w:val="0"/>
        <w:spacing w:before="120"/>
        <w:ind w:left="720"/>
        <w:rPr>
          <w:rFonts w:eastAsia="SimSun"/>
          <w:snapToGrid w:val="0"/>
          <w:sz w:val="22"/>
          <w:szCs w:val="22"/>
        </w:rPr>
      </w:pPr>
      <w:r w:rsidRPr="00433755">
        <w:rPr>
          <w:rFonts w:eastAsia="SimSun"/>
          <w:b/>
          <w:snapToGrid w:val="0"/>
          <w:sz w:val="22"/>
          <w:szCs w:val="22"/>
        </w:rPr>
        <w:t>Other</w:t>
      </w:r>
      <w:r w:rsidRPr="00433755">
        <w:rPr>
          <w:rFonts w:eastAsia="SimSun"/>
          <w:snapToGrid w:val="0"/>
          <w:sz w:val="22"/>
        </w:rPr>
        <w:t xml:space="preserve"> -</w:t>
      </w:r>
      <w:r w:rsidR="00E040DA">
        <w:rPr>
          <w:rFonts w:eastAsia="SimSun" w:hint="eastAsia"/>
          <w:snapToGrid w:val="0"/>
          <w:sz w:val="22"/>
        </w:rPr>
        <w:t>-</w:t>
      </w:r>
      <w:r w:rsidRPr="00433755">
        <w:rPr>
          <w:rFonts w:eastAsia="SimSun"/>
          <w:snapToGrid w:val="0"/>
          <w:sz w:val="22"/>
        </w:rPr>
        <w:t xml:space="preserve"> (examples: coworker, neighbor, acquaintance, stranger)</w:t>
      </w:r>
    </w:p>
    <w:p w14:paraId="3290EF18" w14:textId="77777777" w:rsidR="003715CF" w:rsidRPr="00433755" w:rsidRDefault="003715CF" w:rsidP="00747F2C">
      <w:pPr>
        <w:pStyle w:val="Default"/>
        <w:keepNext/>
        <w:keepLines/>
        <w:widowControl w:val="0"/>
        <w:overflowPunct w:val="0"/>
        <w:ind w:left="720"/>
        <w:rPr>
          <w:rFonts w:eastAsia="SimSun"/>
          <w:i/>
          <w:iCs/>
          <w:snapToGrid w:val="0"/>
          <w:sz w:val="22"/>
          <w:szCs w:val="22"/>
        </w:rPr>
      </w:pPr>
      <w:r w:rsidRPr="00433755">
        <w:rPr>
          <w:rFonts w:eastAsia="SimSun"/>
          <w:bCs/>
          <w:i/>
          <w:snapToGrid w:val="0"/>
          <w:sz w:val="22"/>
        </w:rPr>
        <w:t>其他</w:t>
      </w:r>
      <w:r w:rsidRPr="00433755">
        <w:rPr>
          <w:rFonts w:eastAsia="SimSun"/>
          <w:i/>
          <w:iCs/>
          <w:snapToGrid w:val="0"/>
          <w:sz w:val="22"/>
          <w:szCs w:val="22"/>
        </w:rPr>
        <w:t xml:space="preserve"> - </w:t>
      </w:r>
      <w:r w:rsidRPr="00433755">
        <w:rPr>
          <w:rFonts w:eastAsia="SimSun"/>
          <w:i/>
          <w:iCs/>
          <w:snapToGrid w:val="0"/>
          <w:sz w:val="22"/>
          <w:szCs w:val="22"/>
        </w:rPr>
        <w:t>（例如：同事、邻居、熟人、陌生人）</w:t>
      </w:r>
    </w:p>
    <w:p w14:paraId="7D312D81" w14:textId="77777777" w:rsidR="00F40B9E" w:rsidRPr="00433755" w:rsidRDefault="00077B51" w:rsidP="00747F2C">
      <w:pPr>
        <w:pStyle w:val="Default"/>
        <w:keepNext/>
        <w:keepLines/>
        <w:widowControl w:val="0"/>
        <w:tabs>
          <w:tab w:val="left" w:pos="9180"/>
        </w:tabs>
        <w:overflowPunct w:val="0"/>
        <w:spacing w:before="120" w:after="120"/>
        <w:ind w:left="720"/>
        <w:rPr>
          <w:rFonts w:eastAsia="SimSun"/>
          <w:snapToGrid w:val="0"/>
          <w:sz w:val="22"/>
          <w:szCs w:val="22"/>
          <w:u w:val="single"/>
        </w:rPr>
      </w:pPr>
      <w:r w:rsidRPr="00433755">
        <w:rPr>
          <w:rFonts w:eastAsia="SimSun"/>
          <w:snapToGrid w:val="0"/>
          <w:sz w:val="22"/>
          <w:szCs w:val="22"/>
          <w:u w:val="single"/>
        </w:rPr>
        <w:t>_____________________________________________________________________</w:t>
      </w:r>
    </w:p>
    <w:p w14:paraId="62AB9A22" w14:textId="77777777" w:rsidR="002C759F" w:rsidRPr="00433755" w:rsidRDefault="00077B51" w:rsidP="00747F2C">
      <w:pPr>
        <w:pStyle w:val="Default"/>
        <w:keepNext/>
        <w:keepLines/>
        <w:widowControl w:val="0"/>
        <w:tabs>
          <w:tab w:val="left" w:pos="9180"/>
        </w:tabs>
        <w:overflowPunct w:val="0"/>
        <w:spacing w:before="120" w:after="120"/>
        <w:ind w:left="720"/>
        <w:rPr>
          <w:rFonts w:eastAsia="SimSun"/>
          <w:snapToGrid w:val="0"/>
          <w:sz w:val="22"/>
          <w:szCs w:val="22"/>
        </w:rPr>
      </w:pPr>
      <w:r w:rsidRPr="00433755">
        <w:rPr>
          <w:rFonts w:eastAsia="SimSun"/>
          <w:snapToGrid w:val="0"/>
          <w:sz w:val="22"/>
          <w:szCs w:val="22"/>
          <w:u w:val="single"/>
        </w:rPr>
        <w:t>_____________________________________________________________________</w:t>
      </w:r>
    </w:p>
    <w:p w14:paraId="6C44F652" w14:textId="77777777" w:rsidR="002C759F" w:rsidRPr="00433755" w:rsidRDefault="00077B51" w:rsidP="00747F2C">
      <w:pPr>
        <w:pStyle w:val="Default"/>
        <w:keepNext/>
        <w:keepLines/>
        <w:widowControl w:val="0"/>
        <w:tabs>
          <w:tab w:val="left" w:pos="9180"/>
        </w:tabs>
        <w:overflowPunct w:val="0"/>
        <w:spacing w:before="120" w:after="120"/>
        <w:ind w:left="720"/>
        <w:rPr>
          <w:rFonts w:eastAsia="SimSun"/>
          <w:snapToGrid w:val="0"/>
          <w:sz w:val="22"/>
          <w:szCs w:val="22"/>
          <w:u w:val="single"/>
        </w:rPr>
      </w:pPr>
      <w:r w:rsidRPr="00433755">
        <w:rPr>
          <w:rFonts w:eastAsia="SimSun"/>
          <w:snapToGrid w:val="0"/>
          <w:sz w:val="22"/>
          <w:szCs w:val="22"/>
          <w:u w:val="single"/>
        </w:rPr>
        <w:t>_____________________________________________________________________</w:t>
      </w:r>
    </w:p>
    <w:p w14:paraId="2CAA9E2D" w14:textId="77777777" w:rsidR="002C759F" w:rsidRPr="00433755" w:rsidRDefault="002C759F" w:rsidP="00747F2C">
      <w:pPr>
        <w:pStyle w:val="Default"/>
        <w:tabs>
          <w:tab w:val="left" w:pos="9180"/>
        </w:tabs>
        <w:overflowPunct w:val="0"/>
        <w:spacing w:before="120" w:after="120"/>
        <w:ind w:left="720"/>
        <w:rPr>
          <w:rFonts w:eastAsia="SimSun"/>
          <w:snapToGrid w:val="0"/>
          <w:sz w:val="22"/>
          <w:szCs w:val="22"/>
        </w:rPr>
      </w:pPr>
    </w:p>
    <w:tbl>
      <w:tblPr>
        <w:tblStyle w:val="TableGrid"/>
        <w:tblW w:w="9330" w:type="dxa"/>
        <w:tblInd w:w="165" w:type="dxa"/>
        <w:tblLook w:val="04A0" w:firstRow="1" w:lastRow="0" w:firstColumn="1" w:lastColumn="0" w:noHBand="0" w:noVBand="1"/>
      </w:tblPr>
      <w:tblGrid>
        <w:gridCol w:w="9330"/>
      </w:tblGrid>
      <w:tr w:rsidR="00BE6EDF" w:rsidRPr="00433755" w14:paraId="370DE900" w14:textId="77777777" w:rsidTr="004041A0">
        <w:tc>
          <w:tcPr>
            <w:tcW w:w="9330" w:type="dxa"/>
            <w:tcBorders>
              <w:top w:val="single" w:sz="12" w:space="0" w:color="auto"/>
              <w:left w:val="single" w:sz="12" w:space="0" w:color="auto"/>
              <w:bottom w:val="single" w:sz="12" w:space="0" w:color="auto"/>
              <w:right w:val="single" w:sz="12" w:space="0" w:color="auto"/>
            </w:tcBorders>
          </w:tcPr>
          <w:p w14:paraId="2882FDE4" w14:textId="77777777" w:rsidR="00BE6EDF" w:rsidRPr="00433755" w:rsidRDefault="00125C48" w:rsidP="00747F2C">
            <w:pPr>
              <w:tabs>
                <w:tab w:val="left" w:pos="-600"/>
                <w:tab w:val="left" w:pos="810"/>
                <w:tab w:val="left" w:pos="1440"/>
                <w:tab w:val="left" w:pos="2160"/>
                <w:tab w:val="left" w:pos="2880"/>
                <w:tab w:val="left" w:pos="3600"/>
                <w:tab w:val="left" w:pos="3840"/>
                <w:tab w:val="left" w:pos="4320"/>
              </w:tabs>
              <w:spacing w:before="120"/>
              <w:rPr>
                <w:rFonts w:ascii="Arial" w:eastAsia="SimSun" w:hAnsi="Arial" w:cs="Arial"/>
                <w:bCs/>
                <w:snapToGrid w:val="0"/>
                <w:color w:val="000000" w:themeColor="text1"/>
                <w:sz w:val="22"/>
                <w:szCs w:val="22"/>
              </w:rPr>
            </w:pPr>
            <w:r w:rsidRPr="00433755">
              <w:rPr>
                <w:rFonts w:ascii="Arial" w:eastAsia="SimSun" w:hAnsi="Arial" w:cs="Arial"/>
                <w:b/>
                <w:snapToGrid w:val="0"/>
                <w:color w:val="000000" w:themeColor="text1"/>
                <w:sz w:val="22"/>
                <w:szCs w:val="22"/>
              </w:rPr>
              <w:t xml:space="preserve">Connection to Washington State. </w:t>
            </w:r>
            <w:r w:rsidRPr="00433755">
              <w:rPr>
                <w:rFonts w:ascii="Arial" w:eastAsia="SimSun" w:hAnsi="Arial" w:cs="Arial"/>
                <w:snapToGrid w:val="0"/>
                <w:color w:val="000000" w:themeColor="text1"/>
                <w:sz w:val="22"/>
              </w:rPr>
              <w:t>This helps decide if the court has authority (jurisdiction).</w:t>
            </w:r>
          </w:p>
          <w:p w14:paraId="4452C9A0" w14:textId="77777777" w:rsidR="00AD5A11" w:rsidRPr="00433755" w:rsidRDefault="00AD5A11" w:rsidP="00747F2C">
            <w:pPr>
              <w:tabs>
                <w:tab w:val="left" w:pos="-600"/>
                <w:tab w:val="left" w:pos="810"/>
                <w:tab w:val="left" w:pos="1440"/>
                <w:tab w:val="left" w:pos="2160"/>
                <w:tab w:val="left" w:pos="2880"/>
                <w:tab w:val="left" w:pos="3600"/>
                <w:tab w:val="left" w:pos="3840"/>
                <w:tab w:val="left" w:pos="4320"/>
              </w:tabs>
              <w:spacing w:after="120"/>
              <w:rPr>
                <w:rFonts w:ascii="Arial" w:eastAsia="SimSun" w:hAnsi="Arial" w:cs="Arial"/>
                <w:i/>
                <w:iCs/>
                <w:snapToGrid w:val="0"/>
                <w:sz w:val="22"/>
                <w:szCs w:val="22"/>
              </w:rPr>
            </w:pPr>
            <w:r w:rsidRPr="00433755">
              <w:rPr>
                <w:rFonts w:ascii="Arial" w:eastAsia="SimSun" w:hAnsi="Arial" w:cs="Arial"/>
                <w:bCs/>
                <w:i/>
                <w:snapToGrid w:val="0"/>
                <w:color w:val="000000" w:themeColor="text1"/>
                <w:sz w:val="22"/>
              </w:rPr>
              <w:t>与</w:t>
            </w:r>
            <w:r w:rsidRPr="00433755">
              <w:rPr>
                <w:rFonts w:ascii="Arial" w:eastAsia="SimSun" w:hAnsi="Arial" w:cs="Arial"/>
                <w:b/>
                <w:i/>
                <w:snapToGrid w:val="0"/>
                <w:color w:val="000000" w:themeColor="text1"/>
                <w:sz w:val="22"/>
              </w:rPr>
              <w:t xml:space="preserve"> Washington </w:t>
            </w:r>
            <w:r w:rsidRPr="00433755">
              <w:rPr>
                <w:rFonts w:ascii="Arial" w:eastAsia="SimSun" w:hAnsi="Arial" w:cs="Arial"/>
                <w:bCs/>
                <w:i/>
                <w:snapToGrid w:val="0"/>
                <w:color w:val="000000" w:themeColor="text1"/>
                <w:sz w:val="22"/>
              </w:rPr>
              <w:t>州的关联性</w:t>
            </w:r>
            <w:r w:rsidRPr="00433755">
              <w:rPr>
                <w:rFonts w:ascii="Arial" w:eastAsia="SimSun" w:hAnsi="Arial" w:cs="Arial"/>
                <w:b/>
                <w:i/>
                <w:snapToGrid w:val="0"/>
                <w:color w:val="000000" w:themeColor="text1"/>
                <w:sz w:val="22"/>
              </w:rPr>
              <w:t>。</w:t>
            </w:r>
            <w:r w:rsidRPr="00433755">
              <w:rPr>
                <w:rFonts w:ascii="Arial" w:eastAsia="SimSun" w:hAnsi="Arial" w:cs="Arial"/>
                <w:bCs/>
                <w:i/>
                <w:iCs/>
                <w:snapToGrid w:val="0"/>
                <w:color w:val="000000" w:themeColor="text1"/>
                <w:sz w:val="22"/>
                <w:szCs w:val="22"/>
              </w:rPr>
              <w:t>这有助于确定法院是否有权限（司法管辖权）。</w:t>
            </w:r>
          </w:p>
        </w:tc>
      </w:tr>
    </w:tbl>
    <w:p w14:paraId="2BB071BA" w14:textId="77777777" w:rsidR="00F56564" w:rsidRPr="00433755" w:rsidRDefault="00F56564" w:rsidP="00747F2C">
      <w:pPr>
        <w:pStyle w:val="PONumberedSection"/>
        <w:overflowPunct w:val="0"/>
        <w:autoSpaceDE w:val="0"/>
        <w:autoSpaceDN w:val="0"/>
        <w:spacing w:after="0"/>
        <w:rPr>
          <w:rFonts w:eastAsia="SimSun"/>
          <w:snapToGrid w:val="0"/>
        </w:rPr>
      </w:pPr>
      <w:r w:rsidRPr="00433755">
        <w:rPr>
          <w:rFonts w:eastAsia="SimSun"/>
          <w:snapToGrid w:val="0"/>
        </w:rPr>
        <w:t xml:space="preserve">Why are you filing in this county and state? </w:t>
      </w:r>
      <w:r w:rsidR="00B15724">
        <w:rPr>
          <w:rFonts w:eastAsia="SimSun" w:hint="eastAsia"/>
          <w:snapToGrid w:val="0"/>
        </w:rPr>
        <w:t>(</w:t>
      </w:r>
      <w:r w:rsidRPr="00433755">
        <w:rPr>
          <w:rFonts w:eastAsia="SimSun"/>
          <w:b w:val="0"/>
          <w:bCs w:val="0"/>
          <w:snapToGrid w:val="0"/>
        </w:rPr>
        <w:t xml:space="preserve">Check </w:t>
      </w:r>
      <w:r w:rsidRPr="00433755">
        <w:rPr>
          <w:rFonts w:eastAsia="SimSun"/>
          <w:bCs w:val="0"/>
          <w:snapToGrid w:val="0"/>
        </w:rPr>
        <w:t>all</w:t>
      </w:r>
      <w:r w:rsidRPr="00433755">
        <w:rPr>
          <w:rFonts w:eastAsia="SimSun"/>
          <w:b w:val="0"/>
          <w:snapToGrid w:val="0"/>
        </w:rPr>
        <w:t xml:space="preserve"> that apply.</w:t>
      </w:r>
      <w:r w:rsidR="00B15724">
        <w:rPr>
          <w:rFonts w:eastAsia="SimSun" w:hint="eastAsia"/>
          <w:b w:val="0"/>
          <w:snapToGrid w:val="0"/>
        </w:rPr>
        <w:t>)</w:t>
      </w:r>
    </w:p>
    <w:p w14:paraId="2B07C669" w14:textId="77777777" w:rsidR="00AD5A11" w:rsidRPr="00433755" w:rsidRDefault="00AD5A11"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bCs w:val="0"/>
          <w:i/>
          <w:snapToGrid w:val="0"/>
        </w:rPr>
        <w:t>为何要在本县和本州提交申请</w:t>
      </w:r>
      <w:r w:rsidRPr="00433755">
        <w:rPr>
          <w:rFonts w:eastAsia="SimSun"/>
          <w:i/>
          <w:snapToGrid w:val="0"/>
        </w:rPr>
        <w:t>？</w:t>
      </w:r>
      <w:r w:rsidR="00B15724">
        <w:rPr>
          <w:rFonts w:eastAsia="SimSun" w:hint="eastAsia"/>
          <w:i/>
          <w:snapToGrid w:val="0"/>
        </w:rPr>
        <w:t>（</w:t>
      </w:r>
      <w:r w:rsidRPr="00433755">
        <w:rPr>
          <w:rFonts w:eastAsia="SimSun"/>
          <w:b w:val="0"/>
          <w:bCs w:val="0"/>
          <w:i/>
          <w:iCs/>
          <w:snapToGrid w:val="0"/>
        </w:rPr>
        <w:t>勾选</w:t>
      </w:r>
      <w:r w:rsidRPr="00433755">
        <w:rPr>
          <w:rFonts w:eastAsia="SimSun"/>
          <w:b w:val="0"/>
          <w:bCs w:val="0"/>
          <w:i/>
          <w:snapToGrid w:val="0"/>
        </w:rPr>
        <w:t>所有</w:t>
      </w:r>
      <w:r w:rsidRPr="00433755">
        <w:rPr>
          <w:rFonts w:eastAsia="SimSun"/>
          <w:b w:val="0"/>
          <w:bCs w:val="0"/>
          <w:i/>
          <w:iCs/>
          <w:snapToGrid w:val="0"/>
        </w:rPr>
        <w:t>适用的选项。</w:t>
      </w:r>
      <w:r w:rsidR="00B15724">
        <w:rPr>
          <w:rFonts w:eastAsia="SimSun" w:hint="eastAsia"/>
          <w:b w:val="0"/>
          <w:bCs w:val="0"/>
          <w:i/>
          <w:iCs/>
          <w:snapToGrid w:val="0"/>
        </w:rPr>
        <w:t>）</w:t>
      </w:r>
    </w:p>
    <w:p w14:paraId="64537BD1" w14:textId="77777777" w:rsidR="00EA3EB9" w:rsidRPr="00433755" w:rsidRDefault="00F56564"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The protected person lives in this county </w:t>
      </w:r>
      <w:proofErr w:type="gramStart"/>
      <w:r w:rsidRPr="00433755">
        <w:rPr>
          <w:rFonts w:eastAsia="SimSun"/>
          <w:snapToGrid w:val="0"/>
        </w:rPr>
        <w:t xml:space="preserve">now, </w:t>
      </w:r>
      <w:r w:rsidR="00EA3EB9" w:rsidRPr="00433755">
        <w:rPr>
          <w:rFonts w:eastAsia="SimSun"/>
          <w:b/>
          <w:bCs/>
          <w:snapToGrid w:val="0"/>
        </w:rPr>
        <w:t>or</w:t>
      </w:r>
      <w:proofErr w:type="gramEnd"/>
      <w:r w:rsidRPr="00433755">
        <w:rPr>
          <w:rFonts w:eastAsia="SimSun"/>
          <w:snapToGrid w:val="0"/>
        </w:rPr>
        <w:t xml:space="preserve"> used to live in this county but left because of abuse, </w:t>
      </w:r>
      <w:r w:rsidR="00B33F93" w:rsidRPr="00433755">
        <w:rPr>
          <w:rFonts w:eastAsia="SimSun"/>
          <w:b/>
          <w:snapToGrid w:val="0"/>
        </w:rPr>
        <w:t>or</w:t>
      </w:r>
      <w:r w:rsidRPr="00433755">
        <w:rPr>
          <w:rFonts w:eastAsia="SimSun"/>
          <w:snapToGrid w:val="0"/>
        </w:rPr>
        <w:t xml:space="preserve"> this is the nearest court to where I live or used to live.</w:t>
      </w:r>
    </w:p>
    <w:p w14:paraId="71C1DA50" w14:textId="77777777" w:rsidR="00AD5A11" w:rsidRPr="00433755" w:rsidRDefault="00AD5A11" w:rsidP="00747F2C">
      <w:pPr>
        <w:pStyle w:val="Default"/>
        <w:overflowPunct w:val="0"/>
        <w:ind w:left="1080"/>
        <w:textAlignment w:val="baseline"/>
        <w:rPr>
          <w:rFonts w:eastAsia="SimSun"/>
          <w:i/>
          <w:iCs/>
          <w:snapToGrid w:val="0"/>
          <w:sz w:val="22"/>
          <w:szCs w:val="22"/>
        </w:rPr>
      </w:pPr>
      <w:r w:rsidRPr="00433755">
        <w:rPr>
          <w:rFonts w:eastAsia="SimSun"/>
          <w:i/>
          <w:snapToGrid w:val="0"/>
          <w:sz w:val="22"/>
        </w:rPr>
        <w:t>受保护人目前居住在本县，</w:t>
      </w:r>
      <w:r w:rsidRPr="00433755">
        <w:rPr>
          <w:rFonts w:eastAsia="SimSun"/>
          <w:bCs/>
          <w:i/>
          <w:iCs/>
          <w:snapToGrid w:val="0"/>
          <w:sz w:val="22"/>
          <w:szCs w:val="22"/>
        </w:rPr>
        <w:t>或</w:t>
      </w:r>
      <w:r w:rsidRPr="00433755">
        <w:rPr>
          <w:rFonts w:eastAsia="SimSun"/>
          <w:i/>
          <w:snapToGrid w:val="0"/>
          <w:sz w:val="22"/>
        </w:rPr>
        <w:t>曾经居住在本县，但因遭受虐待而离开，</w:t>
      </w:r>
      <w:r w:rsidRPr="00433755">
        <w:rPr>
          <w:rFonts w:eastAsia="SimSun"/>
          <w:bCs/>
          <w:i/>
          <w:iCs/>
          <w:snapToGrid w:val="0"/>
          <w:sz w:val="22"/>
          <w:szCs w:val="22"/>
        </w:rPr>
        <w:t>或</w:t>
      </w:r>
      <w:r w:rsidRPr="00433755">
        <w:rPr>
          <w:rFonts w:eastAsia="SimSun"/>
          <w:i/>
          <w:snapToGrid w:val="0"/>
          <w:sz w:val="22"/>
        </w:rPr>
        <w:t>这是离本人居住或曾经居住的地方最近的法院。</w:t>
      </w:r>
    </w:p>
    <w:p w14:paraId="34E123A7" w14:textId="77777777" w:rsidR="00A85962" w:rsidRPr="00433755" w:rsidRDefault="00F56564"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An incident that made me want this protection order happened in this county or state.</w:t>
      </w:r>
    </w:p>
    <w:p w14:paraId="3C21896C" w14:textId="77777777" w:rsidR="00AD5A11" w:rsidRPr="00433755" w:rsidRDefault="00AD5A11" w:rsidP="00747F2C">
      <w:pPr>
        <w:pStyle w:val="Default"/>
        <w:overflowPunct w:val="0"/>
        <w:ind w:left="1080"/>
        <w:textAlignment w:val="baseline"/>
        <w:rPr>
          <w:rFonts w:eastAsia="SimSun"/>
          <w:i/>
          <w:iCs/>
          <w:snapToGrid w:val="0"/>
          <w:sz w:val="22"/>
          <w:szCs w:val="22"/>
        </w:rPr>
      </w:pPr>
      <w:r w:rsidRPr="00433755">
        <w:rPr>
          <w:rFonts w:eastAsia="SimSun"/>
          <w:i/>
          <w:snapToGrid w:val="0"/>
          <w:sz w:val="22"/>
        </w:rPr>
        <w:t>发生在该县或州的事件促使我需要申请该保护令。</w:t>
      </w:r>
    </w:p>
    <w:p w14:paraId="6DA1C036" w14:textId="77777777" w:rsidR="00F56564" w:rsidRPr="00433755" w:rsidRDefault="0051424B" w:rsidP="00747F2C">
      <w:pPr>
        <w:pStyle w:val="PONumberedSection"/>
        <w:keepNext/>
        <w:overflowPunct w:val="0"/>
        <w:autoSpaceDE w:val="0"/>
        <w:autoSpaceDN w:val="0"/>
        <w:spacing w:after="0"/>
        <w:rPr>
          <w:rFonts w:eastAsia="SimSun"/>
          <w:snapToGrid w:val="0"/>
        </w:rPr>
      </w:pPr>
      <w:r w:rsidRPr="00433755">
        <w:rPr>
          <w:rFonts w:eastAsia="SimSun"/>
          <w:snapToGrid w:val="0"/>
        </w:rPr>
        <w:t xml:space="preserve">Restrained Person's </w:t>
      </w:r>
      <w:r w:rsidR="00E040DA">
        <w:rPr>
          <w:rFonts w:eastAsia="SimSun" w:hint="eastAsia"/>
          <w:snapToGrid w:val="0"/>
        </w:rPr>
        <w:t>R</w:t>
      </w:r>
      <w:r w:rsidRPr="00433755">
        <w:rPr>
          <w:rFonts w:eastAsia="SimSun"/>
          <w:snapToGrid w:val="0"/>
        </w:rPr>
        <w:t xml:space="preserve">esidence. </w:t>
      </w:r>
      <w:r w:rsidRPr="00433755">
        <w:rPr>
          <w:rFonts w:eastAsia="SimSun"/>
          <w:b w:val="0"/>
          <w:snapToGrid w:val="0"/>
        </w:rPr>
        <w:t>Where does the restrained person live?</w:t>
      </w:r>
    </w:p>
    <w:p w14:paraId="7157B87F" w14:textId="77777777" w:rsidR="00AD5A11" w:rsidRPr="00433755" w:rsidRDefault="00AD5A11" w:rsidP="00747F2C">
      <w:pPr>
        <w:pStyle w:val="PONumberedSection"/>
        <w:keepNext/>
        <w:numPr>
          <w:ilvl w:val="0"/>
          <w:numId w:val="0"/>
        </w:numPr>
        <w:overflowPunct w:val="0"/>
        <w:autoSpaceDE w:val="0"/>
        <w:autoSpaceDN w:val="0"/>
        <w:spacing w:before="0" w:after="0"/>
        <w:ind w:left="720"/>
        <w:rPr>
          <w:rFonts w:eastAsia="SimSun"/>
          <w:i/>
          <w:iCs/>
          <w:snapToGrid w:val="0"/>
        </w:rPr>
      </w:pPr>
      <w:r w:rsidRPr="00433755">
        <w:rPr>
          <w:rFonts w:eastAsia="SimSun"/>
          <w:b w:val="0"/>
          <w:bCs w:val="0"/>
          <w:i/>
          <w:snapToGrid w:val="0"/>
        </w:rPr>
        <w:t>被限制人的住所</w:t>
      </w:r>
      <w:r w:rsidRPr="00433755">
        <w:rPr>
          <w:rFonts w:eastAsia="SimSun"/>
          <w:i/>
          <w:snapToGrid w:val="0"/>
        </w:rPr>
        <w:t>。</w:t>
      </w:r>
      <w:r w:rsidRPr="00433755">
        <w:rPr>
          <w:rFonts w:eastAsia="SimSun"/>
          <w:b w:val="0"/>
          <w:bCs w:val="0"/>
          <w:i/>
          <w:iCs/>
          <w:snapToGrid w:val="0"/>
        </w:rPr>
        <w:t>被限制人住在哪里？</w:t>
      </w:r>
    </w:p>
    <w:p w14:paraId="4D4DDB18" w14:textId="77777777" w:rsidR="00F56564" w:rsidRPr="00433755" w:rsidRDefault="00F56564" w:rsidP="00747F2C">
      <w:pPr>
        <w:pStyle w:val="PO5indenthanging"/>
        <w:tabs>
          <w:tab w:val="left" w:pos="9180"/>
        </w:tabs>
        <w:overflowPunct w:val="0"/>
        <w:autoSpaceDE w:val="0"/>
        <w:autoSpaceDN w:val="0"/>
        <w:spacing w:after="0"/>
        <w:rPr>
          <w:rFonts w:eastAsia="SimSun"/>
          <w:snapToGrid w:val="0"/>
          <w:u w:val="single"/>
        </w:rPr>
      </w:pPr>
      <w:proofErr w:type="gramStart"/>
      <w:r w:rsidRPr="00433755">
        <w:rPr>
          <w:rFonts w:eastAsia="SimSun"/>
          <w:snapToGrid w:val="0"/>
        </w:rPr>
        <w:t>[  ]</w:t>
      </w:r>
      <w:proofErr w:type="gramEnd"/>
      <w:r w:rsidR="00F83780" w:rsidRPr="00433755">
        <w:rPr>
          <w:rFonts w:eastAsia="SimSun"/>
          <w:snapToGrid w:val="0"/>
        </w:rPr>
        <w:tab/>
      </w:r>
      <w:r w:rsidRPr="00433755">
        <w:rPr>
          <w:rFonts w:eastAsia="SimSun"/>
          <w:snapToGrid w:val="0"/>
        </w:rPr>
        <w:t xml:space="preserve">In Washington State in (city or county): </w:t>
      </w:r>
      <w:r w:rsidR="00B15FC4" w:rsidRPr="00433755">
        <w:rPr>
          <w:rFonts w:eastAsia="SimSun"/>
          <w:snapToGrid w:val="0"/>
          <w:u w:val="single"/>
        </w:rPr>
        <w:t>___________________________________</w:t>
      </w:r>
    </w:p>
    <w:p w14:paraId="3EDB0468" w14:textId="77777777" w:rsidR="00AD5A11" w:rsidRPr="00433755" w:rsidRDefault="00AD5A11" w:rsidP="00747F2C">
      <w:pPr>
        <w:pStyle w:val="PO5indenthanging"/>
        <w:tabs>
          <w:tab w:val="left" w:pos="9180"/>
        </w:tabs>
        <w:overflowPunct w:val="0"/>
        <w:autoSpaceDE w:val="0"/>
        <w:autoSpaceDN w:val="0"/>
        <w:spacing w:before="0" w:after="0"/>
        <w:ind w:firstLine="0"/>
        <w:rPr>
          <w:rFonts w:eastAsia="SimSun"/>
          <w:i/>
          <w:iCs/>
          <w:snapToGrid w:val="0"/>
        </w:rPr>
      </w:pPr>
      <w:r w:rsidRPr="00433755">
        <w:rPr>
          <w:rFonts w:eastAsia="SimSun"/>
          <w:i/>
          <w:snapToGrid w:val="0"/>
        </w:rPr>
        <w:t>在</w:t>
      </w:r>
      <w:r w:rsidRPr="00433755">
        <w:rPr>
          <w:rFonts w:eastAsia="SimSun"/>
          <w:i/>
          <w:snapToGrid w:val="0"/>
        </w:rPr>
        <w:t xml:space="preserve"> Washington </w:t>
      </w:r>
      <w:r w:rsidRPr="00433755">
        <w:rPr>
          <w:rFonts w:eastAsia="SimSun"/>
          <w:i/>
          <w:snapToGrid w:val="0"/>
        </w:rPr>
        <w:t>州境内（市或县）：</w:t>
      </w:r>
    </w:p>
    <w:p w14:paraId="7344D7B4" w14:textId="77777777" w:rsidR="00094AEC" w:rsidRPr="00433755" w:rsidRDefault="00F56564" w:rsidP="00747F2C">
      <w:pPr>
        <w:pStyle w:val="PO5indenthanging"/>
        <w:tabs>
          <w:tab w:val="left" w:pos="4860"/>
        </w:tabs>
        <w:overflowPunct w:val="0"/>
        <w:autoSpaceDE w:val="0"/>
        <w:autoSpaceDN w:val="0"/>
        <w:spacing w:after="0"/>
        <w:rPr>
          <w:rFonts w:eastAsia="SimSun"/>
          <w:snapToGrid w:val="0"/>
        </w:rPr>
      </w:pPr>
      <w:proofErr w:type="gramStart"/>
      <w:r w:rsidRPr="00433755">
        <w:rPr>
          <w:rFonts w:eastAsia="SimSun"/>
          <w:snapToGrid w:val="0"/>
        </w:rPr>
        <w:t>[  ]</w:t>
      </w:r>
      <w:proofErr w:type="gramEnd"/>
      <w:r w:rsidR="00F83780" w:rsidRPr="00433755">
        <w:rPr>
          <w:rFonts w:eastAsia="SimSun"/>
          <w:snapToGrid w:val="0"/>
        </w:rPr>
        <w:tab/>
      </w:r>
      <w:r w:rsidRPr="00433755">
        <w:rPr>
          <w:rFonts w:eastAsia="SimSun"/>
          <w:snapToGrid w:val="0"/>
        </w:rPr>
        <w:t>Outside of Washington State</w:t>
      </w:r>
    </w:p>
    <w:p w14:paraId="331410FF" w14:textId="77777777" w:rsidR="00AD5A11" w:rsidRPr="00433755" w:rsidRDefault="00AD5A11" w:rsidP="00747F2C">
      <w:pPr>
        <w:pStyle w:val="PO5indenthanging"/>
        <w:tabs>
          <w:tab w:val="left" w:pos="4860"/>
        </w:tabs>
        <w:overflowPunct w:val="0"/>
        <w:autoSpaceDE w:val="0"/>
        <w:autoSpaceDN w:val="0"/>
        <w:spacing w:before="0"/>
        <w:ind w:firstLine="0"/>
        <w:rPr>
          <w:rFonts w:eastAsia="SimSun"/>
          <w:i/>
          <w:iCs/>
          <w:snapToGrid w:val="0"/>
        </w:rPr>
      </w:pPr>
      <w:r w:rsidRPr="00433755">
        <w:rPr>
          <w:rFonts w:eastAsia="SimSun"/>
          <w:i/>
          <w:snapToGrid w:val="0"/>
        </w:rPr>
        <w:t>在</w:t>
      </w:r>
      <w:r w:rsidRPr="00433755">
        <w:rPr>
          <w:rFonts w:eastAsia="SimSun"/>
          <w:i/>
          <w:snapToGrid w:val="0"/>
        </w:rPr>
        <w:t xml:space="preserve"> Washington </w:t>
      </w:r>
      <w:r w:rsidRPr="00433755">
        <w:rPr>
          <w:rFonts w:eastAsia="SimSun"/>
          <w:i/>
          <w:snapToGrid w:val="0"/>
        </w:rPr>
        <w:t>州境外</w:t>
      </w:r>
    </w:p>
    <w:p w14:paraId="23DCE32D" w14:textId="77777777" w:rsidR="009B06A3" w:rsidRPr="00433755" w:rsidRDefault="00F56564" w:rsidP="00747F2C">
      <w:pPr>
        <w:pStyle w:val="PO5indenthanging"/>
        <w:tabs>
          <w:tab w:val="left" w:pos="4860"/>
        </w:tabs>
        <w:overflowPunct w:val="0"/>
        <w:autoSpaceDE w:val="0"/>
        <w:autoSpaceDN w:val="0"/>
        <w:spacing w:after="0"/>
        <w:rPr>
          <w:rFonts w:eastAsia="SimSun"/>
          <w:snapToGrid w:val="0"/>
        </w:rPr>
      </w:pPr>
      <w:proofErr w:type="gramStart"/>
      <w:r w:rsidRPr="00433755">
        <w:rPr>
          <w:rFonts w:eastAsia="SimSun"/>
          <w:snapToGrid w:val="0"/>
        </w:rPr>
        <w:t>[  ]</w:t>
      </w:r>
      <w:proofErr w:type="gramEnd"/>
      <w:r w:rsidR="00094AEC" w:rsidRPr="00433755">
        <w:rPr>
          <w:rFonts w:eastAsia="SimSun"/>
          <w:snapToGrid w:val="0"/>
        </w:rPr>
        <w:tab/>
      </w:r>
      <w:r w:rsidRPr="00433755">
        <w:rPr>
          <w:rFonts w:eastAsia="SimSun"/>
          <w:snapToGrid w:val="0"/>
        </w:rPr>
        <w:t>Unknown</w:t>
      </w:r>
    </w:p>
    <w:p w14:paraId="6C03F556" w14:textId="77777777" w:rsidR="00AD5A11" w:rsidRPr="00433755" w:rsidRDefault="00AD5A11" w:rsidP="00747F2C">
      <w:pPr>
        <w:pStyle w:val="PO5indenthanging"/>
        <w:tabs>
          <w:tab w:val="left" w:pos="4860"/>
        </w:tabs>
        <w:overflowPunct w:val="0"/>
        <w:autoSpaceDE w:val="0"/>
        <w:autoSpaceDN w:val="0"/>
        <w:spacing w:before="0"/>
        <w:ind w:firstLine="0"/>
        <w:rPr>
          <w:rFonts w:eastAsia="SimSun"/>
          <w:i/>
          <w:iCs/>
          <w:snapToGrid w:val="0"/>
        </w:rPr>
      </w:pPr>
      <w:r w:rsidRPr="00433755">
        <w:rPr>
          <w:rFonts w:eastAsia="SimSun"/>
          <w:i/>
          <w:snapToGrid w:val="0"/>
        </w:rPr>
        <w:t>未知</w:t>
      </w:r>
    </w:p>
    <w:tbl>
      <w:tblPr>
        <w:tblStyle w:val="TableGrid"/>
        <w:tblW w:w="9330" w:type="dxa"/>
        <w:tblInd w:w="165" w:type="dxa"/>
        <w:tblLook w:val="04A0" w:firstRow="1" w:lastRow="0" w:firstColumn="1" w:lastColumn="0" w:noHBand="0" w:noVBand="1"/>
      </w:tblPr>
      <w:tblGrid>
        <w:gridCol w:w="9330"/>
      </w:tblGrid>
      <w:tr w:rsidR="00A504D0" w:rsidRPr="00433755" w14:paraId="70D9D187" w14:textId="77777777" w:rsidTr="004041A0">
        <w:tc>
          <w:tcPr>
            <w:tcW w:w="9330" w:type="dxa"/>
            <w:tcBorders>
              <w:top w:val="single" w:sz="12" w:space="0" w:color="auto"/>
              <w:left w:val="single" w:sz="12" w:space="0" w:color="auto"/>
              <w:bottom w:val="single" w:sz="12" w:space="0" w:color="auto"/>
              <w:right w:val="single" w:sz="12" w:space="0" w:color="auto"/>
            </w:tcBorders>
          </w:tcPr>
          <w:p w14:paraId="6EE7C2B9" w14:textId="77777777" w:rsidR="00A504D0" w:rsidRPr="00433755" w:rsidRDefault="00E525AF" w:rsidP="00747F2C">
            <w:pPr>
              <w:pStyle w:val="Heading1"/>
              <w:spacing w:after="0"/>
              <w:ind w:left="62"/>
              <w:rPr>
                <w:rFonts w:eastAsia="SimSun"/>
                <w:snapToGrid w:val="0"/>
                <w:color w:val="000000" w:themeColor="text1"/>
              </w:rPr>
            </w:pPr>
            <w:r w:rsidRPr="00433755">
              <w:rPr>
                <w:rFonts w:eastAsia="SimSun"/>
                <w:snapToGrid w:val="0"/>
                <w:color w:val="000000" w:themeColor="text1"/>
              </w:rPr>
              <w:t>Are there other court cases involving the parties or any children?</w:t>
            </w:r>
          </w:p>
          <w:p w14:paraId="4C26355B" w14:textId="77777777" w:rsidR="00AD5A11" w:rsidRPr="00433755" w:rsidRDefault="00AD5A11" w:rsidP="00747F2C">
            <w:pPr>
              <w:pStyle w:val="Heading1"/>
              <w:spacing w:before="0"/>
              <w:ind w:left="62"/>
              <w:rPr>
                <w:rFonts w:eastAsia="SimSun"/>
                <w:b w:val="0"/>
                <w:bCs/>
                <w:i/>
                <w:iCs/>
                <w:snapToGrid w:val="0"/>
                <w:color w:val="000000" w:themeColor="text1"/>
              </w:rPr>
            </w:pPr>
            <w:r w:rsidRPr="00433755">
              <w:rPr>
                <w:rFonts w:eastAsia="SimSun"/>
                <w:b w:val="0"/>
                <w:bCs/>
                <w:i/>
                <w:snapToGrid w:val="0"/>
                <w:color w:val="000000" w:themeColor="text1"/>
              </w:rPr>
              <w:t>还有其他涉及当事人或任何子女的诉讼案件吗？</w:t>
            </w:r>
          </w:p>
        </w:tc>
      </w:tr>
    </w:tbl>
    <w:p w14:paraId="6F481057" w14:textId="77777777" w:rsidR="001F2B5C" w:rsidRPr="00433755" w:rsidRDefault="00D90B24" w:rsidP="00747F2C">
      <w:pPr>
        <w:pStyle w:val="PONumberedSection"/>
        <w:overflowPunct w:val="0"/>
        <w:autoSpaceDE w:val="0"/>
        <w:autoSpaceDN w:val="0"/>
        <w:spacing w:after="0"/>
        <w:rPr>
          <w:rFonts w:eastAsia="SimSun"/>
          <w:b w:val="0"/>
          <w:bCs w:val="0"/>
          <w:snapToGrid w:val="0"/>
        </w:rPr>
      </w:pPr>
      <w:r w:rsidRPr="00433755">
        <w:rPr>
          <w:rFonts w:eastAsia="SimSun"/>
          <w:snapToGrid w:val="0"/>
        </w:rPr>
        <w:t xml:space="preserve">Other </w:t>
      </w:r>
      <w:r w:rsidR="009E00A4">
        <w:rPr>
          <w:rFonts w:eastAsia="SimSun" w:hint="eastAsia"/>
          <w:snapToGrid w:val="0"/>
        </w:rPr>
        <w:t>C</w:t>
      </w:r>
      <w:r w:rsidRPr="00433755">
        <w:rPr>
          <w:rFonts w:eastAsia="SimSun"/>
          <w:snapToGrid w:val="0"/>
        </w:rPr>
        <w:t xml:space="preserve">ourt </w:t>
      </w:r>
      <w:r w:rsidR="009E00A4">
        <w:rPr>
          <w:rFonts w:eastAsia="SimSun" w:hint="eastAsia"/>
          <w:snapToGrid w:val="0"/>
        </w:rPr>
        <w:t>C</w:t>
      </w:r>
      <w:r w:rsidRPr="00433755">
        <w:rPr>
          <w:rFonts w:eastAsia="SimSun"/>
          <w:snapToGrid w:val="0"/>
        </w:rPr>
        <w:t>ases.</w:t>
      </w:r>
      <w:r w:rsidRPr="00433755">
        <w:rPr>
          <w:rFonts w:eastAsia="SimSun"/>
          <w:b w:val="0"/>
          <w:snapToGrid w:val="0"/>
        </w:rPr>
        <w:t xml:space="preserve"> Have there been any other court cases between any of the people involved in this case, or about any children? Include court cases happening now and in the past and requests for protection that were denied or have expired. (Examples: criminal no contact order, civil protection order, family law restraining order, protection order from another state, tribal order, military orders, parenting plans, divorce, landlord-tenant, employment, property, assault, police investigations. File copies in this court case of everything you want the court to review.)</w:t>
      </w:r>
    </w:p>
    <w:p w14:paraId="3AA7D3D0" w14:textId="77777777" w:rsidR="00AD5A11" w:rsidRPr="00433755" w:rsidRDefault="00AD5A11" w:rsidP="00747F2C">
      <w:pPr>
        <w:pStyle w:val="PO5indenthanging"/>
        <w:tabs>
          <w:tab w:val="left" w:pos="4860"/>
        </w:tabs>
        <w:overflowPunct w:val="0"/>
        <w:autoSpaceDE w:val="0"/>
        <w:autoSpaceDN w:val="0"/>
        <w:spacing w:before="0"/>
        <w:ind w:left="720" w:firstLine="0"/>
        <w:rPr>
          <w:rFonts w:eastAsia="SimSun"/>
          <w:i/>
          <w:iCs/>
        </w:rPr>
      </w:pPr>
      <w:r w:rsidRPr="00433755">
        <w:rPr>
          <w:rFonts w:eastAsia="SimSun"/>
          <w:bCs/>
          <w:i/>
          <w:snapToGrid w:val="0"/>
        </w:rPr>
        <w:t>其他诉讼案件。</w:t>
      </w:r>
      <w:r w:rsidRPr="00433755">
        <w:rPr>
          <w:rFonts w:eastAsia="SimSun"/>
          <w:i/>
          <w:iCs/>
          <w:snapToGrid w:val="0"/>
        </w:rPr>
        <w:t xml:space="preserve"> </w:t>
      </w:r>
      <w:r w:rsidRPr="00433755">
        <w:rPr>
          <w:rFonts w:eastAsia="SimSun"/>
          <w:i/>
          <w:iCs/>
          <w:snapToGrid w:val="0"/>
        </w:rPr>
        <w:t>本案涉及的任何人之间有没有其他诉讼案件，或关于任何子女的案件？包括现在和曾经发生的诉讼案件以及遭拒绝或已过期的保护申请。（例如：刑事禁止接触令、民事保护令、家庭法限制令、来自另一个州的保护令、部落令、军事令、养育计划、</w:t>
      </w:r>
      <w:r w:rsidRPr="00433755">
        <w:rPr>
          <w:rFonts w:eastAsia="SimSun"/>
          <w:i/>
          <w:iCs/>
          <w:snapToGrid w:val="0"/>
        </w:rPr>
        <w:lastRenderedPageBreak/>
        <w:t>离婚、房东</w:t>
      </w:r>
      <w:r w:rsidRPr="00433755">
        <w:rPr>
          <w:rFonts w:eastAsia="SimSun"/>
          <w:i/>
          <w:iCs/>
          <w:snapToGrid w:val="0"/>
        </w:rPr>
        <w:t>-</w:t>
      </w:r>
      <w:r w:rsidRPr="00433755">
        <w:rPr>
          <w:rFonts w:eastAsia="SimSun"/>
          <w:i/>
          <w:iCs/>
          <w:snapToGrid w:val="0"/>
        </w:rPr>
        <w:t>租户、就业、财产、袭击、警方调查。提交您希望法院审查的所有与本案有关资料的复印件。）</w:t>
      </w:r>
    </w:p>
    <w:p w14:paraId="5375B64B" w14:textId="77777777" w:rsidR="00455212" w:rsidRPr="00433755" w:rsidRDefault="00455212" w:rsidP="00747F2C">
      <w:pPr>
        <w:pStyle w:val="PO5indenthanging"/>
        <w:keepNext/>
        <w:keepLines/>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No  [  ]</w:t>
      </w:r>
      <w:proofErr w:type="gramEnd"/>
      <w:r w:rsidRPr="00433755">
        <w:rPr>
          <w:rFonts w:eastAsia="SimSun"/>
          <w:snapToGrid w:val="0"/>
        </w:rPr>
        <w:t xml:space="preserve"> Yes. If yes, fill out </w:t>
      </w:r>
      <w:proofErr w:type="gramStart"/>
      <w:r w:rsidRPr="00433755">
        <w:rPr>
          <w:rFonts w:eastAsia="SimSun"/>
          <w:snapToGrid w:val="0"/>
        </w:rPr>
        <w:t>below</w:t>
      </w:r>
      <w:proofErr w:type="gramEnd"/>
      <w:r w:rsidRPr="00433755">
        <w:rPr>
          <w:rFonts w:eastAsia="SimSun"/>
          <w:snapToGrid w:val="0"/>
        </w:rPr>
        <w:t>.</w:t>
      </w:r>
    </w:p>
    <w:p w14:paraId="65DF2C04" w14:textId="77777777" w:rsidR="00AD5A11" w:rsidRPr="00433755" w:rsidRDefault="00AD5A11" w:rsidP="00747F2C">
      <w:pPr>
        <w:pStyle w:val="PO5indenthanging"/>
        <w:keepNext/>
        <w:keepLines/>
        <w:overflowPunct w:val="0"/>
        <w:autoSpaceDE w:val="0"/>
        <w:autoSpaceDN w:val="0"/>
        <w:spacing w:before="0"/>
        <w:rPr>
          <w:rFonts w:eastAsia="SimSun"/>
          <w:i/>
          <w:iCs/>
          <w:snapToGrid w:val="0"/>
        </w:rPr>
      </w:pPr>
      <w:r w:rsidRPr="00433755">
        <w:rPr>
          <w:rFonts w:eastAsia="SimSun"/>
          <w:i/>
          <w:snapToGrid w:val="0"/>
        </w:rPr>
        <w:t xml:space="preserve">     </w:t>
      </w:r>
      <w:r w:rsidRPr="00433755">
        <w:rPr>
          <w:rFonts w:eastAsia="SimSun"/>
          <w:i/>
          <w:snapToGrid w:val="0"/>
        </w:rPr>
        <w:t>否</w:t>
      </w:r>
      <w:r w:rsidRPr="00433755">
        <w:rPr>
          <w:rFonts w:eastAsia="SimSun"/>
          <w:i/>
          <w:snapToGrid w:val="0"/>
        </w:rPr>
        <w:t xml:space="preserve">      </w:t>
      </w:r>
      <w:r w:rsidRPr="00433755">
        <w:rPr>
          <w:rFonts w:eastAsia="SimSun"/>
          <w:i/>
          <w:snapToGrid w:val="0"/>
        </w:rPr>
        <w:t>是。若选是，填写下列内容。</w:t>
      </w:r>
    </w:p>
    <w:tbl>
      <w:tblPr>
        <w:tblStyle w:val="TableGrid"/>
        <w:tblW w:w="0" w:type="auto"/>
        <w:tblInd w:w="-5" w:type="dxa"/>
        <w:tblLayout w:type="fixed"/>
        <w:tblLook w:val="04A0" w:firstRow="1" w:lastRow="0" w:firstColumn="1" w:lastColumn="0" w:noHBand="0" w:noVBand="1"/>
      </w:tblPr>
      <w:tblGrid>
        <w:gridCol w:w="1871"/>
        <w:gridCol w:w="1819"/>
        <w:gridCol w:w="2070"/>
        <w:gridCol w:w="1710"/>
        <w:gridCol w:w="1885"/>
      </w:tblGrid>
      <w:tr w:rsidR="00AD5A11" w:rsidRPr="00433755" w14:paraId="724A56EB" w14:textId="77777777" w:rsidTr="008913C9">
        <w:trPr>
          <w:trHeight w:val="1888"/>
        </w:trPr>
        <w:tc>
          <w:tcPr>
            <w:tcW w:w="1871" w:type="dxa"/>
          </w:tcPr>
          <w:p w14:paraId="3DA88E50"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
                <w:bCs/>
                <w:snapToGrid w:val="0"/>
              </w:rPr>
              <w:t>Type of Case</w:t>
            </w:r>
          </w:p>
          <w:p w14:paraId="06686C62"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snapToGrid w:val="0"/>
              </w:rPr>
              <w:t>(see examples)</w:t>
            </w:r>
          </w:p>
          <w:p w14:paraId="6F128C7E" w14:textId="77777777" w:rsidR="00AD5A11" w:rsidRPr="00433755" w:rsidRDefault="00AD5A11" w:rsidP="00747F2C">
            <w:pPr>
              <w:pStyle w:val="PO5indenthanging"/>
              <w:overflowPunct w:val="0"/>
              <w:autoSpaceDE w:val="0"/>
              <w:autoSpaceDN w:val="0"/>
              <w:spacing w:before="40" w:after="40"/>
              <w:ind w:left="0" w:firstLine="0"/>
              <w:rPr>
                <w:rFonts w:eastAsia="SimSun"/>
                <w:bCs/>
                <w:i/>
                <w:iCs/>
                <w:snapToGrid w:val="0"/>
              </w:rPr>
            </w:pPr>
            <w:r w:rsidRPr="00433755">
              <w:rPr>
                <w:rFonts w:eastAsia="SimSun"/>
                <w:bCs/>
                <w:i/>
                <w:snapToGrid w:val="0"/>
              </w:rPr>
              <w:t>案件类型</w:t>
            </w:r>
          </w:p>
          <w:p w14:paraId="35A4B403"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i/>
                <w:snapToGrid w:val="0"/>
              </w:rPr>
              <w:t>（详见示例）</w:t>
            </w:r>
          </w:p>
        </w:tc>
        <w:tc>
          <w:tcPr>
            <w:tcW w:w="1819" w:type="dxa"/>
          </w:tcPr>
          <w:p w14:paraId="0A9AA2D9"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
                <w:bCs/>
                <w:snapToGrid w:val="0"/>
              </w:rPr>
              <w:t>Court Location</w:t>
            </w:r>
          </w:p>
          <w:p w14:paraId="69660472"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snapToGrid w:val="0"/>
              </w:rPr>
              <w:t xml:space="preserve">(City or County </w:t>
            </w:r>
          </w:p>
          <w:p w14:paraId="09C56A4D"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snapToGrid w:val="0"/>
              </w:rPr>
              <w:t>and State)</w:t>
            </w:r>
          </w:p>
          <w:p w14:paraId="758BBA20" w14:textId="77777777" w:rsidR="00AD5A11" w:rsidRPr="00433755" w:rsidRDefault="00AD5A11" w:rsidP="00747F2C">
            <w:pPr>
              <w:pStyle w:val="PO5indenthanging"/>
              <w:overflowPunct w:val="0"/>
              <w:autoSpaceDE w:val="0"/>
              <w:autoSpaceDN w:val="0"/>
              <w:spacing w:before="40" w:after="40"/>
              <w:ind w:left="0" w:firstLine="0"/>
              <w:rPr>
                <w:rFonts w:eastAsia="SimSun"/>
                <w:bCs/>
                <w:i/>
                <w:iCs/>
                <w:snapToGrid w:val="0"/>
              </w:rPr>
            </w:pPr>
            <w:r w:rsidRPr="00433755">
              <w:rPr>
                <w:rFonts w:eastAsia="SimSun"/>
                <w:bCs/>
                <w:i/>
                <w:snapToGrid w:val="0"/>
              </w:rPr>
              <w:t>法院地点</w:t>
            </w:r>
          </w:p>
          <w:p w14:paraId="0C7059A3" w14:textId="77777777" w:rsidR="00AD5A11" w:rsidRPr="00433755" w:rsidRDefault="00AD5A11" w:rsidP="00747F2C">
            <w:pPr>
              <w:pStyle w:val="PO5indenthanging"/>
              <w:overflowPunct w:val="0"/>
              <w:autoSpaceDE w:val="0"/>
              <w:autoSpaceDN w:val="0"/>
              <w:spacing w:before="40" w:after="40"/>
              <w:ind w:left="0" w:firstLine="0"/>
              <w:rPr>
                <w:rFonts w:eastAsia="SimSun"/>
                <w:i/>
                <w:iCs/>
                <w:snapToGrid w:val="0"/>
              </w:rPr>
            </w:pPr>
            <w:r w:rsidRPr="00433755">
              <w:rPr>
                <w:rFonts w:eastAsia="SimSun"/>
                <w:i/>
                <w:snapToGrid w:val="0"/>
              </w:rPr>
              <w:t>（城市或郡县</w:t>
            </w:r>
            <w:r w:rsidRPr="00433755">
              <w:rPr>
                <w:rFonts w:eastAsia="SimSun"/>
                <w:i/>
                <w:snapToGrid w:val="0"/>
              </w:rPr>
              <w:t xml:space="preserve"> </w:t>
            </w:r>
          </w:p>
          <w:p w14:paraId="4D2B6701"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i/>
                <w:snapToGrid w:val="0"/>
              </w:rPr>
              <w:t>与州）</w:t>
            </w:r>
          </w:p>
        </w:tc>
        <w:tc>
          <w:tcPr>
            <w:tcW w:w="2070" w:type="dxa"/>
          </w:tcPr>
          <w:p w14:paraId="151B7253"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
                <w:bCs/>
                <w:snapToGrid w:val="0"/>
              </w:rPr>
              <w:t>Court Type</w:t>
            </w:r>
            <w:r w:rsidRPr="00433755">
              <w:rPr>
                <w:rFonts w:eastAsia="SimSun"/>
                <w:snapToGrid w:val="0"/>
              </w:rPr>
              <w:t xml:space="preserve"> (Superior/ District/Municipal/ Tribal/Military)</w:t>
            </w:r>
          </w:p>
          <w:p w14:paraId="58FD8F46"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Cs/>
                <w:i/>
                <w:snapToGrid w:val="0"/>
              </w:rPr>
              <w:t>法院类型</w:t>
            </w:r>
            <w:r w:rsidRPr="00433755">
              <w:rPr>
                <w:rFonts w:eastAsia="SimSun"/>
                <w:i/>
                <w:snapToGrid w:val="0"/>
              </w:rPr>
              <w:t xml:space="preserve"> </w:t>
            </w:r>
            <w:r w:rsidRPr="00433755">
              <w:rPr>
                <w:rFonts w:eastAsia="SimSun"/>
                <w:i/>
                <w:snapToGrid w:val="0"/>
              </w:rPr>
              <w:t>（高等</w:t>
            </w:r>
            <w:r w:rsidRPr="00433755">
              <w:rPr>
                <w:rFonts w:eastAsia="SimSun"/>
                <w:i/>
                <w:snapToGrid w:val="0"/>
              </w:rPr>
              <w:t>/</w:t>
            </w:r>
            <w:r w:rsidRPr="00433755">
              <w:rPr>
                <w:rFonts w:eastAsia="SimSun"/>
                <w:i/>
                <w:snapToGrid w:val="0"/>
              </w:rPr>
              <w:t>地区</w:t>
            </w:r>
            <w:r w:rsidRPr="00433755">
              <w:rPr>
                <w:rFonts w:eastAsia="SimSun"/>
                <w:i/>
                <w:snapToGrid w:val="0"/>
              </w:rPr>
              <w:t>/</w:t>
            </w:r>
            <w:r w:rsidRPr="00433755">
              <w:rPr>
                <w:rFonts w:eastAsia="SimSun"/>
                <w:i/>
                <w:snapToGrid w:val="0"/>
              </w:rPr>
              <w:t>城市</w:t>
            </w:r>
            <w:r w:rsidRPr="00433755">
              <w:rPr>
                <w:rFonts w:eastAsia="SimSun"/>
                <w:i/>
                <w:snapToGrid w:val="0"/>
              </w:rPr>
              <w:t>/</w:t>
            </w:r>
            <w:r w:rsidRPr="00433755">
              <w:rPr>
                <w:rFonts w:eastAsia="SimSun"/>
                <w:i/>
                <w:snapToGrid w:val="0"/>
              </w:rPr>
              <w:t>部落</w:t>
            </w:r>
            <w:r w:rsidRPr="00433755">
              <w:rPr>
                <w:rFonts w:eastAsia="SimSun"/>
                <w:i/>
                <w:snapToGrid w:val="0"/>
              </w:rPr>
              <w:t>/</w:t>
            </w:r>
            <w:r w:rsidRPr="00433755">
              <w:rPr>
                <w:rFonts w:eastAsia="SimSun"/>
                <w:i/>
                <w:snapToGrid w:val="0"/>
              </w:rPr>
              <w:t>军事）</w:t>
            </w:r>
          </w:p>
        </w:tc>
        <w:tc>
          <w:tcPr>
            <w:tcW w:w="1710" w:type="dxa"/>
          </w:tcPr>
          <w:p w14:paraId="126E6851"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
                <w:bCs/>
                <w:snapToGrid w:val="0"/>
              </w:rPr>
              <w:t>Case Number</w:t>
            </w:r>
          </w:p>
          <w:p w14:paraId="30A4B6E1"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snapToGrid w:val="0"/>
              </w:rPr>
              <w:t>(if known)</w:t>
            </w:r>
          </w:p>
          <w:p w14:paraId="3A08AC35" w14:textId="77777777" w:rsidR="00AD5A11" w:rsidRPr="00433755" w:rsidRDefault="00AD5A11" w:rsidP="00747F2C">
            <w:pPr>
              <w:pStyle w:val="PO5indenthanging"/>
              <w:overflowPunct w:val="0"/>
              <w:autoSpaceDE w:val="0"/>
              <w:autoSpaceDN w:val="0"/>
              <w:spacing w:before="40" w:after="40"/>
              <w:ind w:left="0" w:firstLine="0"/>
              <w:rPr>
                <w:rFonts w:eastAsia="SimSun"/>
                <w:bCs/>
                <w:i/>
                <w:iCs/>
                <w:snapToGrid w:val="0"/>
              </w:rPr>
            </w:pPr>
            <w:r w:rsidRPr="00433755">
              <w:rPr>
                <w:rFonts w:eastAsia="SimSun"/>
                <w:bCs/>
                <w:i/>
                <w:snapToGrid w:val="0"/>
              </w:rPr>
              <w:t>案件编号</w:t>
            </w:r>
          </w:p>
          <w:p w14:paraId="79C33841"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i/>
                <w:snapToGrid w:val="0"/>
              </w:rPr>
              <w:t>（如果已知）</w:t>
            </w:r>
          </w:p>
        </w:tc>
        <w:tc>
          <w:tcPr>
            <w:tcW w:w="1885" w:type="dxa"/>
          </w:tcPr>
          <w:p w14:paraId="51520EFF"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
                <w:bCs/>
                <w:snapToGrid w:val="0"/>
              </w:rPr>
              <w:t>Status</w:t>
            </w:r>
            <w:r w:rsidRPr="00433755">
              <w:rPr>
                <w:rFonts w:eastAsia="SimSun"/>
                <w:snapToGrid w:val="0"/>
              </w:rPr>
              <w:t xml:space="preserve"> (active/ dismissed/pending/ expired</w:t>
            </w:r>
            <w:r w:rsidR="00077D3C" w:rsidRPr="00433755">
              <w:rPr>
                <w:rFonts w:eastAsia="SimSun"/>
                <w:snapToGrid w:val="0"/>
              </w:rPr>
              <w:t>/</w:t>
            </w:r>
            <w:r w:rsidRPr="00433755">
              <w:rPr>
                <w:rFonts w:eastAsia="SimSun"/>
                <w:snapToGrid w:val="0"/>
              </w:rPr>
              <w:t xml:space="preserve"> unknown)</w:t>
            </w:r>
          </w:p>
          <w:p w14:paraId="5416305E" w14:textId="77777777" w:rsidR="00AD5A11" w:rsidRPr="00433755" w:rsidRDefault="00AD5A11" w:rsidP="00747F2C">
            <w:pPr>
              <w:pStyle w:val="PO5indenthanging"/>
              <w:overflowPunct w:val="0"/>
              <w:autoSpaceDE w:val="0"/>
              <w:autoSpaceDN w:val="0"/>
              <w:spacing w:before="40" w:after="40"/>
              <w:ind w:left="0" w:firstLine="0"/>
              <w:rPr>
                <w:rFonts w:eastAsia="SimSun"/>
                <w:snapToGrid w:val="0"/>
              </w:rPr>
            </w:pPr>
            <w:r w:rsidRPr="00433755">
              <w:rPr>
                <w:rFonts w:eastAsia="SimSun"/>
                <w:bCs/>
                <w:i/>
                <w:snapToGrid w:val="0"/>
              </w:rPr>
              <w:t>状态</w:t>
            </w:r>
            <w:r w:rsidRPr="00433755">
              <w:rPr>
                <w:rFonts w:eastAsia="SimSun"/>
                <w:i/>
                <w:snapToGrid w:val="0"/>
              </w:rPr>
              <w:t xml:space="preserve"> </w:t>
            </w:r>
            <w:r w:rsidRPr="00433755">
              <w:rPr>
                <w:rFonts w:eastAsia="SimSun"/>
                <w:i/>
                <w:snapToGrid w:val="0"/>
              </w:rPr>
              <w:t>（有效</w:t>
            </w:r>
            <w:r w:rsidRPr="00433755">
              <w:rPr>
                <w:rFonts w:eastAsia="SimSun"/>
                <w:i/>
                <w:snapToGrid w:val="0"/>
              </w:rPr>
              <w:t>/</w:t>
            </w:r>
            <w:r w:rsidRPr="00433755">
              <w:rPr>
                <w:rFonts w:eastAsia="SimSun"/>
                <w:i/>
                <w:snapToGrid w:val="0"/>
              </w:rPr>
              <w:t>已撤销</w:t>
            </w:r>
            <w:r w:rsidRPr="00433755">
              <w:rPr>
                <w:rFonts w:eastAsia="SimSun"/>
                <w:i/>
                <w:snapToGrid w:val="0"/>
              </w:rPr>
              <w:t>/</w:t>
            </w:r>
            <w:r w:rsidRPr="00433755">
              <w:rPr>
                <w:rFonts w:eastAsia="SimSun"/>
                <w:i/>
                <w:snapToGrid w:val="0"/>
              </w:rPr>
              <w:t>待定</w:t>
            </w:r>
            <w:r w:rsidRPr="00433755">
              <w:rPr>
                <w:rFonts w:eastAsia="SimSun"/>
                <w:i/>
                <w:snapToGrid w:val="0"/>
              </w:rPr>
              <w:t>/</w:t>
            </w:r>
            <w:r w:rsidRPr="00433755">
              <w:rPr>
                <w:rFonts w:eastAsia="SimSun"/>
                <w:i/>
                <w:snapToGrid w:val="0"/>
              </w:rPr>
              <w:t>过期</w:t>
            </w:r>
            <w:r w:rsidR="00077D3C" w:rsidRPr="00433755">
              <w:rPr>
                <w:rFonts w:eastAsia="SimSun"/>
                <w:i/>
                <w:snapToGrid w:val="0"/>
              </w:rPr>
              <w:t>/</w:t>
            </w:r>
            <w:r w:rsidRPr="00433755">
              <w:rPr>
                <w:rFonts w:eastAsia="SimSun"/>
                <w:i/>
                <w:snapToGrid w:val="0"/>
              </w:rPr>
              <w:t>未知）</w:t>
            </w:r>
          </w:p>
        </w:tc>
      </w:tr>
      <w:tr w:rsidR="00AD5A11" w:rsidRPr="00433755" w14:paraId="1756FCA3" w14:textId="77777777" w:rsidTr="00D34190">
        <w:tc>
          <w:tcPr>
            <w:tcW w:w="1871" w:type="dxa"/>
          </w:tcPr>
          <w:p w14:paraId="28F56E3B" w14:textId="77777777" w:rsidR="00AD5A11" w:rsidRPr="00433755" w:rsidRDefault="00AD5A11" w:rsidP="00747F2C">
            <w:pPr>
              <w:pStyle w:val="PO5indenthanging"/>
              <w:overflowPunct w:val="0"/>
              <w:autoSpaceDE w:val="0"/>
              <w:autoSpaceDN w:val="0"/>
              <w:spacing w:before="40" w:after="40"/>
              <w:ind w:left="0" w:firstLine="0"/>
              <w:rPr>
                <w:rFonts w:eastAsia="SimSun"/>
                <w:b/>
                <w:bCs/>
                <w:snapToGrid w:val="0"/>
              </w:rPr>
            </w:pPr>
          </w:p>
        </w:tc>
        <w:tc>
          <w:tcPr>
            <w:tcW w:w="1819" w:type="dxa"/>
          </w:tcPr>
          <w:p w14:paraId="6A92A6D2" w14:textId="77777777" w:rsidR="00AD5A11" w:rsidRPr="00433755" w:rsidRDefault="00AD5A11" w:rsidP="00747F2C">
            <w:pPr>
              <w:pStyle w:val="PO5indenthanging"/>
              <w:overflowPunct w:val="0"/>
              <w:autoSpaceDE w:val="0"/>
              <w:autoSpaceDN w:val="0"/>
              <w:spacing w:before="40" w:after="40"/>
              <w:ind w:left="0" w:firstLine="0"/>
              <w:rPr>
                <w:rFonts w:eastAsia="SimSun"/>
                <w:b/>
                <w:bCs/>
                <w:snapToGrid w:val="0"/>
              </w:rPr>
            </w:pPr>
          </w:p>
        </w:tc>
        <w:tc>
          <w:tcPr>
            <w:tcW w:w="2070" w:type="dxa"/>
          </w:tcPr>
          <w:p w14:paraId="1716BAE1" w14:textId="77777777" w:rsidR="00AD5A11" w:rsidRPr="00433755" w:rsidRDefault="00AD5A11" w:rsidP="00747F2C">
            <w:pPr>
              <w:pStyle w:val="PO5indenthanging"/>
              <w:overflowPunct w:val="0"/>
              <w:autoSpaceDE w:val="0"/>
              <w:autoSpaceDN w:val="0"/>
              <w:spacing w:before="40" w:after="40"/>
              <w:ind w:left="0" w:firstLine="0"/>
              <w:rPr>
                <w:rFonts w:eastAsia="SimSun"/>
                <w:b/>
                <w:bCs/>
                <w:snapToGrid w:val="0"/>
              </w:rPr>
            </w:pPr>
          </w:p>
        </w:tc>
        <w:tc>
          <w:tcPr>
            <w:tcW w:w="1710" w:type="dxa"/>
          </w:tcPr>
          <w:p w14:paraId="5E0C157D" w14:textId="77777777" w:rsidR="00AD5A11" w:rsidRPr="00433755" w:rsidRDefault="00AD5A11" w:rsidP="00747F2C">
            <w:pPr>
              <w:pStyle w:val="PO5indenthanging"/>
              <w:overflowPunct w:val="0"/>
              <w:autoSpaceDE w:val="0"/>
              <w:autoSpaceDN w:val="0"/>
              <w:spacing w:before="40" w:after="40"/>
              <w:ind w:left="0" w:firstLine="0"/>
              <w:rPr>
                <w:rFonts w:eastAsia="SimSun"/>
                <w:b/>
                <w:bCs/>
                <w:snapToGrid w:val="0"/>
              </w:rPr>
            </w:pPr>
          </w:p>
        </w:tc>
        <w:tc>
          <w:tcPr>
            <w:tcW w:w="1885" w:type="dxa"/>
          </w:tcPr>
          <w:p w14:paraId="10A14EC1" w14:textId="77777777" w:rsidR="00AD5A11" w:rsidRPr="00433755" w:rsidRDefault="00AD5A11" w:rsidP="00747F2C">
            <w:pPr>
              <w:pStyle w:val="PO5indenthanging"/>
              <w:overflowPunct w:val="0"/>
              <w:autoSpaceDE w:val="0"/>
              <w:autoSpaceDN w:val="0"/>
              <w:spacing w:before="40" w:after="40"/>
              <w:ind w:left="0" w:firstLine="0"/>
              <w:rPr>
                <w:rFonts w:eastAsia="SimSun"/>
                <w:b/>
                <w:bCs/>
                <w:snapToGrid w:val="0"/>
              </w:rPr>
            </w:pPr>
          </w:p>
        </w:tc>
      </w:tr>
      <w:tr w:rsidR="0073515D" w:rsidRPr="00433755" w14:paraId="3B3F5275" w14:textId="77777777" w:rsidTr="00D34190">
        <w:tc>
          <w:tcPr>
            <w:tcW w:w="1871" w:type="dxa"/>
          </w:tcPr>
          <w:p w14:paraId="7F26A75E"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19" w:type="dxa"/>
          </w:tcPr>
          <w:p w14:paraId="08EFBD29"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2070" w:type="dxa"/>
          </w:tcPr>
          <w:p w14:paraId="703872AF"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710" w:type="dxa"/>
          </w:tcPr>
          <w:p w14:paraId="40948488"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85" w:type="dxa"/>
          </w:tcPr>
          <w:p w14:paraId="1CAD310C"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r>
      <w:tr w:rsidR="0073515D" w:rsidRPr="00433755" w14:paraId="65B1B4CD" w14:textId="77777777" w:rsidTr="00D34190">
        <w:tc>
          <w:tcPr>
            <w:tcW w:w="1871" w:type="dxa"/>
          </w:tcPr>
          <w:p w14:paraId="074B15B8"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19" w:type="dxa"/>
          </w:tcPr>
          <w:p w14:paraId="668CE4B2"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2070" w:type="dxa"/>
          </w:tcPr>
          <w:p w14:paraId="462E6AFD"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710" w:type="dxa"/>
          </w:tcPr>
          <w:p w14:paraId="7DCB3C14"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85" w:type="dxa"/>
          </w:tcPr>
          <w:p w14:paraId="78CCD91A"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r>
      <w:tr w:rsidR="0073515D" w:rsidRPr="00433755" w14:paraId="0A26D952" w14:textId="77777777" w:rsidTr="00D34190">
        <w:tc>
          <w:tcPr>
            <w:tcW w:w="1871" w:type="dxa"/>
          </w:tcPr>
          <w:p w14:paraId="6D720E23"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19" w:type="dxa"/>
          </w:tcPr>
          <w:p w14:paraId="4B95439C"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2070" w:type="dxa"/>
          </w:tcPr>
          <w:p w14:paraId="384F8AEB"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710" w:type="dxa"/>
          </w:tcPr>
          <w:p w14:paraId="5E912BA4"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85" w:type="dxa"/>
          </w:tcPr>
          <w:p w14:paraId="02441D5B"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r>
      <w:tr w:rsidR="0073515D" w:rsidRPr="00433755" w14:paraId="0828AC32" w14:textId="77777777" w:rsidTr="00D34190">
        <w:tc>
          <w:tcPr>
            <w:tcW w:w="1871" w:type="dxa"/>
          </w:tcPr>
          <w:p w14:paraId="0F6BC72E"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19" w:type="dxa"/>
          </w:tcPr>
          <w:p w14:paraId="34C4F683"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2070" w:type="dxa"/>
          </w:tcPr>
          <w:p w14:paraId="0331BCC6"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710" w:type="dxa"/>
          </w:tcPr>
          <w:p w14:paraId="2623A41A"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c>
          <w:tcPr>
            <w:tcW w:w="1885" w:type="dxa"/>
          </w:tcPr>
          <w:p w14:paraId="405B4311" w14:textId="77777777" w:rsidR="0073515D" w:rsidRPr="00433755" w:rsidRDefault="0073515D" w:rsidP="00747F2C">
            <w:pPr>
              <w:pStyle w:val="PO5indenthanging"/>
              <w:overflowPunct w:val="0"/>
              <w:autoSpaceDE w:val="0"/>
              <w:autoSpaceDN w:val="0"/>
              <w:ind w:left="0" w:firstLine="0"/>
              <w:rPr>
                <w:rFonts w:eastAsia="SimSun"/>
                <w:snapToGrid w:val="0"/>
                <w:sz w:val="20"/>
              </w:rPr>
            </w:pPr>
          </w:p>
        </w:tc>
      </w:tr>
    </w:tbl>
    <w:p w14:paraId="1B62C133" w14:textId="77777777" w:rsidR="00B0255F" w:rsidRPr="00433755" w:rsidRDefault="00B20A33" w:rsidP="00747F2C">
      <w:pPr>
        <w:tabs>
          <w:tab w:val="left" w:pos="9180"/>
        </w:tabs>
        <w:spacing w:before="120"/>
        <w:ind w:left="720"/>
        <w:rPr>
          <w:rFonts w:ascii="Arial" w:eastAsia="SimSun" w:hAnsi="Arial" w:cs="Arial"/>
          <w:snapToGrid w:val="0"/>
          <w:sz w:val="22"/>
        </w:rPr>
      </w:pPr>
      <w:r w:rsidRPr="00433755">
        <w:rPr>
          <w:rFonts w:ascii="Arial" w:eastAsia="SimSun" w:hAnsi="Arial" w:cs="Arial"/>
          <w:snapToGrid w:val="0"/>
          <w:sz w:val="22"/>
        </w:rPr>
        <w:t xml:space="preserve">Other details: </w:t>
      </w:r>
    </w:p>
    <w:p w14:paraId="369A7C7F" w14:textId="77777777" w:rsidR="00B0255F" w:rsidRPr="00433755" w:rsidRDefault="00B0255F" w:rsidP="00B0255F">
      <w:pPr>
        <w:tabs>
          <w:tab w:val="left" w:pos="9180"/>
        </w:tabs>
        <w:spacing w:after="60"/>
        <w:ind w:left="720"/>
        <w:rPr>
          <w:rFonts w:ascii="Arial" w:eastAsia="SimSun" w:hAnsi="Arial" w:cs="Arial"/>
          <w:i/>
          <w:iCs/>
          <w:snapToGrid w:val="0"/>
          <w:sz w:val="22"/>
          <w:u w:val="single"/>
        </w:rPr>
      </w:pPr>
      <w:r w:rsidRPr="00433755">
        <w:rPr>
          <w:rFonts w:ascii="Arial" w:eastAsia="SimSun" w:hAnsi="Arial" w:cs="Arial"/>
          <w:i/>
          <w:snapToGrid w:val="0"/>
          <w:sz w:val="22"/>
        </w:rPr>
        <w:t>其他详情：</w:t>
      </w:r>
    </w:p>
    <w:p w14:paraId="5FA6EC1A" w14:textId="77777777" w:rsidR="00CD5BF1" w:rsidRPr="00433755" w:rsidRDefault="000D3D4A" w:rsidP="00747F2C">
      <w:pPr>
        <w:tabs>
          <w:tab w:val="left" w:pos="9180"/>
        </w:tabs>
        <w:spacing w:before="120"/>
        <w:ind w:left="720"/>
        <w:rPr>
          <w:rFonts w:ascii="Arial" w:eastAsia="SimSun" w:hAnsi="Arial" w:cs="Arial"/>
          <w:snapToGrid w:val="0"/>
          <w:sz w:val="22"/>
          <w:u w:val="single"/>
        </w:rPr>
      </w:pPr>
      <w:r w:rsidRPr="00433755">
        <w:rPr>
          <w:rFonts w:ascii="Arial" w:eastAsia="SimSun" w:hAnsi="Arial" w:cs="Arial"/>
          <w:b/>
          <w:bCs/>
          <w:snapToGrid w:val="0"/>
        </w:rPr>
        <w:t>___________________________________________________________</w:t>
      </w:r>
      <w:r w:rsidR="00B0255F" w:rsidRPr="00433755">
        <w:rPr>
          <w:rFonts w:ascii="Arial" w:eastAsia="SimSun" w:hAnsi="Arial" w:cs="Arial"/>
          <w:b/>
          <w:bCs/>
          <w:snapToGrid w:val="0"/>
          <w:u w:val="single"/>
        </w:rPr>
        <w:tab/>
      </w:r>
    </w:p>
    <w:p w14:paraId="21BC84BA" w14:textId="77777777" w:rsidR="00F83780" w:rsidRPr="00433755" w:rsidRDefault="000D3D4A" w:rsidP="00747F2C">
      <w:pPr>
        <w:tabs>
          <w:tab w:val="left" w:pos="9180"/>
        </w:tabs>
        <w:spacing w:before="60" w:after="120"/>
        <w:ind w:left="720"/>
        <w:rPr>
          <w:rFonts w:ascii="Arial" w:eastAsia="SimSun" w:hAnsi="Arial" w:cs="Arial"/>
          <w:snapToGrid w:val="0"/>
          <w:sz w:val="22"/>
          <w:u w:val="single"/>
        </w:rPr>
      </w:pPr>
      <w:r w:rsidRPr="00433755">
        <w:rPr>
          <w:rFonts w:ascii="Arial" w:eastAsia="SimSun" w:hAnsi="Arial" w:cs="Arial"/>
          <w:b/>
          <w:bCs/>
          <w:snapToGrid w:val="0"/>
        </w:rPr>
        <w:t>________________________________________________________________</w:t>
      </w:r>
    </w:p>
    <w:p w14:paraId="583CA0E5" w14:textId="77777777" w:rsidR="00F83780" w:rsidRPr="00433755" w:rsidRDefault="000D3D4A" w:rsidP="00747F2C">
      <w:pPr>
        <w:tabs>
          <w:tab w:val="left" w:pos="9180"/>
        </w:tabs>
        <w:spacing w:before="120" w:after="120"/>
        <w:ind w:left="720"/>
        <w:rPr>
          <w:rFonts w:ascii="Arial" w:eastAsia="SimSun" w:hAnsi="Arial" w:cs="Arial"/>
          <w:snapToGrid w:val="0"/>
          <w:sz w:val="22"/>
          <w:u w:val="single"/>
        </w:rPr>
      </w:pPr>
      <w:r w:rsidRPr="00433755">
        <w:rPr>
          <w:rFonts w:ascii="Arial" w:eastAsia="SimSun" w:hAnsi="Arial" w:cs="Arial"/>
          <w:b/>
          <w:bCs/>
          <w:snapToGrid w:val="0"/>
        </w:rPr>
        <w:t>________________________________________________________________</w:t>
      </w:r>
    </w:p>
    <w:p w14:paraId="28F55C6A" w14:textId="77777777" w:rsidR="00F83780" w:rsidRPr="00433755" w:rsidRDefault="000D3D4A" w:rsidP="00747F2C">
      <w:pPr>
        <w:tabs>
          <w:tab w:val="left" w:pos="9180"/>
        </w:tabs>
        <w:spacing w:before="120" w:after="120"/>
        <w:ind w:left="720"/>
        <w:rPr>
          <w:rFonts w:ascii="Arial" w:eastAsia="SimSun" w:hAnsi="Arial" w:cs="Arial"/>
          <w:snapToGrid w:val="0"/>
          <w:sz w:val="22"/>
          <w:u w:val="single"/>
        </w:rPr>
      </w:pPr>
      <w:r w:rsidRPr="00433755">
        <w:rPr>
          <w:rFonts w:ascii="Arial" w:eastAsia="SimSun" w:hAnsi="Arial" w:cs="Arial"/>
          <w:b/>
          <w:bCs/>
          <w:snapToGrid w:val="0"/>
        </w:rPr>
        <w:t>________________________________________________________________</w:t>
      </w:r>
    </w:p>
    <w:tbl>
      <w:tblPr>
        <w:tblStyle w:val="TableGrid"/>
        <w:tblW w:w="9330" w:type="dxa"/>
        <w:tblInd w:w="165" w:type="dxa"/>
        <w:tblLook w:val="04A0" w:firstRow="1" w:lastRow="0" w:firstColumn="1" w:lastColumn="0" w:noHBand="0" w:noVBand="1"/>
      </w:tblPr>
      <w:tblGrid>
        <w:gridCol w:w="9330"/>
      </w:tblGrid>
      <w:tr w:rsidR="001F444D" w:rsidRPr="00433755" w14:paraId="0FA8EDC9" w14:textId="77777777" w:rsidTr="004041A0">
        <w:tc>
          <w:tcPr>
            <w:tcW w:w="9330" w:type="dxa"/>
            <w:tcBorders>
              <w:top w:val="single" w:sz="12" w:space="0" w:color="auto"/>
              <w:left w:val="single" w:sz="12" w:space="0" w:color="auto"/>
              <w:bottom w:val="single" w:sz="12" w:space="0" w:color="auto"/>
              <w:right w:val="single" w:sz="12" w:space="0" w:color="auto"/>
            </w:tcBorders>
          </w:tcPr>
          <w:p w14:paraId="67E72593" w14:textId="77777777" w:rsidR="001F444D" w:rsidRPr="00433755" w:rsidRDefault="001F444D" w:rsidP="00747F2C">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eastAsia="SimSun" w:hAnsi="Arial" w:cs="Arial"/>
                <w:snapToGrid w:val="0"/>
                <w:color w:val="000000" w:themeColor="text1"/>
                <w:sz w:val="22"/>
                <w:szCs w:val="22"/>
              </w:rPr>
            </w:pPr>
            <w:r w:rsidRPr="00433755">
              <w:rPr>
                <w:rFonts w:ascii="Arial" w:eastAsia="SimSun" w:hAnsi="Arial" w:cs="Arial"/>
                <w:b/>
                <w:snapToGrid w:val="0"/>
                <w:color w:val="000000" w:themeColor="text1"/>
                <w:sz w:val="22"/>
                <w:szCs w:val="22"/>
              </w:rPr>
              <w:t>Do you need immediate protection?</w:t>
            </w:r>
            <w:r w:rsidRPr="00433755">
              <w:rPr>
                <w:rFonts w:ascii="Arial" w:eastAsia="SimSun" w:hAnsi="Arial" w:cs="Arial"/>
                <w:snapToGrid w:val="0"/>
                <w:color w:val="000000" w:themeColor="text1"/>
                <w:sz w:val="22"/>
                <w:szCs w:val="22"/>
              </w:rPr>
              <w:t xml:space="preserve"> If needed, you can ask for a Temporary Protection Order that starts now, before the restrained person gets notice. This protection can last up to 14 days or until the court hearing (whichever comes first).</w:t>
            </w:r>
          </w:p>
          <w:p w14:paraId="299954CA" w14:textId="77777777" w:rsidR="00816DB1" w:rsidRPr="00433755" w:rsidRDefault="00816DB1" w:rsidP="00747F2C">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SimSun" w:hAnsi="Arial" w:cs="Arial"/>
                <w:i/>
                <w:iCs/>
                <w:snapToGrid w:val="0"/>
                <w:color w:val="000000" w:themeColor="text1"/>
                <w:sz w:val="22"/>
                <w:szCs w:val="22"/>
              </w:rPr>
            </w:pPr>
            <w:r w:rsidRPr="00433755">
              <w:rPr>
                <w:rFonts w:ascii="Arial" w:eastAsia="SimSun" w:hAnsi="Arial" w:cs="Arial"/>
                <w:bCs/>
                <w:i/>
                <w:snapToGrid w:val="0"/>
                <w:color w:val="000000" w:themeColor="text1"/>
                <w:sz w:val="22"/>
              </w:rPr>
              <w:t>您需要立即保护吗？</w:t>
            </w:r>
            <w:r w:rsidRPr="00433755">
              <w:rPr>
                <w:rFonts w:ascii="Arial" w:eastAsia="SimSun" w:hAnsi="Arial" w:cs="Arial"/>
                <w:i/>
                <w:iCs/>
                <w:snapToGrid w:val="0"/>
                <w:color w:val="000000" w:themeColor="text1"/>
                <w:sz w:val="22"/>
                <w:szCs w:val="22"/>
              </w:rPr>
              <w:t xml:space="preserve"> </w:t>
            </w:r>
            <w:r w:rsidRPr="00433755">
              <w:rPr>
                <w:rFonts w:ascii="Arial" w:eastAsia="SimSun" w:hAnsi="Arial" w:cs="Arial"/>
                <w:i/>
                <w:iCs/>
                <w:snapToGrid w:val="0"/>
                <w:color w:val="000000" w:themeColor="text1"/>
                <w:sz w:val="22"/>
                <w:szCs w:val="22"/>
              </w:rPr>
              <w:t>如果需要，您可申请临时保护令，该保护令从现在开始直至被限制人收到通知之前有效。此类临时保护最长可持续</w:t>
            </w:r>
            <w:r w:rsidRPr="00433755">
              <w:rPr>
                <w:rFonts w:ascii="Arial" w:eastAsia="SimSun" w:hAnsi="Arial" w:cs="Arial"/>
                <w:i/>
                <w:iCs/>
                <w:snapToGrid w:val="0"/>
                <w:color w:val="000000" w:themeColor="text1"/>
                <w:sz w:val="22"/>
                <w:szCs w:val="22"/>
              </w:rPr>
              <w:t xml:space="preserve"> 14 </w:t>
            </w:r>
            <w:r w:rsidRPr="00433755">
              <w:rPr>
                <w:rFonts w:ascii="Arial" w:eastAsia="SimSun" w:hAnsi="Arial" w:cs="Arial"/>
                <w:i/>
                <w:iCs/>
                <w:snapToGrid w:val="0"/>
                <w:color w:val="000000" w:themeColor="text1"/>
                <w:sz w:val="22"/>
                <w:szCs w:val="22"/>
              </w:rPr>
              <w:t>日或直到法院聆讯（以先到者为准）。</w:t>
            </w:r>
          </w:p>
          <w:p w14:paraId="7A56A1CC" w14:textId="77777777" w:rsidR="00077D3C" w:rsidRPr="00433755" w:rsidRDefault="00077D3C" w:rsidP="009F3C65">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rPr>
                <w:rFonts w:ascii="Arial" w:eastAsia="SimSun" w:hAnsi="Arial" w:cs="Arial"/>
                <w:sz w:val="22"/>
                <w:szCs w:val="22"/>
              </w:rPr>
            </w:pPr>
            <w:r w:rsidRPr="00433755">
              <w:rPr>
                <w:rFonts w:ascii="Arial" w:eastAsia="SimSun" w:hAnsi="Arial" w:cs="Arial"/>
                <w:sz w:val="22"/>
                <w:szCs w:val="22"/>
              </w:rPr>
              <w:t xml:space="preserve">If the court </w:t>
            </w:r>
            <w:r w:rsidR="00A32352">
              <w:rPr>
                <w:rFonts w:ascii="Arial" w:hAnsi="Arial" w:cs="Arial"/>
                <w:sz w:val="22"/>
                <w:szCs w:val="22"/>
              </w:rPr>
              <w:t>denies your request</w:t>
            </w:r>
            <w:r w:rsidRPr="00433755">
              <w:rPr>
                <w:rFonts w:ascii="Arial" w:eastAsia="SimSun" w:hAnsi="Arial" w:cs="Arial"/>
                <w:sz w:val="22"/>
                <w:szCs w:val="22"/>
              </w:rPr>
              <w:t xml:space="preserve"> for immediate </w:t>
            </w:r>
            <w:r w:rsidR="00A32352">
              <w:rPr>
                <w:rFonts w:ascii="Arial" w:eastAsia="SimSun" w:hAnsi="Arial" w:cs="Arial" w:hint="eastAsia"/>
                <w:sz w:val="22"/>
                <w:szCs w:val="22"/>
              </w:rPr>
              <w:t>protection</w:t>
            </w:r>
            <w:r w:rsidRPr="00433755">
              <w:rPr>
                <w:rFonts w:ascii="Arial" w:eastAsia="SimSun" w:hAnsi="Arial" w:cs="Arial"/>
                <w:sz w:val="22"/>
                <w:szCs w:val="22"/>
              </w:rPr>
              <w:t xml:space="preserve">, you </w:t>
            </w:r>
            <w:r w:rsidR="00A32352">
              <w:rPr>
                <w:rFonts w:ascii="Arial" w:eastAsia="SimSun" w:hAnsi="Arial" w:cs="Arial" w:hint="eastAsia"/>
                <w:sz w:val="22"/>
                <w:szCs w:val="22"/>
              </w:rPr>
              <w:t>can ask</w:t>
            </w:r>
            <w:r w:rsidRPr="00433755">
              <w:rPr>
                <w:rFonts w:ascii="Arial" w:eastAsia="SimSun" w:hAnsi="Arial" w:cs="Arial"/>
                <w:sz w:val="22"/>
                <w:szCs w:val="22"/>
              </w:rPr>
              <w:t xml:space="preserve"> the court to withdraw</w:t>
            </w:r>
            <w:r w:rsidR="00A32352">
              <w:rPr>
                <w:rFonts w:ascii="Arial" w:eastAsia="SimSun" w:hAnsi="Arial" w:cs="Arial" w:hint="eastAsia"/>
                <w:sz w:val="22"/>
                <w:szCs w:val="22"/>
              </w:rPr>
              <w:t xml:space="preserve"> </w:t>
            </w:r>
            <w:r w:rsidR="00A32352">
              <w:rPr>
                <w:rFonts w:ascii="Arial" w:hAnsi="Arial" w:cs="Arial"/>
                <w:sz w:val="22"/>
                <w:szCs w:val="22"/>
              </w:rPr>
              <w:t>(dismiss)</w:t>
            </w:r>
            <w:r w:rsidRPr="00433755">
              <w:rPr>
                <w:rFonts w:ascii="Arial" w:eastAsia="SimSun" w:hAnsi="Arial" w:cs="Arial"/>
                <w:sz w:val="22"/>
                <w:szCs w:val="22"/>
              </w:rPr>
              <w:t xml:space="preserve"> your petition.</w:t>
            </w:r>
          </w:p>
          <w:p w14:paraId="6889F5D5" w14:textId="77777777" w:rsidR="00077D3C" w:rsidRPr="00F23D9E" w:rsidRDefault="005E244B" w:rsidP="00747F2C">
            <w:pP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SimSun" w:hAnsi="Arial" w:cs="Arial"/>
                <w:i/>
                <w:iCs/>
                <w:snapToGrid w:val="0"/>
                <w:sz w:val="22"/>
                <w:szCs w:val="22"/>
              </w:rPr>
            </w:pPr>
            <w:r w:rsidRPr="00F23D9E">
              <w:rPr>
                <w:rFonts w:ascii="Arial" w:eastAsia="SimSun" w:hAnsi="Arial" w:cs="Arial"/>
                <w:i/>
                <w:iCs/>
                <w:color w:val="2A2B2E"/>
                <w:sz w:val="21"/>
                <w:szCs w:val="21"/>
                <w:shd w:val="clear" w:color="auto" w:fill="FFFFFF"/>
              </w:rPr>
              <w:t>如果法院</w:t>
            </w:r>
            <w:r w:rsidR="00A32352">
              <w:rPr>
                <w:rFonts w:ascii="Arial" w:eastAsia="SimSun" w:hAnsi="Arial" w:cs="Arial" w:hint="eastAsia"/>
                <w:i/>
                <w:iCs/>
                <w:color w:val="2A2B2E"/>
                <w:sz w:val="21"/>
                <w:szCs w:val="21"/>
                <w:shd w:val="clear" w:color="auto" w:fill="FFFFFF"/>
              </w:rPr>
              <w:t>驳回您的即时保护申请</w:t>
            </w:r>
            <w:r w:rsidRPr="00F23D9E">
              <w:rPr>
                <w:rFonts w:ascii="Arial" w:eastAsia="SimSun" w:hAnsi="Arial" w:cs="Arial"/>
                <w:i/>
                <w:iCs/>
                <w:color w:val="2A2B2E"/>
                <w:sz w:val="21"/>
                <w:szCs w:val="21"/>
                <w:shd w:val="clear" w:color="auto" w:fill="FFFFFF"/>
              </w:rPr>
              <w:t>，您可以要求法院撤回</w:t>
            </w:r>
            <w:r w:rsidR="00A32352">
              <w:rPr>
                <w:rFonts w:ascii="Arial" w:eastAsia="SimSun" w:hAnsi="Arial" w:cs="Arial" w:hint="eastAsia"/>
                <w:i/>
                <w:iCs/>
                <w:color w:val="2A2B2E"/>
                <w:sz w:val="21"/>
                <w:szCs w:val="21"/>
                <w:shd w:val="clear" w:color="auto" w:fill="FFFFFF"/>
              </w:rPr>
              <w:t>（撤销）</w:t>
            </w:r>
            <w:r w:rsidRPr="00F23D9E">
              <w:rPr>
                <w:rFonts w:ascii="Arial" w:eastAsia="SimSun" w:hAnsi="Arial" w:cs="Arial"/>
                <w:i/>
                <w:iCs/>
                <w:color w:val="2A2B2E"/>
                <w:sz w:val="21"/>
                <w:szCs w:val="21"/>
                <w:shd w:val="clear" w:color="auto" w:fill="FFFFFF"/>
              </w:rPr>
              <w:t>您的申请。</w:t>
            </w:r>
          </w:p>
        </w:tc>
      </w:tr>
    </w:tbl>
    <w:p w14:paraId="5EB6DFBB" w14:textId="77777777" w:rsidR="001F444D" w:rsidRPr="00433755" w:rsidRDefault="001F444D" w:rsidP="00747F2C">
      <w:pPr>
        <w:pStyle w:val="PONumberedSection"/>
        <w:overflowPunct w:val="0"/>
        <w:autoSpaceDE w:val="0"/>
        <w:autoSpaceDN w:val="0"/>
        <w:spacing w:after="0"/>
        <w:rPr>
          <w:rFonts w:eastAsia="SimSun"/>
          <w:snapToGrid w:val="0"/>
        </w:rPr>
      </w:pPr>
      <w:r w:rsidRPr="00433755">
        <w:rPr>
          <w:rFonts w:eastAsia="SimSun"/>
          <w:snapToGrid w:val="0"/>
        </w:rPr>
        <w:t>Immediate Protection:</w:t>
      </w:r>
      <w:r w:rsidRPr="00433755">
        <w:rPr>
          <w:rFonts w:eastAsia="SimSun"/>
          <w:b w:val="0"/>
          <w:snapToGrid w:val="0"/>
        </w:rPr>
        <w:t xml:space="preserve"> Do you need a Temporary Protection Order to start immediately, without prior notice </w:t>
      </w:r>
      <w:proofErr w:type="gramStart"/>
      <w:r w:rsidRPr="00433755">
        <w:rPr>
          <w:rFonts w:eastAsia="SimSun"/>
          <w:b w:val="0"/>
          <w:snapToGrid w:val="0"/>
        </w:rPr>
        <w:t>to</w:t>
      </w:r>
      <w:proofErr w:type="gramEnd"/>
      <w:r w:rsidRPr="00433755">
        <w:rPr>
          <w:rFonts w:eastAsia="SimSun"/>
          <w:b w:val="0"/>
          <w:snapToGrid w:val="0"/>
        </w:rPr>
        <w:t xml:space="preserve"> the restrained person? </w:t>
      </w:r>
      <w:proofErr w:type="gramStart"/>
      <w:r w:rsidRPr="00433755">
        <w:rPr>
          <w:rFonts w:eastAsia="SimSun"/>
          <w:b w:val="0"/>
          <w:snapToGrid w:val="0"/>
        </w:rPr>
        <w:t>[  ]</w:t>
      </w:r>
      <w:proofErr w:type="gramEnd"/>
      <w:r w:rsidRPr="00433755">
        <w:rPr>
          <w:rFonts w:eastAsia="SimSun"/>
          <w:b w:val="0"/>
          <w:snapToGrid w:val="0"/>
        </w:rPr>
        <w:t xml:space="preserve"> </w:t>
      </w:r>
      <w:proofErr w:type="gramStart"/>
      <w:r w:rsidRPr="00433755">
        <w:rPr>
          <w:rFonts w:eastAsia="SimSun"/>
          <w:snapToGrid w:val="0"/>
        </w:rPr>
        <w:t>Yes</w:t>
      </w:r>
      <w:r w:rsidRPr="00433755">
        <w:rPr>
          <w:rFonts w:eastAsia="SimSun"/>
          <w:b w:val="0"/>
          <w:bCs w:val="0"/>
          <w:snapToGrid w:val="0"/>
        </w:rPr>
        <w:t xml:space="preserve">  [  ]</w:t>
      </w:r>
      <w:proofErr w:type="gramEnd"/>
      <w:r w:rsidRPr="00433755">
        <w:rPr>
          <w:rFonts w:eastAsia="SimSun"/>
          <w:b w:val="0"/>
          <w:bCs w:val="0"/>
          <w:snapToGrid w:val="0"/>
        </w:rPr>
        <w:t xml:space="preserve"> </w:t>
      </w:r>
      <w:r w:rsidRPr="00433755">
        <w:rPr>
          <w:rFonts w:eastAsia="SimSun"/>
          <w:snapToGrid w:val="0"/>
        </w:rPr>
        <w:t>No</w:t>
      </w:r>
    </w:p>
    <w:p w14:paraId="28B1ED1D" w14:textId="77777777" w:rsidR="00816DB1" w:rsidRPr="00433755" w:rsidRDefault="00816DB1" w:rsidP="00747F2C">
      <w:pPr>
        <w:pStyle w:val="PO5indenthanging"/>
        <w:overflowPunct w:val="0"/>
        <w:autoSpaceDE w:val="0"/>
        <w:autoSpaceDN w:val="0"/>
        <w:spacing w:before="0"/>
        <w:ind w:left="720" w:firstLine="0"/>
        <w:rPr>
          <w:rFonts w:eastAsia="SimSun"/>
          <w:i/>
          <w:iCs/>
        </w:rPr>
      </w:pPr>
      <w:r w:rsidRPr="00433755">
        <w:rPr>
          <w:rFonts w:eastAsia="SimSun"/>
          <w:bCs/>
          <w:i/>
          <w:snapToGrid w:val="0"/>
        </w:rPr>
        <w:t>立即保护：</w:t>
      </w:r>
      <w:r w:rsidRPr="00433755">
        <w:rPr>
          <w:rFonts w:eastAsia="SimSun"/>
          <w:i/>
          <w:snapToGrid w:val="0"/>
        </w:rPr>
        <w:t xml:space="preserve"> </w:t>
      </w:r>
      <w:r w:rsidRPr="00433755">
        <w:rPr>
          <w:rFonts w:eastAsia="SimSun"/>
          <w:i/>
          <w:snapToGrid w:val="0"/>
        </w:rPr>
        <w:t>是否需要临时保护令立即生效，无需事先通知被限制人？</w:t>
      </w:r>
      <w:r w:rsidRPr="00433755">
        <w:rPr>
          <w:rFonts w:eastAsia="SimSun"/>
          <w:i/>
          <w:snapToGrid w:val="0"/>
        </w:rPr>
        <w:t xml:space="preserve">      </w:t>
      </w:r>
      <w:r w:rsidRPr="00433755">
        <w:rPr>
          <w:rFonts w:eastAsia="SimSun"/>
          <w:bCs/>
          <w:i/>
          <w:snapToGrid w:val="0"/>
        </w:rPr>
        <w:t>是</w:t>
      </w:r>
      <w:r w:rsidRPr="00433755">
        <w:rPr>
          <w:rFonts w:eastAsia="SimSun"/>
          <w:b/>
          <w:i/>
          <w:snapToGrid w:val="0"/>
        </w:rPr>
        <w:t xml:space="preserve">       </w:t>
      </w:r>
      <w:r w:rsidRPr="00433755">
        <w:rPr>
          <w:rFonts w:eastAsia="SimSun"/>
          <w:bCs/>
          <w:i/>
          <w:snapToGrid w:val="0"/>
        </w:rPr>
        <w:t>否</w:t>
      </w:r>
    </w:p>
    <w:p w14:paraId="4CE245C1" w14:textId="77777777" w:rsidR="00B444AD" w:rsidRPr="00433755" w:rsidRDefault="001F444D" w:rsidP="00747F2C">
      <w:pPr>
        <w:pStyle w:val="PONumberedSection"/>
        <w:tabs>
          <w:tab w:val="left" w:pos="720"/>
        </w:tabs>
        <w:overflowPunct w:val="0"/>
        <w:autoSpaceDE w:val="0"/>
        <w:autoSpaceDN w:val="0"/>
        <w:spacing w:after="0"/>
        <w:rPr>
          <w:rFonts w:eastAsia="SimSun"/>
          <w:b w:val="0"/>
          <w:bCs w:val="0"/>
          <w:snapToGrid w:val="0"/>
        </w:rPr>
      </w:pPr>
      <w:r w:rsidRPr="00433755">
        <w:rPr>
          <w:rFonts w:eastAsia="SimSun"/>
          <w:snapToGrid w:val="0"/>
        </w:rPr>
        <w:t xml:space="preserve">Immediate Weapons Surrender: </w:t>
      </w:r>
      <w:r w:rsidRPr="00433755">
        <w:rPr>
          <w:rFonts w:eastAsia="SimSun"/>
          <w:b w:val="0"/>
          <w:snapToGrid w:val="0"/>
        </w:rPr>
        <w:t>Do you want a temporary order that requires the restrained person to give up all firearms, other dangerous weapons, and concealed pistol licenses, and prohibits the restrained person from getting more?</w:t>
      </w:r>
    </w:p>
    <w:p w14:paraId="1F9ADD40" w14:textId="77777777" w:rsidR="00816DB1" w:rsidRPr="00433755" w:rsidRDefault="00816DB1" w:rsidP="00747F2C">
      <w:pPr>
        <w:pStyle w:val="PO5indenthanging"/>
        <w:overflowPunct w:val="0"/>
        <w:autoSpaceDE w:val="0"/>
        <w:autoSpaceDN w:val="0"/>
        <w:spacing w:before="0" w:after="0"/>
        <w:ind w:left="720" w:firstLine="0"/>
        <w:rPr>
          <w:rFonts w:eastAsia="SimSun"/>
          <w:i/>
          <w:iCs/>
        </w:rPr>
      </w:pPr>
      <w:r w:rsidRPr="00433755">
        <w:rPr>
          <w:rFonts w:eastAsia="SimSun"/>
          <w:bCs/>
          <w:i/>
          <w:snapToGrid w:val="0"/>
        </w:rPr>
        <w:t>立即交出武器：</w:t>
      </w:r>
      <w:r w:rsidRPr="00433755">
        <w:rPr>
          <w:rFonts w:eastAsia="SimSun"/>
          <w:i/>
          <w:snapToGrid w:val="0"/>
        </w:rPr>
        <w:t xml:space="preserve"> </w:t>
      </w:r>
      <w:r w:rsidRPr="00433755">
        <w:rPr>
          <w:rFonts w:eastAsia="SimSun"/>
          <w:i/>
          <w:snapToGrid w:val="0"/>
        </w:rPr>
        <w:t>是否需要一个临时保护令，要求被限制人放弃所有枪支、其他危险武器、隐蔽持枪证</w:t>
      </w:r>
      <w:r w:rsidRPr="00433755">
        <w:rPr>
          <w:rFonts w:eastAsia="SimSun"/>
          <w:i/>
          <w:snapToGrid w:val="0"/>
        </w:rPr>
        <w:t xml:space="preserve"> </w:t>
      </w:r>
      <w:r w:rsidRPr="00433755">
        <w:rPr>
          <w:rFonts w:eastAsia="SimSun"/>
          <w:i/>
          <w:snapToGrid w:val="0"/>
        </w:rPr>
        <w:t>，禁止被限制人再获得更多？</w:t>
      </w:r>
    </w:p>
    <w:p w14:paraId="13269574" w14:textId="77777777" w:rsidR="00856334" w:rsidRPr="00433755" w:rsidRDefault="001F444D" w:rsidP="00747F2C">
      <w:pPr>
        <w:pStyle w:val="PONumberedSection"/>
        <w:numPr>
          <w:ilvl w:val="0"/>
          <w:numId w:val="0"/>
        </w:numPr>
        <w:tabs>
          <w:tab w:val="left" w:pos="720"/>
        </w:tabs>
        <w:overflowPunct w:val="0"/>
        <w:autoSpaceDE w:val="0"/>
        <w:autoSpaceDN w:val="0"/>
        <w:spacing w:before="0" w:after="0"/>
        <w:ind w:left="720"/>
        <w:rPr>
          <w:rFonts w:eastAsia="SimSun"/>
          <w:snapToGrid w:val="0"/>
        </w:rPr>
      </w:pPr>
      <w:proofErr w:type="gramStart"/>
      <w:r w:rsidRPr="00433755">
        <w:rPr>
          <w:rFonts w:eastAsia="SimSun"/>
          <w:b w:val="0"/>
          <w:snapToGrid w:val="0"/>
        </w:rPr>
        <w:lastRenderedPageBreak/>
        <w:t>[  ]</w:t>
      </w:r>
      <w:proofErr w:type="gramEnd"/>
      <w:r w:rsidRPr="00433755">
        <w:rPr>
          <w:rFonts w:eastAsia="SimSun"/>
          <w:b w:val="0"/>
          <w:snapToGrid w:val="0"/>
        </w:rPr>
        <w:t xml:space="preserve"> </w:t>
      </w:r>
      <w:proofErr w:type="gramStart"/>
      <w:r w:rsidRPr="00433755">
        <w:rPr>
          <w:rFonts w:eastAsia="SimSun"/>
          <w:snapToGrid w:val="0"/>
        </w:rPr>
        <w:t xml:space="preserve">Yes  </w:t>
      </w:r>
      <w:r w:rsidRPr="00433755">
        <w:rPr>
          <w:rFonts w:eastAsia="SimSun"/>
          <w:b w:val="0"/>
          <w:bCs w:val="0"/>
          <w:snapToGrid w:val="0"/>
        </w:rPr>
        <w:t>[  ]</w:t>
      </w:r>
      <w:proofErr w:type="gramEnd"/>
      <w:r w:rsidRPr="00433755">
        <w:rPr>
          <w:rFonts w:eastAsia="SimSun"/>
          <w:b w:val="0"/>
          <w:bCs w:val="0"/>
          <w:snapToGrid w:val="0"/>
        </w:rPr>
        <w:t xml:space="preserve"> </w:t>
      </w:r>
      <w:r w:rsidRPr="00433755">
        <w:rPr>
          <w:rFonts w:eastAsia="SimSun"/>
          <w:snapToGrid w:val="0"/>
        </w:rPr>
        <w:t>No</w:t>
      </w:r>
    </w:p>
    <w:p w14:paraId="4A403544" w14:textId="77777777" w:rsidR="0079072C" w:rsidRPr="00433755" w:rsidRDefault="0079072C" w:rsidP="00747F2C">
      <w:pPr>
        <w:pStyle w:val="PO5indenthanging"/>
        <w:overflowPunct w:val="0"/>
        <w:autoSpaceDE w:val="0"/>
        <w:autoSpaceDN w:val="0"/>
        <w:spacing w:before="0"/>
        <w:rPr>
          <w:rFonts w:eastAsia="SimSun"/>
          <w:b/>
          <w:bCs/>
          <w:i/>
          <w:iCs/>
        </w:rPr>
      </w:pPr>
      <w:r w:rsidRPr="00433755">
        <w:rPr>
          <w:rFonts w:eastAsia="SimSun"/>
          <w:b/>
          <w:i/>
          <w:snapToGrid w:val="0"/>
        </w:rPr>
        <w:t xml:space="preserve">     </w:t>
      </w:r>
      <w:r w:rsidRPr="00433755">
        <w:rPr>
          <w:rFonts w:eastAsia="SimSun"/>
          <w:bCs/>
          <w:i/>
          <w:snapToGrid w:val="0"/>
        </w:rPr>
        <w:t>是</w:t>
      </w:r>
      <w:r w:rsidRPr="00433755">
        <w:rPr>
          <w:rFonts w:eastAsia="SimSun"/>
          <w:b/>
          <w:i/>
          <w:snapToGrid w:val="0"/>
        </w:rPr>
        <w:t xml:space="preserve">       </w:t>
      </w:r>
      <w:r w:rsidRPr="00433755">
        <w:rPr>
          <w:rFonts w:eastAsia="SimSun"/>
          <w:bCs/>
          <w:i/>
          <w:snapToGrid w:val="0"/>
        </w:rPr>
        <w:t>否</w:t>
      </w:r>
    </w:p>
    <w:p w14:paraId="1C485F67" w14:textId="77777777" w:rsidR="00B444AD" w:rsidRPr="00433755" w:rsidRDefault="001F444D" w:rsidP="00747F2C">
      <w:pPr>
        <w:pStyle w:val="PONumberedSection"/>
        <w:keepNext/>
        <w:keepLines/>
        <w:widowControl w:val="0"/>
        <w:numPr>
          <w:ilvl w:val="0"/>
          <w:numId w:val="0"/>
        </w:numPr>
        <w:overflowPunct w:val="0"/>
        <w:autoSpaceDE w:val="0"/>
        <w:autoSpaceDN w:val="0"/>
        <w:spacing w:after="0"/>
        <w:rPr>
          <w:rFonts w:eastAsia="SimSun"/>
          <w:b w:val="0"/>
          <w:snapToGrid w:val="0"/>
        </w:rPr>
      </w:pPr>
      <w:r w:rsidRPr="00433755">
        <w:rPr>
          <w:rFonts w:eastAsia="SimSun"/>
          <w:snapToGrid w:val="0"/>
        </w:rPr>
        <w:t xml:space="preserve">If </w:t>
      </w:r>
      <w:proofErr w:type="gramStart"/>
      <w:r w:rsidRPr="00433755">
        <w:rPr>
          <w:rFonts w:eastAsia="SimSun"/>
          <w:snapToGrid w:val="0"/>
        </w:rPr>
        <w:t>Yes</w:t>
      </w:r>
      <w:proofErr w:type="gramEnd"/>
      <w:r w:rsidRPr="00433755">
        <w:rPr>
          <w:rFonts w:eastAsia="SimSun"/>
          <w:snapToGrid w:val="0"/>
        </w:rPr>
        <w:t xml:space="preserve"> to </w:t>
      </w:r>
      <w:r w:rsidR="00930F14">
        <w:rPr>
          <w:rFonts w:eastAsia="SimSun" w:hint="eastAsia"/>
          <w:snapToGrid w:val="0"/>
        </w:rPr>
        <w:t>12</w:t>
      </w:r>
      <w:r w:rsidRPr="00433755">
        <w:rPr>
          <w:rFonts w:eastAsia="SimSun"/>
          <w:snapToGrid w:val="0"/>
        </w:rPr>
        <w:t xml:space="preserve"> or </w:t>
      </w:r>
      <w:r w:rsidR="00930F14">
        <w:rPr>
          <w:rFonts w:eastAsia="SimSun" w:hint="eastAsia"/>
          <w:snapToGrid w:val="0"/>
        </w:rPr>
        <w:t>13</w:t>
      </w:r>
      <w:r w:rsidRPr="00433755">
        <w:rPr>
          <w:rFonts w:eastAsia="SimSun"/>
          <w:snapToGrid w:val="0"/>
        </w:rPr>
        <w:t xml:space="preserve">, explain why: </w:t>
      </w:r>
      <w:r w:rsidRPr="00433755">
        <w:rPr>
          <w:rFonts w:eastAsia="SimSun"/>
          <w:b w:val="0"/>
          <w:snapToGrid w:val="0"/>
        </w:rPr>
        <w:t>What serious immediate harm or irreparable injury could occur if an order is not issued immediately without prior notice to the restrained person?</w:t>
      </w:r>
    </w:p>
    <w:p w14:paraId="1F80A2E6" w14:textId="77777777" w:rsidR="001F444D" w:rsidRPr="00433755" w:rsidRDefault="001F444D" w:rsidP="00747F2C">
      <w:pPr>
        <w:pStyle w:val="PONumberedSection"/>
        <w:keepNext/>
        <w:keepLines/>
        <w:widowControl w:val="0"/>
        <w:numPr>
          <w:ilvl w:val="0"/>
          <w:numId w:val="0"/>
        </w:numPr>
        <w:overflowPunct w:val="0"/>
        <w:autoSpaceDE w:val="0"/>
        <w:autoSpaceDN w:val="0"/>
        <w:spacing w:before="0" w:after="0"/>
        <w:rPr>
          <w:rFonts w:eastAsia="SimSun"/>
          <w:b w:val="0"/>
          <w:snapToGrid w:val="0"/>
        </w:rPr>
      </w:pPr>
      <w:r w:rsidRPr="00433755">
        <w:rPr>
          <w:rFonts w:eastAsia="SimSun"/>
          <w:b w:val="0"/>
          <w:snapToGrid w:val="0"/>
        </w:rPr>
        <w:t>(Briefly explain how you or anyone else might be harmed if you do not get protection now.)</w:t>
      </w:r>
    </w:p>
    <w:p w14:paraId="24F6190A" w14:textId="77777777" w:rsidR="00134A3D" w:rsidRPr="00433755" w:rsidRDefault="00134A3D" w:rsidP="00747F2C">
      <w:pPr>
        <w:pStyle w:val="PONumberedSection"/>
        <w:keepNext/>
        <w:keepLines/>
        <w:widowControl w:val="0"/>
        <w:numPr>
          <w:ilvl w:val="0"/>
          <w:numId w:val="0"/>
        </w:numPr>
        <w:overflowPunct w:val="0"/>
        <w:autoSpaceDE w:val="0"/>
        <w:autoSpaceDN w:val="0"/>
        <w:spacing w:before="0" w:after="0"/>
        <w:rPr>
          <w:rFonts w:eastAsia="SimSun"/>
          <w:b w:val="0"/>
          <w:i/>
          <w:iCs/>
          <w:snapToGrid w:val="0"/>
        </w:rPr>
      </w:pPr>
      <w:r w:rsidRPr="00433755">
        <w:rPr>
          <w:rFonts w:eastAsia="SimSun"/>
          <w:b w:val="0"/>
          <w:i/>
          <w:snapToGrid w:val="0"/>
        </w:rPr>
        <w:t>如果对</w:t>
      </w:r>
      <w:r w:rsidR="00930F14">
        <w:rPr>
          <w:rFonts w:eastAsia="SimSun" w:hint="eastAsia"/>
          <w:i/>
          <w:snapToGrid w:val="0"/>
        </w:rPr>
        <w:t>12</w:t>
      </w:r>
      <w:r w:rsidRPr="00433755">
        <w:rPr>
          <w:rFonts w:eastAsia="SimSun"/>
          <w:b w:val="0"/>
          <w:i/>
          <w:snapToGrid w:val="0"/>
        </w:rPr>
        <w:t>或</w:t>
      </w:r>
      <w:r w:rsidR="00930F14">
        <w:rPr>
          <w:rFonts w:eastAsia="SimSun" w:hint="eastAsia"/>
          <w:i/>
          <w:snapToGrid w:val="0"/>
        </w:rPr>
        <w:t>13</w:t>
      </w:r>
      <w:r w:rsidRPr="00433755">
        <w:rPr>
          <w:rFonts w:eastAsia="SimSun"/>
          <w:b w:val="0"/>
          <w:bCs w:val="0"/>
          <w:i/>
          <w:snapToGrid w:val="0"/>
        </w:rPr>
        <w:t>回答为是，请解释原因：</w:t>
      </w:r>
      <w:r w:rsidRPr="00433755">
        <w:rPr>
          <w:rFonts w:eastAsia="SimSun"/>
          <w:b w:val="0"/>
          <w:i/>
          <w:iCs/>
          <w:snapToGrid w:val="0"/>
        </w:rPr>
        <w:t>如果在未事先通知被限制人的情况下不立即发布命令，会造成什么严重的直接伤害或不可挽回的伤害？</w:t>
      </w:r>
    </w:p>
    <w:p w14:paraId="102B530D" w14:textId="77777777" w:rsidR="0079072C" w:rsidRPr="00433755" w:rsidRDefault="0079072C" w:rsidP="00747F2C">
      <w:pPr>
        <w:pStyle w:val="PONumberedSection"/>
        <w:keepNext/>
        <w:keepLines/>
        <w:widowControl w:val="0"/>
        <w:numPr>
          <w:ilvl w:val="0"/>
          <w:numId w:val="0"/>
        </w:numPr>
        <w:overflowPunct w:val="0"/>
        <w:autoSpaceDE w:val="0"/>
        <w:autoSpaceDN w:val="0"/>
        <w:spacing w:before="0" w:after="0"/>
        <w:rPr>
          <w:rFonts w:eastAsia="SimSun"/>
          <w:b w:val="0"/>
          <w:i/>
          <w:iCs/>
          <w:snapToGrid w:val="0"/>
        </w:rPr>
      </w:pPr>
      <w:r w:rsidRPr="00433755">
        <w:rPr>
          <w:rFonts w:eastAsia="SimSun"/>
          <w:b w:val="0"/>
          <w:i/>
          <w:snapToGrid w:val="0"/>
        </w:rPr>
        <w:t>（简要解释如果现在不对您采取保护措施，您或其他人可能会受到怎样的伤害。）</w:t>
      </w:r>
    </w:p>
    <w:p w14:paraId="691DD8F6"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39193AE5"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17F541C1"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36E8456E"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07BC6F45"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63056987"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61AE5A79" w14:textId="77777777" w:rsidR="001F444D" w:rsidRPr="00433755" w:rsidRDefault="00EB51B2" w:rsidP="00747F2C">
      <w:pPr>
        <w:pStyle w:val="PO00blankline"/>
        <w:overflowPunct w:val="0"/>
        <w:autoSpaceDE w:val="0"/>
        <w:autoSpaceDN w:val="0"/>
        <w:spacing w:after="0"/>
        <w:rPr>
          <w:rFonts w:eastAsia="SimSun"/>
          <w:snapToGrid w:val="0"/>
        </w:rPr>
      </w:pPr>
      <w:r w:rsidRPr="00433755">
        <w:rPr>
          <w:rFonts w:eastAsia="SimSun"/>
          <w:snapToGrid w:val="0"/>
          <w:u w:val="none"/>
        </w:rPr>
        <w:t>___________________________________________________________________________</w:t>
      </w:r>
    </w:p>
    <w:p w14:paraId="78D1CC83" w14:textId="77777777" w:rsidR="001F444D" w:rsidRPr="00433755" w:rsidRDefault="00EB51B2" w:rsidP="00747F2C">
      <w:pPr>
        <w:pStyle w:val="PO00blankline"/>
        <w:overflowPunct w:val="0"/>
        <w:autoSpaceDE w:val="0"/>
        <w:autoSpaceDN w:val="0"/>
        <w:rPr>
          <w:rFonts w:eastAsia="SimSun"/>
          <w:snapToGrid w:val="0"/>
        </w:rPr>
      </w:pPr>
      <w:r w:rsidRPr="00433755">
        <w:rPr>
          <w:rFonts w:eastAsia="SimSun"/>
          <w:snapToGrid w:val="0"/>
          <w:u w:val="none"/>
        </w:rPr>
        <w:t>___________________________________________________________________________</w:t>
      </w:r>
    </w:p>
    <w:tbl>
      <w:tblPr>
        <w:tblStyle w:val="TableGrid"/>
        <w:tblW w:w="0" w:type="auto"/>
        <w:tblLook w:val="04A0" w:firstRow="1" w:lastRow="0" w:firstColumn="1" w:lastColumn="0" w:noHBand="0" w:noVBand="1"/>
      </w:tblPr>
      <w:tblGrid>
        <w:gridCol w:w="9330"/>
      </w:tblGrid>
      <w:tr w:rsidR="001F62C6" w:rsidRPr="00433755" w14:paraId="196973B9" w14:textId="77777777" w:rsidTr="001F2DAF">
        <w:tc>
          <w:tcPr>
            <w:tcW w:w="9330" w:type="dxa"/>
            <w:tcBorders>
              <w:top w:val="single" w:sz="12" w:space="0" w:color="auto"/>
              <w:left w:val="single" w:sz="12" w:space="0" w:color="auto"/>
              <w:bottom w:val="single" w:sz="12" w:space="0" w:color="auto"/>
              <w:right w:val="single" w:sz="12" w:space="0" w:color="auto"/>
            </w:tcBorders>
          </w:tcPr>
          <w:p w14:paraId="239FC7C2" w14:textId="77777777" w:rsidR="001F62C6" w:rsidRPr="00433755" w:rsidRDefault="001F62C6" w:rsidP="00747F2C">
            <w:pPr>
              <w:pStyle w:val="Default"/>
              <w:overflowPunct w:val="0"/>
              <w:spacing w:before="120"/>
              <w:rPr>
                <w:rFonts w:eastAsia="SimSun"/>
                <w:snapToGrid w:val="0"/>
                <w:color w:val="000000" w:themeColor="text1"/>
                <w:sz w:val="22"/>
                <w:szCs w:val="22"/>
              </w:rPr>
            </w:pPr>
            <w:r w:rsidRPr="00433755">
              <w:rPr>
                <w:rFonts w:eastAsia="SimSun"/>
                <w:b/>
                <w:snapToGrid w:val="0"/>
                <w:color w:val="000000" w:themeColor="text1"/>
                <w:sz w:val="22"/>
              </w:rPr>
              <w:t xml:space="preserve">What </w:t>
            </w:r>
            <w:proofErr w:type="gramStart"/>
            <w:r w:rsidRPr="00433755">
              <w:rPr>
                <w:rFonts w:eastAsia="SimSun"/>
                <w:b/>
                <w:snapToGrid w:val="0"/>
                <w:color w:val="000000" w:themeColor="text1"/>
                <w:sz w:val="22"/>
              </w:rPr>
              <w:t>protections</w:t>
            </w:r>
            <w:proofErr w:type="gramEnd"/>
            <w:r w:rsidRPr="00433755">
              <w:rPr>
                <w:rFonts w:eastAsia="SimSun"/>
                <w:b/>
                <w:snapToGrid w:val="0"/>
                <w:color w:val="000000" w:themeColor="text1"/>
                <w:sz w:val="22"/>
              </w:rPr>
              <w:t xml:space="preserve"> do you need? </w:t>
            </w:r>
            <w:r w:rsidR="00E428B0" w:rsidRPr="00433755">
              <w:rPr>
                <w:rFonts w:eastAsia="SimSun"/>
                <w:bCs/>
                <w:snapToGrid w:val="0"/>
                <w:color w:val="000000" w:themeColor="text1"/>
                <w:sz w:val="22"/>
                <w:szCs w:val="22"/>
              </w:rPr>
              <w:t xml:space="preserve">Check </w:t>
            </w:r>
            <w:r w:rsidR="006765F1" w:rsidRPr="00433755">
              <w:rPr>
                <w:rFonts w:eastAsia="SimSun"/>
                <w:b/>
                <w:bCs/>
                <w:snapToGrid w:val="0"/>
                <w:color w:val="000000" w:themeColor="text1"/>
                <w:sz w:val="22"/>
                <w:szCs w:val="22"/>
              </w:rPr>
              <w:t>everything</w:t>
            </w:r>
            <w:r w:rsidRPr="00433755">
              <w:rPr>
                <w:rFonts w:eastAsia="SimSun"/>
                <w:snapToGrid w:val="0"/>
                <w:color w:val="000000" w:themeColor="text1"/>
                <w:sz w:val="22"/>
              </w:rPr>
              <w:t xml:space="preserve"> you want the court to order.</w:t>
            </w:r>
          </w:p>
          <w:p w14:paraId="43BF3538" w14:textId="77777777" w:rsidR="00CC68CF" w:rsidRPr="00433755" w:rsidRDefault="00CC68CF" w:rsidP="00747F2C">
            <w:pPr>
              <w:pStyle w:val="Default"/>
              <w:overflowPunct w:val="0"/>
              <w:spacing w:after="120"/>
              <w:rPr>
                <w:rFonts w:eastAsia="SimSun"/>
                <w:i/>
                <w:iCs/>
                <w:snapToGrid w:val="0"/>
                <w:sz w:val="22"/>
                <w:szCs w:val="22"/>
              </w:rPr>
            </w:pPr>
            <w:r w:rsidRPr="00433755">
              <w:rPr>
                <w:rFonts w:eastAsia="SimSun"/>
                <w:bCs/>
                <w:i/>
                <w:snapToGrid w:val="0"/>
                <w:color w:val="000000" w:themeColor="text1"/>
                <w:sz w:val="22"/>
              </w:rPr>
              <w:t>您需要什么保护措施</w:t>
            </w:r>
            <w:r w:rsidRPr="00433755">
              <w:rPr>
                <w:rFonts w:eastAsia="SimSun"/>
                <w:b/>
                <w:i/>
                <w:snapToGrid w:val="0"/>
                <w:color w:val="000000" w:themeColor="text1"/>
                <w:sz w:val="22"/>
              </w:rPr>
              <w:t>？</w:t>
            </w:r>
            <w:r w:rsidRPr="00433755">
              <w:rPr>
                <w:rFonts w:eastAsia="SimSun"/>
                <w:bCs/>
                <w:i/>
                <w:iCs/>
                <w:snapToGrid w:val="0"/>
                <w:color w:val="000000" w:themeColor="text1"/>
                <w:sz w:val="22"/>
                <w:szCs w:val="22"/>
              </w:rPr>
              <w:t>请勾选</w:t>
            </w:r>
            <w:r w:rsidRPr="00433755">
              <w:rPr>
                <w:rFonts w:eastAsia="SimSun"/>
                <w:i/>
                <w:snapToGrid w:val="0"/>
                <w:color w:val="000000" w:themeColor="text1"/>
                <w:sz w:val="22"/>
              </w:rPr>
              <w:t>您希望法院发布的所有命令。</w:t>
            </w:r>
          </w:p>
        </w:tc>
      </w:tr>
    </w:tbl>
    <w:p w14:paraId="7D893388" w14:textId="77777777" w:rsidR="001F62C6" w:rsidRPr="00433755" w:rsidRDefault="001F62C6" w:rsidP="00747F2C">
      <w:pPr>
        <w:pStyle w:val="PONumberedSection"/>
        <w:overflowPunct w:val="0"/>
        <w:autoSpaceDE w:val="0"/>
        <w:autoSpaceDN w:val="0"/>
        <w:spacing w:after="0"/>
        <w:rPr>
          <w:rFonts w:eastAsia="SimSun"/>
          <w:snapToGrid w:val="0"/>
        </w:rPr>
      </w:pPr>
      <w:r w:rsidRPr="00433755">
        <w:rPr>
          <w:rFonts w:eastAsia="SimSun"/>
          <w:snapToGrid w:val="0"/>
        </w:rPr>
        <w:t xml:space="preserve">I ask for a protection order with these restraints against the </w:t>
      </w:r>
      <w:r w:rsidR="00870144">
        <w:t>restrained person</w:t>
      </w:r>
      <w:r w:rsidR="00E62E67" w:rsidRPr="00433755">
        <w:rPr>
          <w:rFonts w:eastAsia="SimSun"/>
          <w:b w:val="0"/>
          <w:snapToGrid w:val="0"/>
        </w:rPr>
        <w:t>:</w:t>
      </w:r>
    </w:p>
    <w:p w14:paraId="138AD282" w14:textId="77777777" w:rsidR="00CC68CF" w:rsidRPr="00433755" w:rsidRDefault="00CC68CF"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bCs w:val="0"/>
          <w:i/>
          <w:snapToGrid w:val="0"/>
        </w:rPr>
        <w:t>本人申请保护令，针对被限制人实施以下限制</w:t>
      </w:r>
      <w:r w:rsidRPr="00433755">
        <w:rPr>
          <w:rFonts w:eastAsia="SimSun"/>
          <w:bCs w:val="0"/>
          <w:i/>
          <w:iCs/>
          <w:snapToGrid w:val="0"/>
        </w:rPr>
        <w:t>：</w:t>
      </w:r>
    </w:p>
    <w:p w14:paraId="4FBA807F" w14:textId="77777777" w:rsidR="006C4667" w:rsidRPr="00433755" w:rsidRDefault="006C4667" w:rsidP="00747F2C">
      <w:pPr>
        <w:pStyle w:val="POprotectionssubheading"/>
        <w:pBdr>
          <w:top w:val="none" w:sz="0" w:space="0" w:color="auto"/>
        </w:pBdr>
        <w:overflowPunct w:val="0"/>
        <w:autoSpaceDE w:val="0"/>
        <w:autoSpaceDN w:val="0"/>
        <w:spacing w:before="120" w:after="0"/>
        <w:rPr>
          <w:rFonts w:eastAsia="SimSun"/>
          <w:snapToGrid w:val="0"/>
        </w:rPr>
      </w:pPr>
      <w:r w:rsidRPr="00433755">
        <w:rPr>
          <w:rFonts w:eastAsia="SimSun"/>
          <w:snapToGrid w:val="0"/>
        </w:rPr>
        <w:t>General Restraints</w:t>
      </w:r>
    </w:p>
    <w:p w14:paraId="40E0559D" w14:textId="77777777" w:rsidR="00CC68CF" w:rsidRPr="00433755" w:rsidRDefault="00CC68CF" w:rsidP="00747F2C">
      <w:pPr>
        <w:pStyle w:val="POprotectionssubheading"/>
        <w:pBdr>
          <w:top w:val="none" w:sz="0" w:space="0" w:color="auto"/>
        </w:pBdr>
        <w:overflowPunct w:val="0"/>
        <w:autoSpaceDE w:val="0"/>
        <w:autoSpaceDN w:val="0"/>
        <w:spacing w:before="0" w:after="0"/>
        <w:rPr>
          <w:rFonts w:eastAsia="SimSun"/>
          <w:b w:val="0"/>
          <w:bCs/>
          <w:i/>
          <w:iCs/>
          <w:snapToGrid w:val="0"/>
        </w:rPr>
      </w:pPr>
      <w:r w:rsidRPr="00433755">
        <w:rPr>
          <w:rFonts w:eastAsia="SimSun"/>
          <w:b w:val="0"/>
          <w:bCs/>
          <w:i/>
          <w:snapToGrid w:val="0"/>
        </w:rPr>
        <w:t>一般限制</w:t>
      </w:r>
    </w:p>
    <w:p w14:paraId="79413AD4" w14:textId="77777777" w:rsidR="00AA1DD5" w:rsidRPr="00433755" w:rsidRDefault="001F62C6"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5823D8" w:rsidRPr="00433755">
        <w:rPr>
          <w:rFonts w:eastAsia="SimSun"/>
          <w:snapToGrid w:val="0"/>
          <w:spacing w:val="0"/>
        </w:rPr>
        <w:tab/>
      </w:r>
      <w:r w:rsidRPr="00433755">
        <w:rPr>
          <w:rFonts w:eastAsia="SimSun"/>
          <w:b/>
          <w:snapToGrid w:val="0"/>
          <w:spacing w:val="0"/>
        </w:rPr>
        <w:t>No Harm:</w:t>
      </w:r>
      <w:r w:rsidRPr="00433755">
        <w:rPr>
          <w:rFonts w:eastAsia="SimSun"/>
          <w:snapToGrid w:val="0"/>
          <w:spacing w:val="0"/>
        </w:rPr>
        <w:t xml:space="preserve"> Do not cause any physical harm, bodily injury, assault, nonconsensual sexual conduct or nonconsensual sexual penetration, and do not harass, threaten, or stalk:</w:t>
      </w:r>
    </w:p>
    <w:p w14:paraId="567ACC34" w14:textId="77777777" w:rsidR="00B0255F" w:rsidRPr="00433755" w:rsidRDefault="00B0255F" w:rsidP="00B0255F">
      <w:pPr>
        <w:pStyle w:val="POprotectionslist"/>
        <w:numPr>
          <w:ilvl w:val="0"/>
          <w:numId w:val="0"/>
        </w:numPr>
        <w:overflowPunct w:val="0"/>
        <w:autoSpaceDE w:val="0"/>
        <w:autoSpaceDN w:val="0"/>
        <w:spacing w:after="0"/>
        <w:ind w:left="1080"/>
        <w:rPr>
          <w:rFonts w:eastAsia="SimSun"/>
          <w:snapToGrid w:val="0"/>
          <w:spacing w:val="0"/>
        </w:rPr>
      </w:pPr>
      <w:r w:rsidRPr="00433755">
        <w:rPr>
          <w:rFonts w:eastAsia="SimSun"/>
          <w:snapToGrid w:val="0"/>
          <w:spacing w:val="0"/>
        </w:rPr>
        <w:t>无伤害：</w:t>
      </w:r>
      <w:r w:rsidRPr="00433755">
        <w:rPr>
          <w:rFonts w:eastAsia="SimSun"/>
          <w:snapToGrid w:val="0"/>
          <w:spacing w:val="0"/>
        </w:rPr>
        <w:t xml:space="preserve"> </w:t>
      </w:r>
      <w:r w:rsidRPr="00433755">
        <w:rPr>
          <w:rFonts w:eastAsia="SimSun"/>
          <w:snapToGrid w:val="0"/>
          <w:spacing w:val="0"/>
        </w:rPr>
        <w:t>不得造成任何人身伤害、身体伤害、攻击、非自愿性行为或非自愿性侵入，不得骚扰、威胁或跟踪：</w:t>
      </w:r>
    </w:p>
    <w:p w14:paraId="3FF8C407" w14:textId="77777777" w:rsidR="00AA1DD5" w:rsidRPr="00433755" w:rsidRDefault="001F62C6" w:rsidP="00747F2C">
      <w:pPr>
        <w:pStyle w:val="POprotectionslist"/>
        <w:numPr>
          <w:ilvl w:val="0"/>
          <w:numId w:val="0"/>
        </w:numPr>
        <w:tabs>
          <w:tab w:val="clear" w:pos="720"/>
          <w:tab w:val="clear" w:pos="1080"/>
          <w:tab w:val="clear" w:pos="3870"/>
          <w:tab w:val="clear" w:pos="9180"/>
          <w:tab w:val="left" w:pos="1440"/>
          <w:tab w:val="left" w:pos="3600"/>
          <w:tab w:val="left" w:pos="396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2327E2" w:rsidRPr="00433755">
        <w:rPr>
          <w:rFonts w:eastAsia="SimSun"/>
          <w:snapToGrid w:val="0"/>
          <w:spacing w:val="0"/>
        </w:rPr>
        <w:tab/>
      </w:r>
      <w:r w:rsidR="00445A2D" w:rsidRPr="00433755">
        <w:rPr>
          <w:rFonts w:eastAsia="SimSun"/>
          <w:snapToGrid w:val="0"/>
          <w:spacing w:val="0"/>
        </w:rPr>
        <w:t>protected person</w:t>
      </w:r>
      <w:r w:rsidR="00094AEC" w:rsidRPr="00433755">
        <w:rPr>
          <w:rFonts w:eastAsia="SimSun"/>
          <w:snapToGrid w:val="0"/>
          <w:spacing w:val="0"/>
        </w:rPr>
        <w:tab/>
      </w:r>
      <w:proofErr w:type="gramStart"/>
      <w:r w:rsidR="00077BB8" w:rsidRPr="00433755">
        <w:rPr>
          <w:rFonts w:eastAsia="SimSun"/>
          <w:snapToGrid w:val="0"/>
          <w:spacing w:val="0"/>
        </w:rPr>
        <w:t>[  ]</w:t>
      </w:r>
      <w:proofErr w:type="gramEnd"/>
      <w:r w:rsidR="00094AEC" w:rsidRPr="00433755">
        <w:rPr>
          <w:rFonts w:eastAsia="SimSun"/>
          <w:snapToGrid w:val="0"/>
          <w:spacing w:val="0"/>
        </w:rPr>
        <w:tab/>
      </w:r>
      <w:r w:rsidRPr="00433755">
        <w:rPr>
          <w:rFonts w:eastAsia="SimSun"/>
          <w:snapToGrid w:val="0"/>
          <w:spacing w:val="0"/>
        </w:rPr>
        <w:t xml:space="preserve">the minors named in section </w:t>
      </w:r>
      <w:r w:rsidR="004C49A2" w:rsidRPr="00433755">
        <w:rPr>
          <w:rFonts w:eastAsia="SimSun"/>
          <w:b/>
          <w:snapToGrid w:val="0"/>
          <w:spacing w:val="0"/>
        </w:rPr>
        <w:t>4</w:t>
      </w:r>
      <w:r w:rsidR="00077BB8" w:rsidRPr="00433755">
        <w:rPr>
          <w:rFonts w:eastAsia="SimSun"/>
          <w:snapToGrid w:val="0"/>
          <w:spacing w:val="0"/>
        </w:rPr>
        <w:t xml:space="preserve"> above</w:t>
      </w:r>
    </w:p>
    <w:p w14:paraId="458511EA" w14:textId="77777777" w:rsidR="00B0255F" w:rsidRPr="00433755" w:rsidRDefault="00B0255F" w:rsidP="00B0255F">
      <w:pPr>
        <w:pStyle w:val="POprotectionslist"/>
        <w:numPr>
          <w:ilvl w:val="0"/>
          <w:numId w:val="0"/>
        </w:numPr>
        <w:tabs>
          <w:tab w:val="clear" w:pos="720"/>
          <w:tab w:val="clear" w:pos="1080"/>
          <w:tab w:val="clear" w:pos="3870"/>
          <w:tab w:val="clear" w:pos="9180"/>
          <w:tab w:val="left" w:pos="1440"/>
          <w:tab w:val="left" w:pos="396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w:t>
      </w:r>
      <w:r w:rsidRPr="00433755">
        <w:rPr>
          <w:rFonts w:eastAsia="SimSun"/>
          <w:i/>
          <w:iCs/>
          <w:snapToGrid w:val="0"/>
          <w:spacing w:val="0"/>
        </w:rPr>
        <w:tab/>
      </w:r>
      <w:r w:rsidRPr="00433755">
        <w:rPr>
          <w:rFonts w:eastAsia="SimSun"/>
          <w:i/>
          <w:snapToGrid w:val="0"/>
          <w:spacing w:val="0"/>
        </w:rPr>
        <w:t>上文</w:t>
      </w:r>
      <w:r w:rsidRPr="00433755">
        <w:rPr>
          <w:rFonts w:eastAsia="SimSun"/>
          <w:b/>
          <w:i/>
          <w:iCs/>
          <w:snapToGrid w:val="0"/>
          <w:spacing w:val="0"/>
        </w:rPr>
        <w:t>4</w:t>
      </w:r>
      <w:r w:rsidRPr="00433755">
        <w:rPr>
          <w:rFonts w:eastAsia="SimSun"/>
          <w:i/>
          <w:snapToGrid w:val="0"/>
          <w:spacing w:val="0"/>
        </w:rPr>
        <w:t>中提到的未成年人</w:t>
      </w:r>
    </w:p>
    <w:p w14:paraId="1D0D21E4" w14:textId="77777777" w:rsidR="0069252C" w:rsidRPr="00433755" w:rsidRDefault="00B0255F" w:rsidP="00747F2C">
      <w:pPr>
        <w:pStyle w:val="POprotectionslist"/>
        <w:numPr>
          <w:ilvl w:val="0"/>
          <w:numId w:val="0"/>
        </w:numPr>
        <w:tabs>
          <w:tab w:val="clear" w:pos="720"/>
          <w:tab w:val="clear" w:pos="1080"/>
          <w:tab w:val="clear" w:pos="3870"/>
          <w:tab w:val="left" w:pos="1440"/>
        </w:tabs>
        <w:overflowPunct w:val="0"/>
        <w:autoSpaceDE w:val="0"/>
        <w:autoSpaceDN w:val="0"/>
        <w:spacing w:after="0"/>
        <w:ind w:left="1440" w:hanging="360"/>
        <w:rPr>
          <w:rFonts w:eastAsia="SimSun"/>
          <w:snapToGrid w:val="0"/>
          <w:spacing w:val="0"/>
          <w:u w:val="single"/>
        </w:rPr>
      </w:pPr>
      <w:r w:rsidRPr="00433755">
        <w:rPr>
          <w:rFonts w:eastAsia="SimSun"/>
          <w:snapToGrid w:val="0"/>
          <w:spacing w:val="0"/>
        </w:rPr>
        <w:t xml:space="preserve"> </w:t>
      </w:r>
      <w:proofErr w:type="gramStart"/>
      <w:r w:rsidR="001F62C6" w:rsidRPr="00433755">
        <w:rPr>
          <w:rFonts w:eastAsia="SimSun"/>
          <w:snapToGrid w:val="0"/>
          <w:spacing w:val="0"/>
        </w:rPr>
        <w:t>[  ]</w:t>
      </w:r>
      <w:proofErr w:type="gramEnd"/>
      <w:r w:rsidR="002327E2" w:rsidRPr="00433755">
        <w:rPr>
          <w:rFonts w:eastAsia="SimSun"/>
          <w:snapToGrid w:val="0"/>
          <w:spacing w:val="0"/>
        </w:rPr>
        <w:tab/>
      </w:r>
      <w:r w:rsidR="001F62C6" w:rsidRPr="00433755">
        <w:rPr>
          <w:rFonts w:eastAsia="SimSun"/>
          <w:snapToGrid w:val="0"/>
          <w:spacing w:val="0"/>
        </w:rPr>
        <w:t xml:space="preserve">these minors only: </w:t>
      </w:r>
      <w:r w:rsidR="00EB51B2" w:rsidRPr="00433755">
        <w:rPr>
          <w:rFonts w:eastAsia="SimSun"/>
          <w:snapToGrid w:val="0"/>
          <w:spacing w:val="0"/>
          <w:u w:val="single"/>
        </w:rPr>
        <w:t>_______________________________________________</w:t>
      </w:r>
    </w:p>
    <w:p w14:paraId="1BD9E02D" w14:textId="77777777" w:rsidR="003E5BD5" w:rsidRPr="00433755" w:rsidRDefault="003E5BD5" w:rsidP="00747F2C">
      <w:pPr>
        <w:pStyle w:val="POprotectionslist"/>
        <w:numPr>
          <w:ilvl w:val="0"/>
          <w:numId w:val="0"/>
        </w:numPr>
        <w:tabs>
          <w:tab w:val="clear" w:pos="720"/>
          <w:tab w:val="clear" w:pos="1080"/>
          <w:tab w:val="clear" w:pos="3870"/>
          <w:tab w:val="left" w:pos="1440"/>
        </w:tabs>
        <w:overflowPunct w:val="0"/>
        <w:autoSpaceDE w:val="0"/>
        <w:autoSpaceDN w:val="0"/>
        <w:spacing w:after="0"/>
        <w:ind w:left="1440"/>
        <w:rPr>
          <w:rFonts w:eastAsia="SimSun"/>
          <w:snapToGrid w:val="0"/>
          <w:spacing w:val="0"/>
        </w:rPr>
      </w:pPr>
      <w:r w:rsidRPr="00433755">
        <w:rPr>
          <w:rFonts w:eastAsia="SimSun"/>
          <w:i/>
          <w:snapToGrid w:val="0"/>
          <w:spacing w:val="0"/>
        </w:rPr>
        <w:t>仅限下列未成年人：</w:t>
      </w:r>
    </w:p>
    <w:p w14:paraId="1079E89B" w14:textId="77777777" w:rsidR="00AA1DD5" w:rsidRPr="00433755" w:rsidRDefault="001230AE"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AD6F6F" w:rsidRPr="00433755">
        <w:rPr>
          <w:rFonts w:eastAsia="SimSun"/>
          <w:snapToGrid w:val="0"/>
          <w:spacing w:val="0"/>
        </w:rPr>
        <w:tab/>
      </w:r>
      <w:r w:rsidRPr="00433755">
        <w:rPr>
          <w:rFonts w:eastAsia="SimSun"/>
          <w:b/>
          <w:snapToGrid w:val="0"/>
          <w:spacing w:val="0"/>
        </w:rPr>
        <w:t xml:space="preserve">No Contact: </w:t>
      </w:r>
      <w:r w:rsidRPr="00433755">
        <w:rPr>
          <w:rFonts w:eastAsia="SimSun"/>
          <w:snapToGrid w:val="0"/>
          <w:spacing w:val="0"/>
        </w:rPr>
        <w:t>Do not make any attempts or have any contact, including nonphysical contact, directly, indirectly, or through third parties, regardless of whether those third parties know of the order, except for service of court documents with:</w:t>
      </w:r>
    </w:p>
    <w:p w14:paraId="2FDD3603" w14:textId="77777777" w:rsidR="00B0255F" w:rsidRPr="00433755" w:rsidRDefault="00B0255F" w:rsidP="00B0255F">
      <w:pPr>
        <w:pStyle w:val="POprotectionslist"/>
        <w:numPr>
          <w:ilvl w:val="0"/>
          <w:numId w:val="0"/>
        </w:numPr>
        <w:overflowPunct w:val="0"/>
        <w:autoSpaceDE w:val="0"/>
        <w:autoSpaceDN w:val="0"/>
        <w:spacing w:after="0"/>
        <w:ind w:left="1080"/>
        <w:rPr>
          <w:rFonts w:eastAsia="SimSun"/>
          <w:snapToGrid w:val="0"/>
          <w:spacing w:val="0"/>
        </w:rPr>
      </w:pPr>
      <w:r w:rsidRPr="00433755">
        <w:rPr>
          <w:rFonts w:eastAsia="SimSun"/>
          <w:snapToGrid w:val="0"/>
          <w:spacing w:val="0"/>
        </w:rPr>
        <w:t>不联系：不直接、间接或通过第三方进行任何尝试或进行任何联系，包括非身体接触，无论这些第三方是否知道该命令，除非法院文件送达给：</w:t>
      </w:r>
    </w:p>
    <w:p w14:paraId="546DD14D" w14:textId="77777777" w:rsidR="00AA1DD5" w:rsidRPr="00433755" w:rsidRDefault="002224F2" w:rsidP="00747F2C">
      <w:pPr>
        <w:pStyle w:val="POprotectionslist"/>
        <w:numPr>
          <w:ilvl w:val="0"/>
          <w:numId w:val="0"/>
        </w:numPr>
        <w:tabs>
          <w:tab w:val="clear" w:pos="1080"/>
          <w:tab w:val="clear" w:pos="3870"/>
          <w:tab w:val="clear" w:pos="9180"/>
          <w:tab w:val="left" w:pos="1440"/>
          <w:tab w:val="left" w:pos="3600"/>
          <w:tab w:val="left" w:pos="396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2327E2" w:rsidRPr="00433755">
        <w:rPr>
          <w:rFonts w:eastAsia="SimSun"/>
          <w:snapToGrid w:val="0"/>
          <w:spacing w:val="0"/>
        </w:rPr>
        <w:tab/>
      </w:r>
      <w:r w:rsidRPr="00433755">
        <w:rPr>
          <w:rFonts w:eastAsia="SimSun"/>
          <w:snapToGrid w:val="0"/>
          <w:spacing w:val="0"/>
        </w:rPr>
        <w:t>protected person</w:t>
      </w:r>
      <w:r w:rsidR="00094AEC" w:rsidRPr="00433755">
        <w:rPr>
          <w:rFonts w:eastAsia="SimSun"/>
          <w:snapToGrid w:val="0"/>
          <w:spacing w:val="0"/>
        </w:rPr>
        <w:tab/>
      </w:r>
      <w:proofErr w:type="gramStart"/>
      <w:r w:rsidR="006765F1" w:rsidRPr="00433755">
        <w:rPr>
          <w:rFonts w:eastAsia="SimSun"/>
          <w:snapToGrid w:val="0"/>
          <w:spacing w:val="0"/>
        </w:rPr>
        <w:t>[  ]</w:t>
      </w:r>
      <w:proofErr w:type="gramEnd"/>
      <w:r w:rsidR="00094AEC" w:rsidRPr="00433755">
        <w:rPr>
          <w:rFonts w:eastAsia="SimSun"/>
          <w:snapToGrid w:val="0"/>
          <w:spacing w:val="0"/>
        </w:rPr>
        <w:tab/>
      </w:r>
      <w:r w:rsidR="006765F1" w:rsidRPr="00433755">
        <w:rPr>
          <w:rFonts w:eastAsia="SimSun"/>
          <w:snapToGrid w:val="0"/>
          <w:spacing w:val="0"/>
        </w:rPr>
        <w:t xml:space="preserve">the minors named in section </w:t>
      </w:r>
      <w:r w:rsidR="004C49A2" w:rsidRPr="00433755">
        <w:rPr>
          <w:rFonts w:eastAsia="SimSun"/>
          <w:b/>
          <w:snapToGrid w:val="0"/>
          <w:spacing w:val="0"/>
        </w:rPr>
        <w:t>4</w:t>
      </w:r>
      <w:r w:rsidR="006765F1" w:rsidRPr="00433755">
        <w:rPr>
          <w:rFonts w:eastAsia="SimSun"/>
          <w:snapToGrid w:val="0"/>
          <w:spacing w:val="0"/>
        </w:rPr>
        <w:t xml:space="preserve"> above</w:t>
      </w:r>
    </w:p>
    <w:p w14:paraId="14036A5D" w14:textId="77777777" w:rsidR="00B0255F" w:rsidRPr="00433755" w:rsidRDefault="00B0255F" w:rsidP="00B0255F">
      <w:pPr>
        <w:pStyle w:val="POprotectionslist"/>
        <w:numPr>
          <w:ilvl w:val="0"/>
          <w:numId w:val="0"/>
        </w:numPr>
        <w:tabs>
          <w:tab w:val="clear" w:pos="720"/>
          <w:tab w:val="clear" w:pos="1080"/>
          <w:tab w:val="clear" w:pos="3870"/>
          <w:tab w:val="clear" w:pos="9180"/>
          <w:tab w:val="left" w:pos="3960"/>
        </w:tabs>
        <w:overflowPunct w:val="0"/>
        <w:autoSpaceDE w:val="0"/>
        <w:autoSpaceDN w:val="0"/>
        <w:spacing w:after="0"/>
        <w:ind w:left="1440"/>
        <w:rPr>
          <w:rFonts w:eastAsia="SimSun"/>
          <w:i/>
          <w:iCs/>
          <w:snapToGrid w:val="0"/>
          <w:spacing w:val="0"/>
        </w:rPr>
      </w:pPr>
      <w:r w:rsidRPr="00433755">
        <w:rPr>
          <w:rFonts w:eastAsia="SimSun"/>
          <w:i/>
          <w:snapToGrid w:val="0"/>
          <w:spacing w:val="0"/>
        </w:rPr>
        <w:lastRenderedPageBreak/>
        <w:t>受保护人</w:t>
      </w:r>
      <w:r w:rsidRPr="00433755">
        <w:rPr>
          <w:rFonts w:eastAsia="SimSun"/>
          <w:i/>
          <w:iCs/>
          <w:snapToGrid w:val="0"/>
          <w:spacing w:val="0"/>
        </w:rPr>
        <w:tab/>
      </w:r>
      <w:r w:rsidRPr="00433755">
        <w:rPr>
          <w:rFonts w:eastAsia="SimSun"/>
          <w:i/>
          <w:snapToGrid w:val="0"/>
          <w:spacing w:val="0"/>
        </w:rPr>
        <w:t>上文</w:t>
      </w:r>
      <w:r w:rsidRPr="00433755">
        <w:rPr>
          <w:rFonts w:eastAsia="SimSun"/>
          <w:b/>
          <w:i/>
          <w:iCs/>
          <w:snapToGrid w:val="0"/>
          <w:spacing w:val="0"/>
        </w:rPr>
        <w:t>4</w:t>
      </w:r>
      <w:r w:rsidRPr="00433755">
        <w:rPr>
          <w:rFonts w:eastAsia="SimSun"/>
          <w:i/>
          <w:snapToGrid w:val="0"/>
          <w:spacing w:val="0"/>
        </w:rPr>
        <w:t>中提到的未成年人</w:t>
      </w:r>
    </w:p>
    <w:p w14:paraId="62144122" w14:textId="77777777" w:rsidR="00AA1DD5" w:rsidRPr="00433755" w:rsidRDefault="008E4EE9"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r w:rsidRPr="00433755">
        <w:rPr>
          <w:rFonts w:eastAsia="SimSun"/>
          <w:snapToGrid w:val="0"/>
          <w:spacing w:val="0"/>
        </w:rPr>
        <w:t xml:space="preserve"> </w:t>
      </w:r>
      <w:proofErr w:type="gramStart"/>
      <w:r w:rsidR="001F62C6" w:rsidRPr="00433755">
        <w:rPr>
          <w:rFonts w:eastAsia="SimSun"/>
          <w:snapToGrid w:val="0"/>
          <w:spacing w:val="0"/>
        </w:rPr>
        <w:t>[  ]</w:t>
      </w:r>
      <w:proofErr w:type="gramEnd"/>
      <w:r w:rsidR="002327E2" w:rsidRPr="00433755">
        <w:rPr>
          <w:rFonts w:eastAsia="SimSun"/>
          <w:snapToGrid w:val="0"/>
          <w:spacing w:val="0"/>
        </w:rPr>
        <w:tab/>
      </w:r>
      <w:r w:rsidR="001F62C6" w:rsidRPr="00433755">
        <w:rPr>
          <w:rFonts w:eastAsia="SimSun"/>
          <w:snapToGrid w:val="0"/>
          <w:spacing w:val="0"/>
        </w:rPr>
        <w:t>these minors only: ________________________________________________</w:t>
      </w:r>
    </w:p>
    <w:p w14:paraId="3E139CE7" w14:textId="77777777" w:rsidR="008E4EE9" w:rsidRPr="00433755" w:rsidRDefault="008E4EE9" w:rsidP="008E4EE9">
      <w:pPr>
        <w:pStyle w:val="POprotectionslist"/>
        <w:numPr>
          <w:ilvl w:val="0"/>
          <w:numId w:val="0"/>
        </w:numPr>
        <w:tabs>
          <w:tab w:val="clear" w:pos="720"/>
          <w:tab w:val="clear" w:pos="1080"/>
          <w:tab w:val="clear" w:pos="3870"/>
          <w:tab w:val="clear" w:pos="9180"/>
        </w:tabs>
        <w:overflowPunct w:val="0"/>
        <w:autoSpaceDE w:val="0"/>
        <w:autoSpaceDN w:val="0"/>
        <w:spacing w:after="0"/>
        <w:ind w:left="1440"/>
        <w:rPr>
          <w:rFonts w:eastAsia="SimSun"/>
          <w:i/>
          <w:iCs/>
          <w:snapToGrid w:val="0"/>
          <w:spacing w:val="0"/>
        </w:rPr>
      </w:pPr>
      <w:r w:rsidRPr="00433755">
        <w:rPr>
          <w:rFonts w:eastAsia="SimSun"/>
          <w:i/>
          <w:snapToGrid w:val="0"/>
          <w:spacing w:val="0"/>
        </w:rPr>
        <w:t>仅限下列未成年人：</w:t>
      </w:r>
    </w:p>
    <w:p w14:paraId="117724CF" w14:textId="77777777" w:rsidR="002D3314" w:rsidRPr="00433755" w:rsidRDefault="002D3314" w:rsidP="00747F2C">
      <w:pPr>
        <w:pStyle w:val="POprotectionslist"/>
        <w:numPr>
          <w:ilvl w:val="0"/>
          <w:numId w:val="0"/>
        </w:numPr>
        <w:tabs>
          <w:tab w:val="clear" w:pos="1080"/>
          <w:tab w:val="left" w:pos="1440"/>
        </w:tabs>
        <w:overflowPunct w:val="0"/>
        <w:autoSpaceDE w:val="0"/>
        <w:autoSpaceDN w:val="0"/>
        <w:spacing w:after="0"/>
        <w:ind w:left="1440" w:hanging="360"/>
        <w:rPr>
          <w:rFonts w:eastAsia="SimSun"/>
          <w:snapToGrid w:val="0"/>
          <w:spacing w:val="0"/>
          <w:u w:val="single"/>
        </w:rPr>
      </w:pPr>
      <w:proofErr w:type="gramStart"/>
      <w:r w:rsidRPr="00433755">
        <w:rPr>
          <w:rFonts w:eastAsia="SimSun"/>
          <w:snapToGrid w:val="0"/>
          <w:spacing w:val="0"/>
        </w:rPr>
        <w:t>[  ]</w:t>
      </w:r>
      <w:proofErr w:type="gramEnd"/>
      <w:r w:rsidR="002327E2" w:rsidRPr="00433755">
        <w:rPr>
          <w:rFonts w:eastAsia="SimSun"/>
          <w:snapToGrid w:val="0"/>
          <w:spacing w:val="0"/>
        </w:rPr>
        <w:tab/>
      </w:r>
      <w:r w:rsidRPr="00433755">
        <w:rPr>
          <w:rFonts w:eastAsia="SimSun"/>
          <w:snapToGrid w:val="0"/>
          <w:spacing w:val="0"/>
        </w:rPr>
        <w:t xml:space="preserve">these members of the protected person's household: </w:t>
      </w:r>
      <w:r w:rsidR="00EB51B2" w:rsidRPr="00433755">
        <w:rPr>
          <w:rFonts w:eastAsia="SimSun"/>
          <w:snapToGrid w:val="0"/>
          <w:spacing w:val="0"/>
          <w:u w:val="single"/>
        </w:rPr>
        <w:t>_____________________</w:t>
      </w:r>
    </w:p>
    <w:p w14:paraId="22CBD957" w14:textId="77777777" w:rsidR="008E4EE9" w:rsidRPr="00433755" w:rsidRDefault="008E4EE9" w:rsidP="008E4EE9">
      <w:pPr>
        <w:pStyle w:val="POprotectionslist"/>
        <w:numPr>
          <w:ilvl w:val="0"/>
          <w:numId w:val="0"/>
        </w:numPr>
        <w:tabs>
          <w:tab w:val="clear" w:pos="720"/>
          <w:tab w:val="clear" w:pos="1080"/>
          <w:tab w:val="clear" w:pos="3870"/>
          <w:tab w:val="clear" w:pos="918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受保护人家庭的这些成员：</w:t>
      </w:r>
    </w:p>
    <w:p w14:paraId="015DA4AB" w14:textId="77777777" w:rsidR="008E4EE9" w:rsidRPr="00433755" w:rsidRDefault="002224F2" w:rsidP="00747F2C">
      <w:pPr>
        <w:pStyle w:val="PO75indenthanging"/>
        <w:tabs>
          <w:tab w:val="left" w:pos="1440"/>
          <w:tab w:val="left" w:pos="9180"/>
        </w:tabs>
        <w:overflowPunct w:val="0"/>
        <w:autoSpaceDE w:val="0"/>
        <w:autoSpaceDN w:val="0"/>
        <w:spacing w:before="120" w:after="0"/>
        <w:rPr>
          <w:rFonts w:eastAsia="SimSun"/>
          <w:snapToGrid w:val="0"/>
        </w:rPr>
      </w:pPr>
      <w:proofErr w:type="gramStart"/>
      <w:r w:rsidRPr="00433755">
        <w:rPr>
          <w:rFonts w:eastAsia="SimSun"/>
          <w:snapToGrid w:val="0"/>
        </w:rPr>
        <w:t>[  ]</w:t>
      </w:r>
      <w:proofErr w:type="gramEnd"/>
      <w:r w:rsidR="002327E2" w:rsidRPr="00433755">
        <w:rPr>
          <w:rFonts w:eastAsia="SimSun"/>
          <w:snapToGrid w:val="0"/>
        </w:rPr>
        <w:tab/>
      </w:r>
      <w:r w:rsidRPr="00433755">
        <w:rPr>
          <w:rFonts w:eastAsia="SimSun"/>
          <w:b/>
          <w:bCs/>
          <w:snapToGrid w:val="0"/>
        </w:rPr>
        <w:t>Exception</w:t>
      </w:r>
      <w:r w:rsidRPr="00433755">
        <w:rPr>
          <w:rFonts w:eastAsia="SimSun"/>
          <w:snapToGrid w:val="0"/>
        </w:rPr>
        <w:t xml:space="preserve"> (if any). Only this type of contact is allowed: </w:t>
      </w:r>
    </w:p>
    <w:p w14:paraId="0082E13B" w14:textId="77777777" w:rsidR="00334B49" w:rsidRPr="00433755" w:rsidRDefault="008E4EE9" w:rsidP="008E4EE9">
      <w:pPr>
        <w:pStyle w:val="PO75indenthanging"/>
        <w:overflowPunct w:val="0"/>
        <w:autoSpaceDE w:val="0"/>
        <w:autoSpaceDN w:val="0"/>
        <w:spacing w:before="120" w:after="0"/>
        <w:ind w:firstLine="0"/>
        <w:rPr>
          <w:rFonts w:eastAsia="SimSun"/>
          <w:i/>
          <w:iCs/>
          <w:snapToGrid w:val="0"/>
          <w:u w:val="single"/>
        </w:rPr>
      </w:pPr>
      <w:r w:rsidRPr="00433755">
        <w:rPr>
          <w:rFonts w:eastAsia="SimSun"/>
          <w:bCs/>
          <w:i/>
          <w:snapToGrid w:val="0"/>
        </w:rPr>
        <w:t>例外情况</w:t>
      </w:r>
      <w:r w:rsidRPr="00433755">
        <w:rPr>
          <w:rFonts w:eastAsia="SimSun"/>
          <w:i/>
          <w:iCs/>
          <w:snapToGrid w:val="0"/>
        </w:rPr>
        <w:t xml:space="preserve"> </w:t>
      </w:r>
      <w:r w:rsidRPr="00433755">
        <w:rPr>
          <w:rFonts w:eastAsia="SimSun"/>
          <w:i/>
          <w:iCs/>
          <w:snapToGrid w:val="0"/>
        </w:rPr>
        <w:t>（如有）。仅允许此类联系：</w:t>
      </w:r>
      <w:r w:rsidR="00EB51B2" w:rsidRPr="00433755">
        <w:rPr>
          <w:rFonts w:eastAsia="SimSun"/>
          <w:snapToGrid w:val="0"/>
          <w:u w:val="single"/>
        </w:rPr>
        <w:t>__________________</w:t>
      </w:r>
      <w:r w:rsidRPr="00433755">
        <w:rPr>
          <w:rFonts w:eastAsia="SimSun"/>
          <w:snapToGrid w:val="0"/>
          <w:u w:val="single"/>
        </w:rPr>
        <w:tab/>
      </w:r>
      <w:r w:rsidRPr="00433755">
        <w:rPr>
          <w:rFonts w:eastAsia="SimSun"/>
          <w:snapToGrid w:val="0"/>
          <w:u w:val="single"/>
        </w:rPr>
        <w:tab/>
      </w:r>
      <w:r w:rsidR="00EB51B2" w:rsidRPr="00433755">
        <w:rPr>
          <w:rFonts w:eastAsia="SimSun"/>
          <w:snapToGrid w:val="0"/>
          <w:u w:val="single"/>
        </w:rPr>
        <w:t>_</w:t>
      </w:r>
    </w:p>
    <w:p w14:paraId="38075540" w14:textId="77777777" w:rsidR="002224F2" w:rsidRPr="00433755" w:rsidRDefault="00EB51B2" w:rsidP="00747F2C">
      <w:pPr>
        <w:pStyle w:val="PO75indenthanging"/>
        <w:tabs>
          <w:tab w:val="left" w:pos="9180"/>
        </w:tabs>
        <w:overflowPunct w:val="0"/>
        <w:autoSpaceDE w:val="0"/>
        <w:autoSpaceDN w:val="0"/>
        <w:spacing w:before="120" w:after="0"/>
        <w:ind w:firstLine="0"/>
        <w:rPr>
          <w:rFonts w:eastAsia="SimSun"/>
          <w:snapToGrid w:val="0"/>
        </w:rPr>
      </w:pPr>
      <w:r w:rsidRPr="00433755">
        <w:rPr>
          <w:rFonts w:eastAsia="SimSun"/>
          <w:snapToGrid w:val="0"/>
          <w:u w:val="single"/>
        </w:rPr>
        <w:t>_______________________________________________________________</w:t>
      </w:r>
    </w:p>
    <w:p w14:paraId="0C5E3BCD" w14:textId="77777777" w:rsidR="00DC4090" w:rsidRPr="00433755" w:rsidRDefault="00DC4090" w:rsidP="00747F2C">
      <w:pPr>
        <w:pStyle w:val="PO75indenthanging"/>
        <w:tabs>
          <w:tab w:val="left" w:pos="9360"/>
        </w:tabs>
        <w:overflowPunct w:val="0"/>
        <w:autoSpaceDE w:val="0"/>
        <w:autoSpaceDN w:val="0"/>
        <w:spacing w:after="0"/>
        <w:rPr>
          <w:rFonts w:eastAsia="SimSun"/>
          <w:snapToGrid w:val="0"/>
        </w:rPr>
      </w:pPr>
      <w:r w:rsidRPr="00433755">
        <w:rPr>
          <w:rFonts w:eastAsia="SimSun"/>
          <w:snapToGrid w:val="0"/>
        </w:rPr>
        <w:t xml:space="preserve">Exceptions about minors, if any, provided in </w:t>
      </w:r>
      <w:r w:rsidRPr="00433755">
        <w:rPr>
          <w:rFonts w:eastAsia="SimSun"/>
          <w:b/>
          <w:bCs/>
          <w:snapToGrid w:val="0"/>
        </w:rPr>
        <w:t>P</w:t>
      </w:r>
      <w:r w:rsidRPr="00433755">
        <w:rPr>
          <w:rFonts w:eastAsia="SimSun"/>
          <w:snapToGrid w:val="0"/>
        </w:rPr>
        <w:t xml:space="preserve"> below.</w:t>
      </w:r>
    </w:p>
    <w:p w14:paraId="1628CD8A" w14:textId="77777777" w:rsidR="008B5254" w:rsidRPr="00433755" w:rsidRDefault="008B5254" w:rsidP="00747F2C">
      <w:pPr>
        <w:pStyle w:val="PO75indenthanging"/>
        <w:tabs>
          <w:tab w:val="left" w:pos="9360"/>
        </w:tabs>
        <w:overflowPunct w:val="0"/>
        <w:autoSpaceDE w:val="0"/>
        <w:autoSpaceDN w:val="0"/>
        <w:spacing w:after="0"/>
        <w:rPr>
          <w:rFonts w:eastAsia="SimSun"/>
          <w:i/>
          <w:iCs/>
          <w:snapToGrid w:val="0"/>
        </w:rPr>
      </w:pPr>
      <w:r w:rsidRPr="00433755">
        <w:rPr>
          <w:rFonts w:eastAsia="SimSun"/>
          <w:i/>
          <w:snapToGrid w:val="0"/>
        </w:rPr>
        <w:t>关于未成年人的例外情况（如有），见下文</w:t>
      </w:r>
      <w:r w:rsidRPr="00433755">
        <w:rPr>
          <w:rFonts w:eastAsia="SimSun"/>
          <w:i/>
          <w:snapToGrid w:val="0"/>
        </w:rPr>
        <w:t xml:space="preserve"> </w:t>
      </w:r>
      <w:r w:rsidRPr="00433755">
        <w:rPr>
          <w:rFonts w:eastAsia="SimSun"/>
          <w:b/>
          <w:bCs/>
          <w:i/>
          <w:iCs/>
          <w:snapToGrid w:val="0"/>
        </w:rPr>
        <w:t>P</w:t>
      </w:r>
      <w:r w:rsidRPr="00433755">
        <w:rPr>
          <w:rFonts w:eastAsia="SimSun"/>
          <w:i/>
          <w:snapToGrid w:val="0"/>
        </w:rPr>
        <w:t>。</w:t>
      </w:r>
    </w:p>
    <w:p w14:paraId="3661E519" w14:textId="77777777" w:rsidR="004B067B" w:rsidRPr="00433755" w:rsidRDefault="00B97F8D" w:rsidP="00747F2C">
      <w:pPr>
        <w:pStyle w:val="POprotectionslist"/>
        <w:overflowPunct w:val="0"/>
        <w:autoSpaceDE w:val="0"/>
        <w:autoSpaceDN w:val="0"/>
        <w:spacing w:after="0"/>
        <w:ind w:left="1080" w:hanging="720"/>
        <w:rPr>
          <w:rFonts w:eastAsia="SimSun"/>
          <w:snapToGrid w:val="0"/>
          <w:color w:val="00000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 xml:space="preserve">Stalking Behavior: </w:t>
      </w:r>
      <w:r w:rsidRPr="00433755">
        <w:rPr>
          <w:rFonts w:eastAsia="SimSun"/>
          <w:snapToGrid w:val="0"/>
          <w:spacing w:val="0"/>
        </w:rPr>
        <w:t>Do not harass, follow, monitor, keep under physical or electronic surveillance, cyber harass (as defined in RCW 9A.90.120), or use phone, video, audio or other electronic means to record, photograph, or track locations or communication, including digital, wire, or electronic communication of:</w:t>
      </w:r>
    </w:p>
    <w:p w14:paraId="649ED23C" w14:textId="77777777" w:rsidR="008E4EE9" w:rsidRPr="00433755" w:rsidRDefault="008E4EE9" w:rsidP="008E4EE9">
      <w:pPr>
        <w:pStyle w:val="POprotectionslist"/>
        <w:numPr>
          <w:ilvl w:val="0"/>
          <w:numId w:val="0"/>
        </w:numPr>
        <w:overflowPunct w:val="0"/>
        <w:autoSpaceDE w:val="0"/>
        <w:autoSpaceDN w:val="0"/>
        <w:spacing w:after="0"/>
        <w:ind w:left="1080"/>
        <w:rPr>
          <w:rFonts w:eastAsia="SimSun"/>
          <w:snapToGrid w:val="0"/>
          <w:color w:val="000000"/>
          <w:spacing w:val="0"/>
        </w:rPr>
      </w:pPr>
      <w:r w:rsidRPr="00433755">
        <w:rPr>
          <w:rFonts w:eastAsia="SimSun"/>
          <w:snapToGrid w:val="0"/>
          <w:color w:val="000000"/>
          <w:spacing w:val="0"/>
        </w:rPr>
        <w:t>跟踪行为：不得骚扰、跟踪、监视、保持实体或电子监视、网络骚扰（定义详见</w:t>
      </w:r>
      <w:r w:rsidRPr="00433755">
        <w:rPr>
          <w:rFonts w:eastAsia="SimSun"/>
          <w:snapToGrid w:val="0"/>
          <w:color w:val="000000"/>
          <w:spacing w:val="0"/>
        </w:rPr>
        <w:t xml:space="preserve"> RCW 9A.90.120</w:t>
      </w:r>
      <w:r w:rsidRPr="00433755">
        <w:rPr>
          <w:rFonts w:eastAsia="SimSun"/>
          <w:snapToGrid w:val="0"/>
          <w:color w:val="000000"/>
          <w:spacing w:val="0"/>
        </w:rPr>
        <w:t>），或使用电话、视频、音频或其他电子手段记录、拍摄或跟踪位置或通信，包括以下内容的数字、有线或电子通信：</w:t>
      </w:r>
    </w:p>
    <w:p w14:paraId="3BF4460D" w14:textId="77777777" w:rsidR="004B067B" w:rsidRPr="00433755" w:rsidRDefault="00B97F8D" w:rsidP="00747F2C">
      <w:pPr>
        <w:pStyle w:val="POprotectionslist"/>
        <w:numPr>
          <w:ilvl w:val="0"/>
          <w:numId w:val="0"/>
        </w:numPr>
        <w:tabs>
          <w:tab w:val="clear" w:pos="1080"/>
          <w:tab w:val="clear" w:pos="9180"/>
          <w:tab w:val="left" w:pos="14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5D6829" w:rsidRPr="00433755">
        <w:rPr>
          <w:rFonts w:eastAsia="SimSun"/>
          <w:snapToGrid w:val="0"/>
          <w:spacing w:val="0"/>
        </w:rPr>
        <w:tab/>
      </w:r>
      <w:r w:rsidRPr="00433755">
        <w:rPr>
          <w:rFonts w:eastAsia="SimSun"/>
          <w:snapToGrid w:val="0"/>
          <w:spacing w:val="0"/>
        </w:rPr>
        <w:t>the protected person</w:t>
      </w:r>
      <w:r w:rsidR="00011B54" w:rsidRPr="00433755">
        <w:rPr>
          <w:rFonts w:eastAsia="SimSun"/>
          <w:snapToGrid w:val="0"/>
          <w:spacing w:val="0"/>
        </w:rPr>
        <w:tab/>
      </w:r>
      <w:proofErr w:type="gramStart"/>
      <w:r w:rsidRPr="00433755">
        <w:rPr>
          <w:rFonts w:eastAsia="SimSun"/>
          <w:snapToGrid w:val="0"/>
          <w:spacing w:val="0"/>
        </w:rPr>
        <w:t>[  ]</w:t>
      </w:r>
      <w:proofErr w:type="gramEnd"/>
      <w:r w:rsidR="00011B54" w:rsidRPr="00433755">
        <w:rPr>
          <w:rFonts w:eastAsia="SimSun"/>
          <w:snapToGrid w:val="0"/>
          <w:spacing w:val="0"/>
        </w:rPr>
        <w:tab/>
      </w:r>
      <w:r w:rsidRPr="00433755">
        <w:rPr>
          <w:rFonts w:eastAsia="SimSun"/>
          <w:snapToGrid w:val="0"/>
          <w:spacing w:val="0"/>
        </w:rPr>
        <w:t xml:space="preserve">the minors named in section </w:t>
      </w:r>
      <w:r w:rsidRPr="00433755">
        <w:rPr>
          <w:rFonts w:eastAsia="SimSun"/>
          <w:b/>
          <w:snapToGrid w:val="0"/>
          <w:spacing w:val="0"/>
        </w:rPr>
        <w:t xml:space="preserve">4 </w:t>
      </w:r>
      <w:r w:rsidRPr="00433755">
        <w:rPr>
          <w:rFonts w:eastAsia="SimSun"/>
          <w:snapToGrid w:val="0"/>
          <w:spacing w:val="0"/>
        </w:rPr>
        <w:t>above</w:t>
      </w:r>
    </w:p>
    <w:p w14:paraId="25303D09" w14:textId="77777777" w:rsidR="008E4EE9" w:rsidRPr="00433755" w:rsidRDefault="008E4EE9" w:rsidP="008E4EE9">
      <w:pPr>
        <w:pStyle w:val="POprotectionslist"/>
        <w:numPr>
          <w:ilvl w:val="0"/>
          <w:numId w:val="0"/>
        </w:numPr>
        <w:tabs>
          <w:tab w:val="clear" w:pos="1080"/>
          <w:tab w:val="clear" w:pos="3870"/>
          <w:tab w:val="clear" w:pos="9180"/>
          <w:tab w:val="left" w:pos="1440"/>
          <w:tab w:val="left" w:pos="432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w:t>
      </w:r>
      <w:r w:rsidRPr="00433755">
        <w:rPr>
          <w:rFonts w:eastAsia="SimSun"/>
          <w:i/>
          <w:iCs/>
          <w:snapToGrid w:val="0"/>
          <w:spacing w:val="0"/>
        </w:rPr>
        <w:tab/>
      </w:r>
      <w:r w:rsidRPr="00433755">
        <w:rPr>
          <w:rFonts w:eastAsia="SimSun"/>
          <w:i/>
          <w:snapToGrid w:val="0"/>
          <w:spacing w:val="0"/>
        </w:rPr>
        <w:t>上述</w:t>
      </w:r>
      <w:r w:rsidRPr="00433755">
        <w:rPr>
          <w:rFonts w:eastAsia="SimSun"/>
          <w:i/>
          <w:snapToGrid w:val="0"/>
          <w:spacing w:val="0"/>
        </w:rPr>
        <w:t xml:space="preserve"> </w:t>
      </w:r>
      <w:r w:rsidRPr="00433755">
        <w:rPr>
          <w:rFonts w:eastAsia="SimSun"/>
          <w:b/>
          <w:i/>
          <w:iCs/>
          <w:snapToGrid w:val="0"/>
          <w:spacing w:val="0"/>
        </w:rPr>
        <w:t xml:space="preserve">4 </w:t>
      </w:r>
      <w:r w:rsidRPr="00433755">
        <w:rPr>
          <w:rFonts w:eastAsia="SimSun"/>
          <w:i/>
          <w:snapToGrid w:val="0"/>
          <w:spacing w:val="0"/>
        </w:rPr>
        <w:t>中提及的未成年人</w:t>
      </w:r>
    </w:p>
    <w:p w14:paraId="46A253B7" w14:textId="77777777" w:rsidR="004B067B" w:rsidRPr="00433755" w:rsidRDefault="00B97F8D" w:rsidP="00747F2C">
      <w:pPr>
        <w:pStyle w:val="POprotectionslist"/>
        <w:numPr>
          <w:ilvl w:val="0"/>
          <w:numId w:val="0"/>
        </w:numPr>
        <w:tabs>
          <w:tab w:val="clear" w:pos="1080"/>
          <w:tab w:val="clear" w:pos="3870"/>
          <w:tab w:val="left" w:pos="1440"/>
          <w:tab w:val="left" w:pos="936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5D6829" w:rsidRPr="00433755">
        <w:rPr>
          <w:rFonts w:eastAsia="SimSun"/>
          <w:snapToGrid w:val="0"/>
          <w:spacing w:val="0"/>
        </w:rPr>
        <w:tab/>
      </w:r>
      <w:r w:rsidRPr="00433755">
        <w:rPr>
          <w:rFonts w:eastAsia="SimSun"/>
          <w:snapToGrid w:val="0"/>
          <w:spacing w:val="0"/>
        </w:rPr>
        <w:t>these minors only: ________________________________________________</w:t>
      </w:r>
    </w:p>
    <w:p w14:paraId="5C727E54" w14:textId="77777777" w:rsidR="008E4EE9" w:rsidRPr="00433755" w:rsidRDefault="008E4EE9" w:rsidP="008E4EE9">
      <w:pPr>
        <w:pStyle w:val="POprotectionslist"/>
        <w:numPr>
          <w:ilvl w:val="0"/>
          <w:numId w:val="0"/>
        </w:numPr>
        <w:tabs>
          <w:tab w:val="clear" w:pos="1080"/>
          <w:tab w:val="clear" w:pos="3870"/>
          <w:tab w:val="left" w:pos="1440"/>
          <w:tab w:val="left" w:pos="9360"/>
        </w:tabs>
        <w:overflowPunct w:val="0"/>
        <w:autoSpaceDE w:val="0"/>
        <w:autoSpaceDN w:val="0"/>
        <w:spacing w:after="0"/>
        <w:ind w:left="1440"/>
        <w:rPr>
          <w:rFonts w:eastAsia="SimSun"/>
          <w:i/>
          <w:iCs/>
          <w:snapToGrid w:val="0"/>
          <w:spacing w:val="0"/>
        </w:rPr>
      </w:pPr>
      <w:r w:rsidRPr="00433755">
        <w:rPr>
          <w:rFonts w:eastAsia="SimSun"/>
          <w:i/>
          <w:snapToGrid w:val="0"/>
          <w:spacing w:val="0"/>
        </w:rPr>
        <w:t>仅限下列未成年人：</w:t>
      </w:r>
    </w:p>
    <w:p w14:paraId="2F65371B" w14:textId="77777777" w:rsidR="008E4EE9" w:rsidRPr="00433755" w:rsidRDefault="00B97F8D" w:rsidP="00747F2C">
      <w:pPr>
        <w:pStyle w:val="POprotectionslist"/>
        <w:numPr>
          <w:ilvl w:val="0"/>
          <w:numId w:val="0"/>
        </w:numPr>
        <w:tabs>
          <w:tab w:val="clear" w:pos="1080"/>
          <w:tab w:val="left" w:pos="14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5D6829" w:rsidRPr="00433755">
        <w:rPr>
          <w:rFonts w:eastAsia="SimSun"/>
          <w:snapToGrid w:val="0"/>
          <w:spacing w:val="0"/>
        </w:rPr>
        <w:tab/>
      </w:r>
      <w:r w:rsidRPr="00433755">
        <w:rPr>
          <w:rFonts w:eastAsia="SimSun"/>
          <w:snapToGrid w:val="0"/>
          <w:spacing w:val="0"/>
        </w:rPr>
        <w:t xml:space="preserve">these members of the protected person's household: </w:t>
      </w:r>
    </w:p>
    <w:p w14:paraId="58FFD170" w14:textId="77777777" w:rsidR="00B97F8D" w:rsidRPr="00433755" w:rsidRDefault="008E4EE9" w:rsidP="008E4EE9">
      <w:pPr>
        <w:pStyle w:val="POprotectionslist"/>
        <w:numPr>
          <w:ilvl w:val="0"/>
          <w:numId w:val="0"/>
        </w:numPr>
        <w:tabs>
          <w:tab w:val="clear" w:pos="1080"/>
          <w:tab w:val="left" w:pos="1440"/>
        </w:tabs>
        <w:overflowPunct w:val="0"/>
        <w:autoSpaceDE w:val="0"/>
        <w:autoSpaceDN w:val="0"/>
        <w:spacing w:after="0"/>
        <w:ind w:left="1440"/>
        <w:rPr>
          <w:rFonts w:eastAsia="SimSun"/>
          <w:i/>
          <w:iCs/>
          <w:snapToGrid w:val="0"/>
          <w:color w:val="000000"/>
          <w:spacing w:val="0"/>
        </w:rPr>
      </w:pPr>
      <w:r w:rsidRPr="00433755">
        <w:rPr>
          <w:rFonts w:eastAsia="SimSun"/>
          <w:i/>
          <w:snapToGrid w:val="0"/>
          <w:spacing w:val="0"/>
        </w:rPr>
        <w:t>受保护人家庭的这些成员：</w:t>
      </w:r>
      <w:r w:rsidR="007E1247" w:rsidRPr="00433755">
        <w:rPr>
          <w:rFonts w:eastAsia="SimSun"/>
          <w:snapToGrid w:val="0"/>
          <w:spacing w:val="0"/>
          <w:u w:val="single"/>
        </w:rPr>
        <w:t>_____________________</w:t>
      </w:r>
      <w:r w:rsidRPr="00433755">
        <w:rPr>
          <w:rFonts w:eastAsia="SimSun"/>
          <w:snapToGrid w:val="0"/>
          <w:spacing w:val="0"/>
          <w:u w:val="single"/>
        </w:rPr>
        <w:tab/>
      </w:r>
    </w:p>
    <w:p w14:paraId="69128C3A" w14:textId="77777777" w:rsidR="00334B49" w:rsidRPr="00433755" w:rsidRDefault="007E1247" w:rsidP="00747F2C">
      <w:pPr>
        <w:pStyle w:val="POprotectionslist"/>
        <w:numPr>
          <w:ilvl w:val="0"/>
          <w:numId w:val="0"/>
        </w:numPr>
        <w:tabs>
          <w:tab w:val="clear" w:pos="720"/>
          <w:tab w:val="clear" w:pos="1080"/>
          <w:tab w:val="clear" w:pos="3870"/>
        </w:tabs>
        <w:overflowPunct w:val="0"/>
        <w:autoSpaceDE w:val="0"/>
        <w:autoSpaceDN w:val="0"/>
        <w:spacing w:after="0"/>
        <w:ind w:left="1440"/>
        <w:rPr>
          <w:rFonts w:eastAsia="SimSun"/>
          <w:snapToGrid w:val="0"/>
          <w:color w:val="000000"/>
          <w:spacing w:val="0"/>
          <w:u w:val="single"/>
        </w:rPr>
      </w:pPr>
      <w:r w:rsidRPr="00433755">
        <w:rPr>
          <w:rFonts w:eastAsia="SimSun"/>
          <w:snapToGrid w:val="0"/>
          <w:spacing w:val="0"/>
        </w:rPr>
        <w:t>_______________________________________________________________</w:t>
      </w:r>
    </w:p>
    <w:p w14:paraId="079A8569" w14:textId="77777777" w:rsidR="004B067B" w:rsidRPr="00433755" w:rsidRDefault="008E4EE9" w:rsidP="00747F2C">
      <w:pPr>
        <w:pStyle w:val="POprotectionslist"/>
        <w:tabs>
          <w:tab w:val="clear" w:pos="3870"/>
          <w:tab w:val="clear" w:pos="9180"/>
          <w:tab w:val="left" w:pos="1440"/>
          <w:tab w:val="left" w:pos="5040"/>
          <w:tab w:val="left" w:pos="9000"/>
        </w:tabs>
        <w:overflowPunct w:val="0"/>
        <w:autoSpaceDE w:val="0"/>
        <w:autoSpaceDN w:val="0"/>
        <w:spacing w:after="0"/>
        <w:ind w:left="1080" w:hanging="720"/>
        <w:rPr>
          <w:rFonts w:eastAsia="SimSun"/>
          <w:snapToGrid w:val="0"/>
          <w:spacing w:val="0"/>
        </w:rPr>
      </w:pPr>
      <w:r w:rsidRPr="00433755">
        <w:rPr>
          <w:rFonts w:eastAsia="SimSun"/>
          <w:snapToGrid w:val="0"/>
          <w:spacing w:val="0"/>
        </w:rPr>
        <w:t xml:space="preserve"> </w:t>
      </w:r>
      <w:proofErr w:type="gramStart"/>
      <w:r w:rsidR="001F62C6" w:rsidRPr="00433755">
        <w:rPr>
          <w:rFonts w:eastAsia="SimSun"/>
          <w:snapToGrid w:val="0"/>
          <w:spacing w:val="0"/>
        </w:rPr>
        <w:t>[  ]</w:t>
      </w:r>
      <w:proofErr w:type="gramEnd"/>
      <w:r w:rsidR="006F6D05" w:rsidRPr="00433755">
        <w:rPr>
          <w:rFonts w:eastAsia="SimSun"/>
          <w:snapToGrid w:val="0"/>
          <w:spacing w:val="0"/>
        </w:rPr>
        <w:tab/>
      </w:r>
      <w:r w:rsidR="00C809BF" w:rsidRPr="00433755">
        <w:rPr>
          <w:rFonts w:eastAsia="SimSun"/>
          <w:b/>
          <w:bCs/>
          <w:snapToGrid w:val="0"/>
          <w:spacing w:val="0"/>
        </w:rPr>
        <w:t>Exclude and</w:t>
      </w:r>
      <w:r w:rsidR="001F62C6" w:rsidRPr="00433755">
        <w:rPr>
          <w:rFonts w:eastAsia="SimSun"/>
          <w:b/>
          <w:snapToGrid w:val="0"/>
          <w:spacing w:val="0"/>
        </w:rPr>
        <w:t xml:space="preserve"> Stay Away:</w:t>
      </w:r>
      <w:r w:rsidR="001F62C6" w:rsidRPr="00433755">
        <w:rPr>
          <w:rFonts w:eastAsia="SimSun"/>
          <w:snapToGrid w:val="0"/>
          <w:spacing w:val="0"/>
        </w:rPr>
        <w:t xml:space="preserve"> Do not enter, return to, knowingly come within, or knowingly remain within </w:t>
      </w:r>
      <w:r w:rsidR="001F62C6" w:rsidRPr="009E1C19">
        <w:rPr>
          <w:rFonts w:eastAsia="SimSun"/>
          <w:snapToGrid w:val="0"/>
          <w:spacing w:val="0"/>
          <w:u w:val="single"/>
        </w:rPr>
        <w:t>1,000 feet</w:t>
      </w:r>
      <w:r w:rsidR="001F62C6" w:rsidRPr="00433755">
        <w:rPr>
          <w:rFonts w:eastAsia="SimSun"/>
          <w:snapToGrid w:val="0"/>
          <w:spacing w:val="0"/>
        </w:rPr>
        <w:t xml:space="preserve"> or other distance (specify) _______________ of:</w:t>
      </w:r>
    </w:p>
    <w:p w14:paraId="4DFCB5AE" w14:textId="77777777" w:rsidR="008E4EE9" w:rsidRPr="00433755" w:rsidRDefault="004F0769" w:rsidP="004F0769">
      <w:pPr>
        <w:pStyle w:val="POprotectionslist"/>
        <w:numPr>
          <w:ilvl w:val="0"/>
          <w:numId w:val="0"/>
        </w:numPr>
        <w:tabs>
          <w:tab w:val="clear" w:pos="3870"/>
          <w:tab w:val="clear" w:pos="9180"/>
          <w:tab w:val="left" w:pos="1440"/>
          <w:tab w:val="left" w:pos="5040"/>
          <w:tab w:val="left" w:pos="9000"/>
        </w:tabs>
        <w:overflowPunct w:val="0"/>
        <w:autoSpaceDE w:val="0"/>
        <w:autoSpaceDN w:val="0"/>
        <w:spacing w:after="0"/>
        <w:ind w:left="1080"/>
        <w:rPr>
          <w:rFonts w:eastAsia="SimSun"/>
          <w:i/>
          <w:iCs/>
          <w:snapToGrid w:val="0"/>
          <w:spacing w:val="0"/>
        </w:rPr>
      </w:pPr>
      <w:r w:rsidRPr="00433755">
        <w:rPr>
          <w:rFonts w:eastAsia="SimSun"/>
          <w:bCs/>
          <w:i/>
          <w:iCs/>
          <w:snapToGrid w:val="0"/>
          <w:spacing w:val="0"/>
        </w:rPr>
        <w:t>排除和</w:t>
      </w:r>
      <w:r w:rsidRPr="00433755">
        <w:rPr>
          <w:rFonts w:eastAsia="SimSun"/>
          <w:bCs/>
          <w:i/>
          <w:snapToGrid w:val="0"/>
          <w:spacing w:val="0"/>
        </w:rPr>
        <w:t xml:space="preserve"> </w:t>
      </w:r>
      <w:r w:rsidRPr="00433755">
        <w:rPr>
          <w:rFonts w:eastAsia="SimSun"/>
          <w:bCs/>
          <w:i/>
          <w:snapToGrid w:val="0"/>
          <w:spacing w:val="0"/>
        </w:rPr>
        <w:t>远离：</w:t>
      </w:r>
      <w:r w:rsidRPr="00433755">
        <w:rPr>
          <w:rFonts w:eastAsia="SimSun"/>
          <w:i/>
          <w:snapToGrid w:val="0"/>
          <w:spacing w:val="0"/>
        </w:rPr>
        <w:t xml:space="preserve"> </w:t>
      </w:r>
      <w:r w:rsidRPr="00433755">
        <w:rPr>
          <w:rFonts w:eastAsia="SimSun"/>
          <w:i/>
          <w:snapToGrid w:val="0"/>
          <w:spacing w:val="0"/>
        </w:rPr>
        <w:t>禁止进入、返回、故意进入或故意停留在以下位置的</w:t>
      </w:r>
      <w:r w:rsidRPr="009E1C19">
        <w:rPr>
          <w:rFonts w:eastAsia="SimSun"/>
          <w:i/>
          <w:snapToGrid w:val="0"/>
          <w:spacing w:val="0"/>
          <w:u w:val="single"/>
        </w:rPr>
        <w:t>1</w:t>
      </w:r>
      <w:r w:rsidR="00334BD1">
        <w:rPr>
          <w:rFonts w:eastAsia="SimSun" w:hint="eastAsia"/>
          <w:i/>
          <w:snapToGrid w:val="0"/>
          <w:spacing w:val="0"/>
          <w:u w:val="single"/>
        </w:rPr>
        <w:t>,</w:t>
      </w:r>
      <w:r w:rsidRPr="009E1C19">
        <w:rPr>
          <w:rFonts w:eastAsia="SimSun"/>
          <w:i/>
          <w:snapToGrid w:val="0"/>
          <w:spacing w:val="0"/>
          <w:u w:val="single"/>
        </w:rPr>
        <w:t>000</w:t>
      </w:r>
      <w:r w:rsidRPr="009E1C19">
        <w:rPr>
          <w:rFonts w:eastAsia="SimSun" w:hint="eastAsia"/>
          <w:i/>
          <w:snapToGrid w:val="0"/>
          <w:spacing w:val="0"/>
          <w:u w:val="single"/>
        </w:rPr>
        <w:t>英尺</w:t>
      </w:r>
      <w:r w:rsidRPr="00433755">
        <w:rPr>
          <w:rFonts w:eastAsia="SimSun"/>
          <w:i/>
          <w:snapToGrid w:val="0"/>
          <w:spacing w:val="0"/>
        </w:rPr>
        <w:t>或其他距离内（具体说明）</w:t>
      </w:r>
      <w:r w:rsidRPr="00433755">
        <w:rPr>
          <w:rFonts w:eastAsia="SimSun"/>
          <w:i/>
          <w:snapToGrid w:val="0"/>
          <w:spacing w:val="0"/>
        </w:rPr>
        <w:t xml:space="preserve"> </w:t>
      </w:r>
      <w:r w:rsidRPr="00433755">
        <w:rPr>
          <w:rFonts w:eastAsia="SimSun"/>
          <w:i/>
          <w:iCs/>
          <w:snapToGrid w:val="0"/>
          <w:spacing w:val="0"/>
        </w:rPr>
        <w:tab/>
      </w:r>
      <w:r w:rsidRPr="00433755">
        <w:rPr>
          <w:rFonts w:eastAsia="SimSun"/>
          <w:i/>
          <w:snapToGrid w:val="0"/>
          <w:spacing w:val="0"/>
        </w:rPr>
        <w:t>：</w:t>
      </w:r>
    </w:p>
    <w:p w14:paraId="72D2B850" w14:textId="77777777" w:rsidR="004B067B" w:rsidRPr="00433755" w:rsidRDefault="00AF66C3" w:rsidP="00747F2C">
      <w:pPr>
        <w:pStyle w:val="POprotectionslist"/>
        <w:numPr>
          <w:ilvl w:val="0"/>
          <w:numId w:val="0"/>
        </w:numPr>
        <w:tabs>
          <w:tab w:val="clear" w:pos="3870"/>
          <w:tab w:val="clear" w:pos="9180"/>
          <w:tab w:val="left" w:pos="1440"/>
          <w:tab w:val="left" w:pos="5040"/>
          <w:tab w:val="left" w:pos="909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008B1499">
        <w:rPr>
          <w:rFonts w:eastAsia="SimSun" w:hint="eastAsia"/>
          <w:snapToGrid w:val="0"/>
          <w:spacing w:val="0"/>
        </w:rPr>
        <w:t xml:space="preserve"> </w:t>
      </w:r>
      <w:r w:rsidRPr="00433755">
        <w:rPr>
          <w:rFonts w:eastAsia="SimSun"/>
          <w:snapToGrid w:val="0"/>
          <w:spacing w:val="0"/>
        </w:rPr>
        <w:t xml:space="preserve"> the protected person</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protected person’s vehicle</w:t>
      </w:r>
    </w:p>
    <w:p w14:paraId="18F5C8AE"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w:t>
      </w:r>
      <w:r w:rsidRPr="00433755">
        <w:rPr>
          <w:rFonts w:eastAsia="SimSun"/>
          <w:i/>
          <w:iCs/>
          <w:snapToGrid w:val="0"/>
          <w:spacing w:val="0"/>
        </w:rPr>
        <w:tab/>
      </w:r>
      <w:r w:rsidRPr="00433755">
        <w:rPr>
          <w:rFonts w:eastAsia="SimSun"/>
          <w:i/>
          <w:snapToGrid w:val="0"/>
          <w:spacing w:val="0"/>
        </w:rPr>
        <w:t>受保护人的车辆</w:t>
      </w:r>
    </w:p>
    <w:p w14:paraId="2820792E" w14:textId="77777777" w:rsidR="004B067B" w:rsidRPr="00433755" w:rsidRDefault="00AF66C3" w:rsidP="00747F2C">
      <w:pPr>
        <w:pStyle w:val="POprotectionslist"/>
        <w:numPr>
          <w:ilvl w:val="0"/>
          <w:numId w:val="0"/>
        </w:numPr>
        <w:tabs>
          <w:tab w:val="clear" w:pos="3870"/>
          <w:tab w:val="clear" w:pos="9180"/>
          <w:tab w:val="left" w:pos="1440"/>
          <w:tab w:val="left" w:pos="5040"/>
          <w:tab w:val="left" w:pos="909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protected person’s school</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protected person’s workplace</w:t>
      </w:r>
    </w:p>
    <w:p w14:paraId="00D59582"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受保护人的学校</w:t>
      </w:r>
      <w:r w:rsidRPr="00433755">
        <w:rPr>
          <w:rFonts w:eastAsia="SimSun"/>
          <w:i/>
          <w:iCs/>
          <w:snapToGrid w:val="0"/>
          <w:spacing w:val="0"/>
        </w:rPr>
        <w:tab/>
      </w:r>
      <w:r w:rsidRPr="00433755">
        <w:rPr>
          <w:rFonts w:eastAsia="SimSun"/>
          <w:i/>
          <w:snapToGrid w:val="0"/>
          <w:spacing w:val="0"/>
        </w:rPr>
        <w:t>受保护人的工作场所</w:t>
      </w:r>
    </w:p>
    <w:p w14:paraId="1CD54DC2" w14:textId="77777777" w:rsidR="004B067B" w:rsidRPr="00433755" w:rsidRDefault="00AF66C3" w:rsidP="00747F2C">
      <w:pPr>
        <w:pStyle w:val="POprotectionslist"/>
        <w:numPr>
          <w:ilvl w:val="0"/>
          <w:numId w:val="0"/>
        </w:numPr>
        <w:tabs>
          <w:tab w:val="clear" w:pos="3870"/>
          <w:tab w:val="clear" w:pos="9180"/>
          <w:tab w:val="left" w:pos="1440"/>
          <w:tab w:val="left" w:pos="5040"/>
          <w:tab w:val="left" w:pos="909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protected person’s residence</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protected person’s adult day program</w:t>
      </w:r>
    </w:p>
    <w:p w14:paraId="3E14C16D"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受保护人的住所</w:t>
      </w:r>
      <w:r w:rsidRPr="00433755">
        <w:rPr>
          <w:rFonts w:eastAsia="SimSun"/>
          <w:i/>
          <w:iCs/>
          <w:snapToGrid w:val="0"/>
          <w:spacing w:val="0"/>
        </w:rPr>
        <w:tab/>
      </w:r>
      <w:r w:rsidRPr="00433755">
        <w:rPr>
          <w:rFonts w:eastAsia="SimSun"/>
          <w:i/>
          <w:snapToGrid w:val="0"/>
          <w:spacing w:val="0"/>
        </w:rPr>
        <w:t>受保护人的成人日计划</w:t>
      </w:r>
    </w:p>
    <w:p w14:paraId="3D4D4F8C" w14:textId="77777777" w:rsidR="004B067B" w:rsidRPr="00433755" w:rsidRDefault="00AF66C3" w:rsidP="00747F2C">
      <w:pPr>
        <w:pStyle w:val="POprotectionslist"/>
        <w:numPr>
          <w:ilvl w:val="0"/>
          <w:numId w:val="0"/>
        </w:numPr>
        <w:tabs>
          <w:tab w:val="clear" w:pos="3870"/>
          <w:tab w:val="clear" w:pos="9180"/>
          <w:tab w:val="left" w:pos="1440"/>
          <w:tab w:val="left" w:pos="5040"/>
          <w:tab w:val="left" w:pos="909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the shared residence</w:t>
      </w:r>
    </w:p>
    <w:p w14:paraId="59F18107"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共用的住所</w:t>
      </w:r>
    </w:p>
    <w:p w14:paraId="20EFDB36" w14:textId="77777777" w:rsidR="004B067B" w:rsidRPr="00433755" w:rsidRDefault="00AF66C3" w:rsidP="00747F2C">
      <w:pPr>
        <w:pStyle w:val="POprotectionslist"/>
        <w:numPr>
          <w:ilvl w:val="0"/>
          <w:numId w:val="0"/>
        </w:numPr>
        <w:tabs>
          <w:tab w:val="clear" w:pos="3870"/>
          <w:tab w:val="clear" w:pos="9180"/>
          <w:tab w:val="left" w:pos="1440"/>
          <w:tab w:val="left" w:pos="5040"/>
          <w:tab w:val="left" w:pos="909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lastRenderedPageBreak/>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 xml:space="preserve">the residence, daycare, or school of </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the minors named in section </w:t>
      </w:r>
      <w:r w:rsidR="004C49A2" w:rsidRPr="00433755">
        <w:rPr>
          <w:rFonts w:eastAsia="SimSun"/>
          <w:b/>
          <w:snapToGrid w:val="0"/>
          <w:spacing w:val="0"/>
        </w:rPr>
        <w:t>4</w:t>
      </w:r>
      <w:r w:rsidRPr="00433755">
        <w:rPr>
          <w:rFonts w:eastAsia="SimSun"/>
          <w:snapToGrid w:val="0"/>
          <w:spacing w:val="0"/>
        </w:rPr>
        <w:t xml:space="preserve"> above</w:t>
      </w:r>
    </w:p>
    <w:p w14:paraId="2CB96F26"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的住所、日托或学校</w:t>
      </w:r>
      <w:r w:rsidRPr="00433755">
        <w:rPr>
          <w:rFonts w:eastAsia="SimSun"/>
          <w:i/>
          <w:iCs/>
          <w:snapToGrid w:val="0"/>
          <w:spacing w:val="0"/>
        </w:rPr>
        <w:tab/>
      </w:r>
      <w:r w:rsidRPr="00433755">
        <w:rPr>
          <w:rFonts w:eastAsia="SimSun"/>
          <w:i/>
          <w:snapToGrid w:val="0"/>
          <w:spacing w:val="0"/>
        </w:rPr>
        <w:t>上述</w:t>
      </w:r>
      <w:r w:rsidRPr="00433755">
        <w:rPr>
          <w:rFonts w:eastAsia="SimSun"/>
          <w:i/>
          <w:snapToGrid w:val="0"/>
          <w:spacing w:val="0"/>
        </w:rPr>
        <w:t xml:space="preserve"> </w:t>
      </w:r>
      <w:r w:rsidRPr="00433755">
        <w:rPr>
          <w:rFonts w:eastAsia="SimSun"/>
          <w:b/>
          <w:i/>
          <w:iCs/>
          <w:snapToGrid w:val="0"/>
          <w:spacing w:val="0"/>
        </w:rPr>
        <w:t xml:space="preserve">4 </w:t>
      </w:r>
      <w:r w:rsidRPr="00433755">
        <w:rPr>
          <w:rFonts w:eastAsia="SimSun"/>
          <w:i/>
          <w:snapToGrid w:val="0"/>
          <w:spacing w:val="0"/>
        </w:rPr>
        <w:t>中提及的未成年人</w:t>
      </w:r>
    </w:p>
    <w:p w14:paraId="60E9D80C" w14:textId="77777777" w:rsidR="004B067B" w:rsidRPr="00433755" w:rsidRDefault="00AF66C3" w:rsidP="00747F2C">
      <w:pPr>
        <w:pStyle w:val="POprotectionslist"/>
        <w:numPr>
          <w:ilvl w:val="0"/>
          <w:numId w:val="0"/>
        </w:numPr>
        <w:tabs>
          <w:tab w:val="clear" w:pos="3870"/>
          <w:tab w:val="left" w:pos="144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these minors only: ________________________________________________</w:t>
      </w:r>
    </w:p>
    <w:p w14:paraId="06123CFF"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i/>
          <w:iCs/>
          <w:snapToGrid w:val="0"/>
          <w:spacing w:val="0"/>
        </w:rPr>
      </w:pPr>
      <w:r w:rsidRPr="00433755">
        <w:rPr>
          <w:rFonts w:eastAsia="SimSun"/>
          <w:i/>
          <w:snapToGrid w:val="0"/>
          <w:spacing w:val="0"/>
        </w:rPr>
        <w:t>仅限下列未成年人：</w:t>
      </w:r>
    </w:p>
    <w:p w14:paraId="04BAC70D" w14:textId="77777777" w:rsidR="00AF66C3" w:rsidRPr="00433755" w:rsidRDefault="00AF66C3" w:rsidP="00747F2C">
      <w:pPr>
        <w:pStyle w:val="POprotectionslist"/>
        <w:numPr>
          <w:ilvl w:val="0"/>
          <w:numId w:val="0"/>
        </w:numPr>
        <w:tabs>
          <w:tab w:val="clear" w:pos="3870"/>
          <w:tab w:val="left" w:pos="1440"/>
        </w:tabs>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8B1499">
        <w:rPr>
          <w:rFonts w:eastAsia="SimSun" w:hint="eastAsia"/>
          <w:snapToGrid w:val="0"/>
          <w:spacing w:val="0"/>
        </w:rPr>
        <w:t xml:space="preserve"> </w:t>
      </w:r>
      <w:r w:rsidRPr="00433755">
        <w:rPr>
          <w:rFonts w:eastAsia="SimSun"/>
          <w:snapToGrid w:val="0"/>
          <w:spacing w:val="0"/>
        </w:rPr>
        <w:t>other: __________________________________________________________</w:t>
      </w:r>
    </w:p>
    <w:p w14:paraId="0C72EAFC" w14:textId="77777777" w:rsidR="004F0769" w:rsidRPr="00433755" w:rsidRDefault="004F0769" w:rsidP="004F0769">
      <w:pPr>
        <w:pStyle w:val="POprotectionslist"/>
        <w:numPr>
          <w:ilvl w:val="0"/>
          <w:numId w:val="0"/>
        </w:numPr>
        <w:tabs>
          <w:tab w:val="clear" w:pos="720"/>
          <w:tab w:val="clear" w:pos="1080"/>
          <w:tab w:val="clear" w:pos="3870"/>
          <w:tab w:val="clear" w:pos="9180"/>
          <w:tab w:val="left" w:pos="5400"/>
        </w:tabs>
        <w:overflowPunct w:val="0"/>
        <w:autoSpaceDE w:val="0"/>
        <w:autoSpaceDN w:val="0"/>
        <w:spacing w:after="0"/>
        <w:ind w:left="1440"/>
        <w:rPr>
          <w:rFonts w:eastAsia="SimSun"/>
          <w:b/>
          <w:bCs/>
          <w:i/>
          <w:iCs/>
          <w:snapToGrid w:val="0"/>
          <w:spacing w:val="0"/>
        </w:rPr>
      </w:pPr>
      <w:r w:rsidRPr="00433755">
        <w:rPr>
          <w:rFonts w:eastAsia="SimSun"/>
          <w:i/>
          <w:snapToGrid w:val="0"/>
          <w:spacing w:val="0"/>
        </w:rPr>
        <w:t>其他：</w:t>
      </w:r>
    </w:p>
    <w:p w14:paraId="2FAD6DEF" w14:textId="77777777" w:rsidR="004B067B" w:rsidRPr="00433755" w:rsidRDefault="00AF66C3" w:rsidP="00747F2C">
      <w:pPr>
        <w:pStyle w:val="PO75indenthanging"/>
        <w:tabs>
          <w:tab w:val="left" w:pos="5040"/>
          <w:tab w:val="left" w:pos="9270"/>
        </w:tabs>
        <w:overflowPunct w:val="0"/>
        <w:autoSpaceDE w:val="0"/>
        <w:autoSpaceDN w:val="0"/>
        <w:spacing w:before="120" w:after="0"/>
        <w:rPr>
          <w:rFonts w:eastAsia="SimSun"/>
          <w:snapToGrid w:val="0"/>
        </w:rPr>
      </w:pPr>
      <w:r w:rsidRPr="00433755">
        <w:rPr>
          <w:rFonts w:eastAsia="SimSun"/>
          <w:b/>
          <w:snapToGrid w:val="0"/>
        </w:rPr>
        <w:t>Address:</w:t>
      </w:r>
      <w:r w:rsidRPr="00433755">
        <w:rPr>
          <w:rFonts w:eastAsia="SimSun"/>
          <w:snapToGrid w:val="0"/>
        </w:rPr>
        <w:t xml:space="preserve"> The protected person chooses to (check one):</w:t>
      </w:r>
    </w:p>
    <w:p w14:paraId="2B5F3FFE" w14:textId="77777777" w:rsidR="004F0769" w:rsidRPr="00433755" w:rsidRDefault="004F0769" w:rsidP="004F0769">
      <w:pPr>
        <w:pStyle w:val="PO75indenthanging"/>
        <w:tabs>
          <w:tab w:val="left" w:pos="5400"/>
        </w:tabs>
        <w:overflowPunct w:val="0"/>
        <w:autoSpaceDE w:val="0"/>
        <w:autoSpaceDN w:val="0"/>
        <w:spacing w:before="120" w:after="0"/>
        <w:rPr>
          <w:rFonts w:eastAsia="SimSun"/>
          <w:i/>
          <w:iCs/>
          <w:snapToGrid w:val="0"/>
        </w:rPr>
      </w:pPr>
      <w:r w:rsidRPr="00433755">
        <w:rPr>
          <w:rFonts w:eastAsia="SimSun"/>
          <w:bCs/>
          <w:i/>
          <w:snapToGrid w:val="0"/>
        </w:rPr>
        <w:t>地址：</w:t>
      </w:r>
      <w:r w:rsidRPr="00433755">
        <w:rPr>
          <w:rFonts w:eastAsia="SimSun"/>
          <w:i/>
          <w:iCs/>
          <w:snapToGrid w:val="0"/>
        </w:rPr>
        <w:t xml:space="preserve"> </w:t>
      </w:r>
      <w:r w:rsidRPr="00433755">
        <w:rPr>
          <w:rFonts w:eastAsia="SimSun"/>
          <w:i/>
          <w:iCs/>
          <w:snapToGrid w:val="0"/>
        </w:rPr>
        <w:t>受保护人选择（勾选一项）：</w:t>
      </w:r>
    </w:p>
    <w:p w14:paraId="0026C8C5" w14:textId="77777777" w:rsidR="00AF66C3" w:rsidRPr="00433755" w:rsidRDefault="00AF66C3" w:rsidP="00747F2C">
      <w:pPr>
        <w:pStyle w:val="PO75indenthanging"/>
        <w:tabs>
          <w:tab w:val="left" w:pos="4770"/>
          <w:tab w:val="left" w:pos="9270"/>
        </w:tabs>
        <w:overflowPunct w:val="0"/>
        <w:autoSpaceDE w:val="0"/>
        <w:autoSpaceDN w:val="0"/>
        <w:spacing w:before="120" w:after="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keep their address confidential</w:t>
      </w:r>
      <w:r w:rsidR="003F45C7" w:rsidRPr="00433755">
        <w:rPr>
          <w:rFonts w:eastAsia="SimSun"/>
          <w:snapToGrid w:val="0"/>
        </w:rPr>
        <w:tab/>
      </w:r>
      <w:proofErr w:type="gramStart"/>
      <w:r w:rsidRPr="00433755">
        <w:rPr>
          <w:rFonts w:eastAsia="SimSun"/>
          <w:snapToGrid w:val="0"/>
        </w:rPr>
        <w:t>[  ]</w:t>
      </w:r>
      <w:proofErr w:type="gramEnd"/>
      <w:r w:rsidRPr="00433755">
        <w:rPr>
          <w:rFonts w:eastAsia="SimSun"/>
          <w:snapToGrid w:val="0"/>
        </w:rPr>
        <w:t xml:space="preserve"> list their address here:</w:t>
      </w:r>
    </w:p>
    <w:p w14:paraId="6AF0EAB5" w14:textId="77777777" w:rsidR="004F0769" w:rsidRPr="00433755" w:rsidRDefault="004F0769" w:rsidP="004F0769">
      <w:pPr>
        <w:pStyle w:val="PO75indenthanging"/>
        <w:tabs>
          <w:tab w:val="left" w:pos="5400"/>
        </w:tabs>
        <w:overflowPunct w:val="0"/>
        <w:autoSpaceDE w:val="0"/>
        <w:autoSpaceDN w:val="0"/>
        <w:spacing w:before="120" w:after="0"/>
        <w:ind w:firstLine="0"/>
        <w:rPr>
          <w:rFonts w:eastAsia="SimSun"/>
          <w:i/>
          <w:iCs/>
          <w:snapToGrid w:val="0"/>
        </w:rPr>
      </w:pPr>
      <w:r w:rsidRPr="00433755">
        <w:rPr>
          <w:rFonts w:eastAsia="SimSun"/>
          <w:i/>
          <w:snapToGrid w:val="0"/>
        </w:rPr>
        <w:t>对其地址保密</w:t>
      </w:r>
      <w:r w:rsidRPr="00433755">
        <w:rPr>
          <w:rFonts w:eastAsia="SimSun"/>
          <w:i/>
          <w:iCs/>
          <w:snapToGrid w:val="0"/>
        </w:rPr>
        <w:tab/>
      </w:r>
      <w:r w:rsidRPr="00433755">
        <w:rPr>
          <w:rFonts w:eastAsia="SimSun"/>
          <w:i/>
          <w:snapToGrid w:val="0"/>
        </w:rPr>
        <w:t>在此填写其地址：</w:t>
      </w:r>
    </w:p>
    <w:p w14:paraId="52CAC7DE" w14:textId="14797798" w:rsidR="00F0565A" w:rsidRPr="00433755" w:rsidRDefault="007E1247" w:rsidP="009F3C65">
      <w:pPr>
        <w:pStyle w:val="PO75indenthanging"/>
        <w:tabs>
          <w:tab w:val="left" w:pos="9180"/>
        </w:tabs>
        <w:overflowPunct w:val="0"/>
        <w:autoSpaceDE w:val="0"/>
        <w:autoSpaceDN w:val="0"/>
        <w:spacing w:before="120" w:after="0"/>
        <w:ind w:firstLine="0"/>
        <w:rPr>
          <w:rFonts w:eastAsia="SimSun"/>
          <w:snapToGrid w:val="0"/>
          <w:u w:val="single"/>
        </w:rPr>
      </w:pPr>
      <w:r w:rsidRPr="00433755">
        <w:rPr>
          <w:rFonts w:eastAsia="SimSun"/>
          <w:snapToGrid w:val="0"/>
        </w:rPr>
        <w:t>________________________________________________________________</w:t>
      </w:r>
    </w:p>
    <w:p w14:paraId="48626A03" w14:textId="77777777" w:rsidR="00B444AD" w:rsidRPr="00433755" w:rsidRDefault="00AF66C3" w:rsidP="00747F2C">
      <w:pPr>
        <w:pStyle w:val="POprotectionslist"/>
        <w:tabs>
          <w:tab w:val="clear" w:pos="3870"/>
        </w:tabs>
        <w:overflowPunct w:val="0"/>
        <w:autoSpaceDE w:val="0"/>
        <w:autoSpaceDN w:val="0"/>
        <w:spacing w:after="0"/>
        <w:ind w:left="1080" w:hanging="720"/>
        <w:rPr>
          <w:rFonts w:eastAsia="SimSun"/>
          <w:snapToGrid w:val="0"/>
          <w:spacing w:val="0"/>
          <w:u w:val="single"/>
        </w:rPr>
      </w:pPr>
      <w:proofErr w:type="gramStart"/>
      <w:r w:rsidRPr="00433755">
        <w:rPr>
          <w:rFonts w:eastAsia="SimSun"/>
          <w:snapToGrid w:val="0"/>
          <w:spacing w:val="0"/>
        </w:rPr>
        <w:t>[  ]</w:t>
      </w:r>
      <w:proofErr w:type="gramEnd"/>
      <w:r w:rsidR="008D2DD5" w:rsidRPr="00433755">
        <w:rPr>
          <w:rFonts w:eastAsia="SimSun"/>
          <w:snapToGrid w:val="0"/>
          <w:spacing w:val="0"/>
        </w:rPr>
        <w:tab/>
      </w:r>
      <w:r w:rsidRPr="00433755">
        <w:rPr>
          <w:rFonts w:eastAsia="SimSun"/>
          <w:b/>
          <w:snapToGrid w:val="0"/>
          <w:spacing w:val="0"/>
        </w:rPr>
        <w:t xml:space="preserve">Vacate </w:t>
      </w:r>
      <w:r w:rsidR="008B1499">
        <w:rPr>
          <w:b/>
          <w:bCs/>
          <w:spacing w:val="0"/>
        </w:rPr>
        <w:t>S</w:t>
      </w:r>
      <w:r w:rsidR="008B1499" w:rsidRPr="00ED2621">
        <w:rPr>
          <w:b/>
          <w:bCs/>
          <w:spacing w:val="0"/>
        </w:rPr>
        <w:t xml:space="preserve">hared </w:t>
      </w:r>
      <w:r w:rsidR="008B1499">
        <w:rPr>
          <w:b/>
          <w:bCs/>
          <w:spacing w:val="0"/>
        </w:rPr>
        <w:t>R</w:t>
      </w:r>
      <w:r w:rsidR="008B1499" w:rsidRPr="00ED2621">
        <w:rPr>
          <w:b/>
          <w:bCs/>
          <w:spacing w:val="0"/>
        </w:rPr>
        <w:t>esidence</w:t>
      </w:r>
      <w:r w:rsidRPr="00433755">
        <w:rPr>
          <w:rFonts w:eastAsia="SimSun"/>
          <w:b/>
          <w:snapToGrid w:val="0"/>
          <w:spacing w:val="0"/>
        </w:rPr>
        <w:t>:</w:t>
      </w:r>
      <w:r w:rsidRPr="00433755">
        <w:rPr>
          <w:rFonts w:eastAsia="SimSun"/>
          <w:snapToGrid w:val="0"/>
          <w:spacing w:val="0"/>
        </w:rPr>
        <w:t xml:space="preserve"> The protected person has exclusive right to the residence that the protected person and restrained person share. The restrained person must immediately vacate the residence. The restrained person may take the restrained person’s clothing, personal items needed during the duration of the order, and these items (specify): ______________________________________________</w:t>
      </w:r>
    </w:p>
    <w:p w14:paraId="0289D12E" w14:textId="77777777" w:rsidR="00F918FE" w:rsidRPr="00433755" w:rsidRDefault="008D2DD5" w:rsidP="00747F2C">
      <w:pPr>
        <w:pStyle w:val="POprotectionslist"/>
        <w:numPr>
          <w:ilvl w:val="0"/>
          <w:numId w:val="0"/>
        </w:numPr>
        <w:tabs>
          <w:tab w:val="clear" w:pos="720"/>
          <w:tab w:val="clear" w:pos="1080"/>
          <w:tab w:val="clear" w:pos="3870"/>
        </w:tabs>
        <w:overflowPunct w:val="0"/>
        <w:autoSpaceDE w:val="0"/>
        <w:autoSpaceDN w:val="0"/>
        <w:spacing w:before="0" w:after="0"/>
        <w:ind w:left="1080"/>
        <w:rPr>
          <w:rFonts w:eastAsia="SimSun"/>
          <w:snapToGrid w:val="0"/>
          <w:spacing w:val="0"/>
        </w:rPr>
      </w:pPr>
      <w:r w:rsidRPr="00433755">
        <w:rPr>
          <w:rFonts w:eastAsia="SimSun"/>
          <w:snapToGrid w:val="0"/>
          <w:spacing w:val="0"/>
        </w:rPr>
        <w:t>from the residence while a law enforcement officer is present.</w:t>
      </w:r>
    </w:p>
    <w:p w14:paraId="7C2A8E40" w14:textId="77777777" w:rsidR="00276D75" w:rsidRPr="00433755" w:rsidRDefault="00276D75" w:rsidP="00747F2C">
      <w:pPr>
        <w:pStyle w:val="POprotectionslist"/>
        <w:numPr>
          <w:ilvl w:val="0"/>
          <w:numId w:val="0"/>
        </w:numPr>
        <w:tabs>
          <w:tab w:val="clear" w:pos="3870"/>
        </w:tabs>
        <w:overflowPunct w:val="0"/>
        <w:autoSpaceDE w:val="0"/>
        <w:autoSpaceDN w:val="0"/>
        <w:spacing w:before="0" w:after="0"/>
        <w:ind w:left="1080"/>
        <w:rPr>
          <w:rFonts w:eastAsia="SimSun"/>
          <w:i/>
          <w:iCs/>
          <w:snapToGrid w:val="0"/>
          <w:spacing w:val="0"/>
          <w:u w:val="single"/>
        </w:rPr>
      </w:pPr>
      <w:r w:rsidRPr="00433755">
        <w:rPr>
          <w:rFonts w:eastAsia="SimSun"/>
          <w:bCs/>
          <w:i/>
          <w:snapToGrid w:val="0"/>
          <w:spacing w:val="0"/>
        </w:rPr>
        <w:t>搬出共用的地址：</w:t>
      </w:r>
      <w:r w:rsidRPr="00433755">
        <w:rPr>
          <w:rFonts w:eastAsia="SimSun"/>
          <w:i/>
          <w:iCs/>
          <w:snapToGrid w:val="0"/>
          <w:spacing w:val="0"/>
        </w:rPr>
        <w:t>受保护人对其与被限制人共用的住所享有专用权。被限制人必须立即离开该住所。被限制人可当执法人员在场的情况下从该住所带走其服装、</w:t>
      </w:r>
      <w:r w:rsidRPr="00433755">
        <w:rPr>
          <w:rFonts w:eastAsia="SimSun"/>
          <w:i/>
          <w:iCs/>
          <w:snapToGrid w:val="0"/>
          <w:spacing w:val="0"/>
        </w:rPr>
        <w:t xml:space="preserve"> </w:t>
      </w:r>
    </w:p>
    <w:p w14:paraId="07A02478" w14:textId="77777777" w:rsidR="00276D75" w:rsidRPr="00433755" w:rsidRDefault="00276D75" w:rsidP="00747F2C">
      <w:pPr>
        <w:pStyle w:val="POprotectionslist"/>
        <w:numPr>
          <w:ilvl w:val="0"/>
          <w:numId w:val="0"/>
        </w:numPr>
        <w:tabs>
          <w:tab w:val="clear" w:pos="720"/>
          <w:tab w:val="clear" w:pos="1080"/>
          <w:tab w:val="clear" w:pos="3870"/>
        </w:tabs>
        <w:overflowPunct w:val="0"/>
        <w:autoSpaceDE w:val="0"/>
        <w:autoSpaceDN w:val="0"/>
        <w:spacing w:before="0" w:after="0"/>
        <w:ind w:left="1080"/>
        <w:rPr>
          <w:rFonts w:eastAsia="SimSun"/>
          <w:i/>
          <w:iCs/>
          <w:snapToGrid w:val="0"/>
          <w:spacing w:val="0"/>
        </w:rPr>
      </w:pPr>
      <w:r w:rsidRPr="00433755">
        <w:rPr>
          <w:rFonts w:eastAsia="SimSun"/>
          <w:i/>
          <w:snapToGrid w:val="0"/>
          <w:spacing w:val="0"/>
        </w:rPr>
        <w:t>该命令期间所需的个人物品，以及这些物品（请详细注明）：</w:t>
      </w:r>
    </w:p>
    <w:p w14:paraId="25A3B356" w14:textId="77777777" w:rsidR="001F62C6" w:rsidRPr="00433755" w:rsidRDefault="001F62C6" w:rsidP="00747F2C">
      <w:pPr>
        <w:pStyle w:val="POprotectionslist"/>
        <w:overflowPunct w:val="0"/>
        <w:autoSpaceDE w:val="0"/>
        <w:autoSpaceDN w:val="0"/>
        <w:spacing w:after="0"/>
        <w:ind w:left="1080" w:hanging="720"/>
        <w:rPr>
          <w:rFonts w:eastAsia="SimSun"/>
          <w:snapToGrid w:val="0"/>
          <w:color w:val="000000"/>
          <w:spacing w:val="0"/>
        </w:rPr>
      </w:pPr>
      <w:proofErr w:type="gramStart"/>
      <w:r w:rsidRPr="00433755">
        <w:rPr>
          <w:rFonts w:eastAsia="SimSun"/>
          <w:snapToGrid w:val="0"/>
          <w:spacing w:val="0"/>
        </w:rPr>
        <w:t>[  ]</w:t>
      </w:r>
      <w:proofErr w:type="gramEnd"/>
      <w:r w:rsidR="00BB4281" w:rsidRPr="00433755">
        <w:rPr>
          <w:rFonts w:eastAsia="SimSun"/>
          <w:snapToGrid w:val="0"/>
          <w:spacing w:val="0"/>
        </w:rPr>
        <w:tab/>
      </w:r>
      <w:r w:rsidRPr="00433755">
        <w:rPr>
          <w:rFonts w:eastAsia="SimSun"/>
          <w:b/>
          <w:snapToGrid w:val="0"/>
          <w:spacing w:val="0"/>
        </w:rPr>
        <w:t>Intimate Images:</w:t>
      </w:r>
      <w:r w:rsidRPr="00433755">
        <w:rPr>
          <w:rFonts w:eastAsia="SimSun"/>
          <w:snapToGrid w:val="0"/>
          <w:spacing w:val="0"/>
        </w:rPr>
        <w:t xml:space="preserve"> Do not possess or distribute intimate images of a protected person, as defined in RCW 9A.86.010. The restrained person must take down and delete all intimate images and recordings of a protected person in the restrained person’s possession or control and cease </w:t>
      </w:r>
      <w:proofErr w:type="gramStart"/>
      <w:r w:rsidRPr="00433755">
        <w:rPr>
          <w:rFonts w:eastAsia="SimSun"/>
          <w:snapToGrid w:val="0"/>
          <w:spacing w:val="0"/>
        </w:rPr>
        <w:t>any and all</w:t>
      </w:r>
      <w:proofErr w:type="gramEnd"/>
      <w:r w:rsidRPr="00433755">
        <w:rPr>
          <w:rFonts w:eastAsia="SimSun"/>
          <w:snapToGrid w:val="0"/>
          <w:spacing w:val="0"/>
        </w:rPr>
        <w:t xml:space="preserve"> disclosure of those intimate images.</w:t>
      </w:r>
    </w:p>
    <w:p w14:paraId="1423B65F" w14:textId="77777777" w:rsidR="00276D75" w:rsidRPr="00433755" w:rsidRDefault="00276D75" w:rsidP="00747F2C">
      <w:pPr>
        <w:pStyle w:val="POprotectionslist"/>
        <w:numPr>
          <w:ilvl w:val="0"/>
          <w:numId w:val="0"/>
        </w:numPr>
        <w:overflowPunct w:val="0"/>
        <w:autoSpaceDE w:val="0"/>
        <w:autoSpaceDN w:val="0"/>
        <w:spacing w:before="0" w:after="0"/>
        <w:ind w:left="1080"/>
        <w:rPr>
          <w:rFonts w:eastAsia="SimSun"/>
          <w:i/>
          <w:iCs/>
          <w:snapToGrid w:val="0"/>
          <w:color w:val="000000"/>
          <w:spacing w:val="0"/>
        </w:rPr>
      </w:pPr>
      <w:r w:rsidRPr="00433755">
        <w:rPr>
          <w:rFonts w:eastAsia="SimSun"/>
          <w:bCs/>
          <w:i/>
          <w:snapToGrid w:val="0"/>
          <w:spacing w:val="0"/>
        </w:rPr>
        <w:t>私密影像：</w:t>
      </w:r>
      <w:r w:rsidRPr="00433755">
        <w:rPr>
          <w:rFonts w:eastAsia="SimSun"/>
          <w:i/>
          <w:iCs/>
          <w:snapToGrid w:val="0"/>
          <w:spacing w:val="0"/>
        </w:rPr>
        <w:t>据</w:t>
      </w:r>
      <w:r w:rsidRPr="00433755">
        <w:rPr>
          <w:rFonts w:eastAsia="SimSun"/>
          <w:i/>
          <w:iCs/>
          <w:snapToGrid w:val="0"/>
          <w:spacing w:val="0"/>
        </w:rPr>
        <w:t xml:space="preserve"> RCW 9A.86.010 </w:t>
      </w:r>
      <w:r w:rsidRPr="00433755">
        <w:rPr>
          <w:rFonts w:eastAsia="SimSun"/>
          <w:i/>
          <w:iCs/>
          <w:snapToGrid w:val="0"/>
          <w:spacing w:val="0"/>
        </w:rPr>
        <w:t>规定，不得拥有或传播受保护人的私密影像。被限制人必须去除或删除其所持有或控制的所有受保护人私密影像与录音文件，并停止对上述私密影像作任何披露。</w:t>
      </w:r>
    </w:p>
    <w:p w14:paraId="391822F8" w14:textId="77777777" w:rsidR="008553CD" w:rsidRPr="00433755" w:rsidRDefault="008553CD"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Electronic Monitoring:</w:t>
      </w:r>
      <w:r w:rsidRPr="00433755">
        <w:rPr>
          <w:rFonts w:eastAsia="SimSun"/>
          <w:snapToGrid w:val="0"/>
          <w:spacing w:val="0"/>
        </w:rPr>
        <w:t xml:space="preserve"> The restrained person must submit to electronic monitoring. Example: location tracking via ankle bracelet. (</w:t>
      </w:r>
      <w:r w:rsidRPr="009F3C65">
        <w:rPr>
          <w:rFonts w:eastAsia="SimSun"/>
          <w:i/>
          <w:iCs/>
          <w:snapToGrid w:val="0"/>
          <w:spacing w:val="0"/>
        </w:rPr>
        <w:t xml:space="preserve">Restrained </w:t>
      </w:r>
      <w:r w:rsidR="008B1499" w:rsidRPr="009F3C65">
        <w:rPr>
          <w:rFonts w:eastAsia="SimSun" w:hint="eastAsia"/>
          <w:i/>
          <w:iCs/>
          <w:snapToGrid w:val="0"/>
          <w:spacing w:val="0"/>
        </w:rPr>
        <w:t>P</w:t>
      </w:r>
      <w:r w:rsidRPr="009F3C65">
        <w:rPr>
          <w:rFonts w:eastAsia="SimSun"/>
          <w:i/>
          <w:iCs/>
          <w:snapToGrid w:val="0"/>
          <w:spacing w:val="0"/>
        </w:rPr>
        <w:t>erson must be age 18 or older.</w:t>
      </w:r>
      <w:r w:rsidRPr="00433755">
        <w:rPr>
          <w:rFonts w:eastAsia="SimSun"/>
          <w:snapToGrid w:val="0"/>
          <w:spacing w:val="0"/>
        </w:rPr>
        <w:t>)</w:t>
      </w:r>
    </w:p>
    <w:p w14:paraId="6E02505E" w14:textId="77777777" w:rsidR="00276D75" w:rsidRPr="00433755" w:rsidRDefault="00276D75"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电子监控：</w:t>
      </w:r>
      <w:r w:rsidRPr="00433755">
        <w:rPr>
          <w:rFonts w:eastAsia="SimSun"/>
          <w:i/>
          <w:iCs/>
          <w:snapToGrid w:val="0"/>
          <w:spacing w:val="0"/>
        </w:rPr>
        <w:t>被限制人必须接受电子监控。例如：戴脚链定位追踪器。（被限制人须年满</w:t>
      </w:r>
      <w:r w:rsidRPr="00433755">
        <w:rPr>
          <w:rFonts w:eastAsia="SimSun"/>
          <w:i/>
          <w:iCs/>
          <w:snapToGrid w:val="0"/>
          <w:spacing w:val="0"/>
        </w:rPr>
        <w:t xml:space="preserve"> 18 </w:t>
      </w:r>
      <w:r w:rsidRPr="00433755">
        <w:rPr>
          <w:rFonts w:eastAsia="SimSun"/>
          <w:i/>
          <w:iCs/>
          <w:snapToGrid w:val="0"/>
          <w:spacing w:val="0"/>
        </w:rPr>
        <w:t>周岁。）</w:t>
      </w:r>
    </w:p>
    <w:p w14:paraId="69D222E7" w14:textId="77777777" w:rsidR="004B067B" w:rsidRPr="00433755" w:rsidRDefault="008553CD" w:rsidP="00747F2C">
      <w:pPr>
        <w:pStyle w:val="POprotectionslist"/>
        <w:keepNext/>
        <w:keepLines/>
        <w:overflowPunct w:val="0"/>
        <w:autoSpaceDE w:val="0"/>
        <w:autoSpaceDN w:val="0"/>
        <w:spacing w:after="0"/>
        <w:ind w:left="1080" w:hanging="720"/>
        <w:rPr>
          <w:rFonts w:eastAsia="SimSun"/>
          <w:snapToGrid w:val="0"/>
          <w:color w:val="00000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Evaluation:</w:t>
      </w:r>
      <w:r w:rsidRPr="00433755">
        <w:rPr>
          <w:rFonts w:eastAsia="SimSun"/>
          <w:snapToGrid w:val="0"/>
          <w:spacing w:val="0"/>
        </w:rPr>
        <w:t xml:space="preserve"> The restrained person shall get an evaluation for:</w:t>
      </w:r>
    </w:p>
    <w:p w14:paraId="3D91E264" w14:textId="77777777" w:rsidR="004F0769" w:rsidRPr="00433755" w:rsidRDefault="004F0769" w:rsidP="004F0769">
      <w:pPr>
        <w:pStyle w:val="POprotectionslist"/>
        <w:keepNext/>
        <w:keepLines/>
        <w:numPr>
          <w:ilvl w:val="0"/>
          <w:numId w:val="0"/>
        </w:numPr>
        <w:overflowPunct w:val="0"/>
        <w:autoSpaceDE w:val="0"/>
        <w:autoSpaceDN w:val="0"/>
        <w:spacing w:after="0"/>
        <w:ind w:left="1080"/>
        <w:rPr>
          <w:rFonts w:eastAsia="SimSun"/>
          <w:i/>
          <w:iCs/>
          <w:snapToGrid w:val="0"/>
          <w:color w:val="000000"/>
          <w:spacing w:val="0"/>
        </w:rPr>
      </w:pPr>
      <w:r w:rsidRPr="00433755">
        <w:rPr>
          <w:rFonts w:eastAsia="SimSun"/>
          <w:bCs/>
          <w:i/>
          <w:snapToGrid w:val="0"/>
          <w:spacing w:val="0"/>
        </w:rPr>
        <w:t>评估：</w:t>
      </w:r>
      <w:r w:rsidRPr="00433755">
        <w:rPr>
          <w:rFonts w:eastAsia="SimSun"/>
          <w:i/>
          <w:iCs/>
          <w:snapToGrid w:val="0"/>
          <w:spacing w:val="0"/>
        </w:rPr>
        <w:t xml:space="preserve"> </w:t>
      </w:r>
      <w:r w:rsidRPr="00433755">
        <w:rPr>
          <w:rFonts w:eastAsia="SimSun"/>
          <w:i/>
          <w:iCs/>
          <w:snapToGrid w:val="0"/>
          <w:spacing w:val="0"/>
        </w:rPr>
        <w:t>被限制人应接受以下评估：</w:t>
      </w:r>
    </w:p>
    <w:p w14:paraId="20A6F471" w14:textId="77777777" w:rsidR="005672DC" w:rsidRPr="00433755" w:rsidRDefault="001257A5" w:rsidP="00747F2C">
      <w:pPr>
        <w:pStyle w:val="POprotectionslist"/>
        <w:keepNext/>
        <w:keepLines/>
        <w:numPr>
          <w:ilvl w:val="0"/>
          <w:numId w:val="0"/>
        </w:numPr>
        <w:overflowPunct w:val="0"/>
        <w:autoSpaceDE w:val="0"/>
        <w:autoSpaceDN w:val="0"/>
        <w:spacing w:after="0"/>
        <w:ind w:left="108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 xml:space="preserve"> </w:t>
      </w:r>
      <w:r w:rsidR="002A3F34">
        <w:rPr>
          <w:rFonts w:eastAsia="SimSun" w:hint="eastAsia"/>
          <w:snapToGrid w:val="0"/>
          <w:spacing w:val="0"/>
        </w:rPr>
        <w:t xml:space="preserve"> </w:t>
      </w:r>
      <w:r w:rsidRPr="00433755">
        <w:rPr>
          <w:rFonts w:eastAsia="SimSun"/>
          <w:snapToGrid w:val="0"/>
          <w:spacing w:val="0"/>
        </w:rPr>
        <w:t>mental health</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w:t>
      </w:r>
      <w:r w:rsidR="002A3F34">
        <w:rPr>
          <w:rFonts w:eastAsia="SimSun" w:hint="eastAsia"/>
          <w:snapToGrid w:val="0"/>
          <w:spacing w:val="0"/>
        </w:rPr>
        <w:t xml:space="preserve"> </w:t>
      </w:r>
      <w:r w:rsidRPr="00433755">
        <w:rPr>
          <w:rFonts w:eastAsia="SimSun"/>
          <w:snapToGrid w:val="0"/>
          <w:spacing w:val="0"/>
        </w:rPr>
        <w:t>chemical dependency (drugs and alcohol)</w:t>
      </w:r>
    </w:p>
    <w:p w14:paraId="3FFC4BEC" w14:textId="77777777" w:rsidR="00276D75" w:rsidRPr="00433755" w:rsidRDefault="00276D75" w:rsidP="00747F2C">
      <w:pPr>
        <w:pStyle w:val="POprotectionslist"/>
        <w:keepNext/>
        <w:keepLines/>
        <w:numPr>
          <w:ilvl w:val="0"/>
          <w:numId w:val="0"/>
        </w:numPr>
        <w:tabs>
          <w:tab w:val="clear" w:pos="3870"/>
          <w:tab w:val="left" w:pos="4140"/>
        </w:tabs>
        <w:overflowPunct w:val="0"/>
        <w:autoSpaceDE w:val="0"/>
        <w:autoSpaceDN w:val="0"/>
        <w:spacing w:after="0"/>
        <w:ind w:left="1440"/>
        <w:rPr>
          <w:rFonts w:eastAsia="SimSun"/>
          <w:i/>
          <w:iCs/>
          <w:snapToGrid w:val="0"/>
          <w:color w:val="000000"/>
          <w:spacing w:val="0"/>
        </w:rPr>
      </w:pPr>
      <w:r w:rsidRPr="00433755">
        <w:rPr>
          <w:rFonts w:eastAsia="SimSun"/>
          <w:i/>
          <w:snapToGrid w:val="0"/>
          <w:spacing w:val="0"/>
        </w:rPr>
        <w:t>精神健康</w:t>
      </w:r>
      <w:r w:rsidRPr="00433755">
        <w:rPr>
          <w:rFonts w:eastAsia="SimSun"/>
          <w:i/>
          <w:iCs/>
          <w:snapToGrid w:val="0"/>
          <w:spacing w:val="0"/>
        </w:rPr>
        <w:tab/>
      </w:r>
      <w:r w:rsidR="00477BB6" w:rsidRPr="00433755">
        <w:rPr>
          <w:rFonts w:eastAsia="SimSun"/>
          <w:i/>
          <w:snapToGrid w:val="0"/>
          <w:spacing w:val="0"/>
        </w:rPr>
        <w:t>化学药品依赖</w:t>
      </w:r>
      <w:r w:rsidRPr="00433755">
        <w:rPr>
          <w:rFonts w:eastAsia="SimSun"/>
          <w:i/>
          <w:snapToGrid w:val="0"/>
          <w:spacing w:val="0"/>
        </w:rPr>
        <w:t>（药品与酒精）</w:t>
      </w:r>
    </w:p>
    <w:p w14:paraId="4CF97167" w14:textId="77777777" w:rsidR="004B067B" w:rsidRPr="00433755" w:rsidRDefault="008553CD"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Treatment:</w:t>
      </w:r>
      <w:r w:rsidRPr="00433755">
        <w:rPr>
          <w:rFonts w:eastAsia="SimSun"/>
          <w:snapToGrid w:val="0"/>
          <w:spacing w:val="0"/>
        </w:rPr>
        <w:t xml:space="preserve"> The restrained person shall participate in state-certified treatment for:</w:t>
      </w:r>
    </w:p>
    <w:p w14:paraId="18806000" w14:textId="77777777" w:rsidR="004F0769" w:rsidRPr="00433755" w:rsidRDefault="004F0769" w:rsidP="004F0769">
      <w:pPr>
        <w:pStyle w:val="POprotectionslist"/>
        <w:numPr>
          <w:ilvl w:val="0"/>
          <w:numId w:val="0"/>
        </w:numPr>
        <w:overflowPunct w:val="0"/>
        <w:autoSpaceDE w:val="0"/>
        <w:autoSpaceDN w:val="0"/>
        <w:spacing w:after="0"/>
        <w:ind w:left="1080"/>
        <w:rPr>
          <w:rFonts w:eastAsia="SimSun"/>
          <w:i/>
          <w:iCs/>
          <w:snapToGrid w:val="0"/>
          <w:spacing w:val="0"/>
        </w:rPr>
      </w:pPr>
      <w:r w:rsidRPr="00433755">
        <w:rPr>
          <w:rFonts w:eastAsia="SimSun"/>
          <w:bCs/>
          <w:i/>
          <w:snapToGrid w:val="0"/>
          <w:spacing w:val="0"/>
        </w:rPr>
        <w:t>治疗：</w:t>
      </w:r>
      <w:r w:rsidRPr="00433755">
        <w:rPr>
          <w:rFonts w:eastAsia="SimSun"/>
          <w:i/>
          <w:iCs/>
          <w:snapToGrid w:val="0"/>
          <w:spacing w:val="0"/>
        </w:rPr>
        <w:t xml:space="preserve"> </w:t>
      </w:r>
      <w:r w:rsidRPr="00433755">
        <w:rPr>
          <w:rFonts w:eastAsia="SimSun"/>
          <w:i/>
          <w:iCs/>
          <w:snapToGrid w:val="0"/>
          <w:spacing w:val="0"/>
        </w:rPr>
        <w:t>被限制人应参加经州政府认证的以下治疗：</w:t>
      </w:r>
    </w:p>
    <w:p w14:paraId="0FEFA2D7" w14:textId="77777777" w:rsidR="00936CE1" w:rsidRPr="00433755" w:rsidRDefault="001257A5" w:rsidP="00747F2C">
      <w:pPr>
        <w:pStyle w:val="POprotectionslist"/>
        <w:numPr>
          <w:ilvl w:val="0"/>
          <w:numId w:val="0"/>
        </w:numPr>
        <w:overflowPunct w:val="0"/>
        <w:autoSpaceDE w:val="0"/>
        <w:autoSpaceDN w:val="0"/>
        <w:spacing w:after="0"/>
        <w:ind w:left="1080"/>
        <w:rPr>
          <w:rFonts w:eastAsia="SimSun"/>
          <w:snapToGrid w:val="0"/>
          <w:spacing w:val="0"/>
        </w:rPr>
      </w:pPr>
      <w:proofErr w:type="gramStart"/>
      <w:r w:rsidRPr="00433755">
        <w:rPr>
          <w:rFonts w:eastAsia="SimSun"/>
          <w:snapToGrid w:val="0"/>
          <w:spacing w:val="0"/>
        </w:rPr>
        <w:lastRenderedPageBreak/>
        <w:t>[  ]</w:t>
      </w:r>
      <w:proofErr w:type="gramEnd"/>
      <w:r w:rsidRPr="00433755">
        <w:rPr>
          <w:rFonts w:eastAsia="SimSun"/>
          <w:snapToGrid w:val="0"/>
          <w:spacing w:val="0"/>
        </w:rPr>
        <w:t xml:space="preserve"> </w:t>
      </w:r>
      <w:r w:rsidR="002A3F34">
        <w:rPr>
          <w:rFonts w:eastAsia="SimSun" w:hint="eastAsia"/>
          <w:snapToGrid w:val="0"/>
          <w:spacing w:val="0"/>
        </w:rPr>
        <w:t xml:space="preserve"> </w:t>
      </w:r>
      <w:r w:rsidRPr="00433755">
        <w:rPr>
          <w:rFonts w:eastAsia="SimSun"/>
          <w:snapToGrid w:val="0"/>
          <w:spacing w:val="0"/>
        </w:rPr>
        <w:t>sex offender</w:t>
      </w:r>
      <w:r w:rsidRPr="00433755">
        <w:rPr>
          <w:rFonts w:eastAsia="SimSun"/>
          <w:snapToGrid w:val="0"/>
          <w:spacing w:val="0"/>
        </w:rPr>
        <w:tab/>
      </w:r>
      <w:proofErr w:type="gramStart"/>
      <w:r w:rsidRPr="00433755">
        <w:rPr>
          <w:rFonts w:eastAsia="SimSun"/>
          <w:snapToGrid w:val="0"/>
          <w:spacing w:val="0"/>
        </w:rPr>
        <w:t>[  ]</w:t>
      </w:r>
      <w:proofErr w:type="gramEnd"/>
      <w:r w:rsidRPr="00433755">
        <w:rPr>
          <w:rFonts w:eastAsia="SimSun"/>
          <w:snapToGrid w:val="0"/>
          <w:spacing w:val="0"/>
        </w:rPr>
        <w:t xml:space="preserve"> </w:t>
      </w:r>
      <w:r w:rsidR="002A3F34">
        <w:rPr>
          <w:rFonts w:eastAsia="SimSun" w:hint="eastAsia"/>
          <w:snapToGrid w:val="0"/>
          <w:spacing w:val="0"/>
        </w:rPr>
        <w:t xml:space="preserve"> </w:t>
      </w:r>
      <w:r w:rsidRPr="00433755">
        <w:rPr>
          <w:rFonts w:eastAsia="SimSun"/>
          <w:snapToGrid w:val="0"/>
          <w:spacing w:val="0"/>
        </w:rPr>
        <w:t>domestic violence perpetrator</w:t>
      </w:r>
    </w:p>
    <w:p w14:paraId="7746C67A" w14:textId="77777777" w:rsidR="00276D75" w:rsidRPr="00433755" w:rsidRDefault="00276D75" w:rsidP="00747F2C">
      <w:pPr>
        <w:pStyle w:val="POprotectionslist"/>
        <w:keepNext/>
        <w:keepLines/>
        <w:numPr>
          <w:ilvl w:val="0"/>
          <w:numId w:val="0"/>
        </w:numPr>
        <w:tabs>
          <w:tab w:val="clear" w:pos="3870"/>
          <w:tab w:val="left" w:pos="4140"/>
        </w:tabs>
        <w:overflowPunct w:val="0"/>
        <w:autoSpaceDE w:val="0"/>
        <w:autoSpaceDN w:val="0"/>
        <w:spacing w:after="0"/>
        <w:ind w:left="1440"/>
        <w:rPr>
          <w:rFonts w:eastAsia="SimSun"/>
          <w:i/>
          <w:iCs/>
          <w:snapToGrid w:val="0"/>
          <w:spacing w:val="0"/>
        </w:rPr>
      </w:pPr>
      <w:r w:rsidRPr="00433755">
        <w:rPr>
          <w:rFonts w:eastAsia="SimSun"/>
          <w:i/>
          <w:snapToGrid w:val="0"/>
          <w:spacing w:val="0"/>
        </w:rPr>
        <w:t>性犯罪者</w:t>
      </w:r>
      <w:r w:rsidRPr="00433755">
        <w:rPr>
          <w:rFonts w:eastAsia="SimSun"/>
          <w:i/>
          <w:iCs/>
          <w:snapToGrid w:val="0"/>
          <w:spacing w:val="0"/>
        </w:rPr>
        <w:tab/>
      </w:r>
      <w:r w:rsidRPr="00433755">
        <w:rPr>
          <w:rFonts w:eastAsia="SimSun"/>
          <w:i/>
          <w:snapToGrid w:val="0"/>
          <w:spacing w:val="0"/>
        </w:rPr>
        <w:t>家庭暴力肇事者</w:t>
      </w:r>
    </w:p>
    <w:p w14:paraId="7139353F" w14:textId="77777777" w:rsidR="006A3D82" w:rsidRPr="00433755" w:rsidRDefault="006A3D82"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06020" w:rsidRPr="00433755">
        <w:rPr>
          <w:rFonts w:eastAsia="SimSun"/>
          <w:snapToGrid w:val="0"/>
          <w:spacing w:val="0"/>
        </w:rPr>
        <w:tab/>
      </w:r>
      <w:r w:rsidRPr="00433755">
        <w:rPr>
          <w:rFonts w:eastAsia="SimSun"/>
          <w:b/>
          <w:snapToGrid w:val="0"/>
          <w:spacing w:val="0"/>
        </w:rPr>
        <w:t>Personal Belongings:</w:t>
      </w:r>
      <w:r w:rsidRPr="00433755">
        <w:rPr>
          <w:rFonts w:eastAsia="SimSun"/>
          <w:snapToGrid w:val="0"/>
          <w:spacing w:val="0"/>
        </w:rPr>
        <w:t xml:space="preserve"> The protected person shall have possession of essential personal belongings, including the following:</w:t>
      </w:r>
    </w:p>
    <w:p w14:paraId="3ABCA6B3" w14:textId="77777777" w:rsidR="00581776" w:rsidRPr="00433755" w:rsidRDefault="00581776"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iCs/>
          <w:snapToGrid w:val="0"/>
          <w:spacing w:val="0"/>
        </w:rPr>
        <w:t>个人物品：</w:t>
      </w:r>
      <w:r w:rsidRPr="00433755">
        <w:rPr>
          <w:rFonts w:eastAsia="SimSun"/>
          <w:i/>
          <w:snapToGrid w:val="0"/>
          <w:spacing w:val="0"/>
        </w:rPr>
        <w:t xml:space="preserve"> </w:t>
      </w:r>
      <w:r w:rsidRPr="00433755">
        <w:rPr>
          <w:rFonts w:eastAsia="SimSun"/>
          <w:i/>
          <w:snapToGrid w:val="0"/>
          <w:spacing w:val="0"/>
        </w:rPr>
        <w:t>受保护人应拥有基本个人物品，包括以下：</w:t>
      </w:r>
    </w:p>
    <w:p w14:paraId="725401C2" w14:textId="77777777" w:rsidR="006A3D82" w:rsidRPr="00433755" w:rsidRDefault="006559A1" w:rsidP="00747F2C">
      <w:pPr>
        <w:pStyle w:val="PO5blankline"/>
        <w:overflowPunct w:val="0"/>
        <w:autoSpaceDE w:val="0"/>
        <w:autoSpaceDN w:val="0"/>
        <w:spacing w:after="0"/>
        <w:ind w:left="1080"/>
        <w:rPr>
          <w:rFonts w:eastAsia="SimSun"/>
          <w:snapToGrid w:val="0"/>
          <w:u w:val="none"/>
        </w:rPr>
      </w:pPr>
      <w:r w:rsidRPr="00433755">
        <w:rPr>
          <w:rFonts w:eastAsia="SimSun"/>
          <w:snapToGrid w:val="0"/>
          <w:u w:val="none"/>
        </w:rPr>
        <w:t>__________________________________________________________________</w:t>
      </w:r>
    </w:p>
    <w:p w14:paraId="1BD45C6D" w14:textId="77777777" w:rsidR="006A3D82" w:rsidRPr="00433755" w:rsidRDefault="006559A1" w:rsidP="00747F2C">
      <w:pPr>
        <w:pStyle w:val="PO5blankline"/>
        <w:overflowPunct w:val="0"/>
        <w:autoSpaceDE w:val="0"/>
        <w:autoSpaceDN w:val="0"/>
        <w:spacing w:after="0"/>
        <w:ind w:left="1080"/>
        <w:rPr>
          <w:rFonts w:eastAsia="SimSun"/>
          <w:snapToGrid w:val="0"/>
        </w:rPr>
      </w:pPr>
      <w:r w:rsidRPr="00433755">
        <w:rPr>
          <w:rFonts w:eastAsia="SimSun"/>
          <w:snapToGrid w:val="0"/>
          <w:u w:val="none"/>
        </w:rPr>
        <w:t>__________________________________________________________________</w:t>
      </w:r>
    </w:p>
    <w:p w14:paraId="3CEA7945" w14:textId="77777777" w:rsidR="003372BD" w:rsidRPr="00433755" w:rsidRDefault="006559A1" w:rsidP="00747F2C">
      <w:pPr>
        <w:pStyle w:val="PO5blankline"/>
        <w:overflowPunct w:val="0"/>
        <w:autoSpaceDE w:val="0"/>
        <w:autoSpaceDN w:val="0"/>
        <w:spacing w:after="0"/>
        <w:ind w:left="1080"/>
        <w:rPr>
          <w:rFonts w:eastAsia="SimSun"/>
          <w:snapToGrid w:val="0"/>
        </w:rPr>
      </w:pPr>
      <w:r w:rsidRPr="00433755">
        <w:rPr>
          <w:rFonts w:eastAsia="SimSun"/>
          <w:snapToGrid w:val="0"/>
          <w:u w:val="none"/>
        </w:rPr>
        <w:t>__________________________________________________________________</w:t>
      </w:r>
    </w:p>
    <w:p w14:paraId="0A3B2456" w14:textId="77777777" w:rsidR="004B067B" w:rsidRPr="00433755" w:rsidRDefault="006A3D82"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 xml:space="preserve">Assets: </w:t>
      </w:r>
      <w:r w:rsidRPr="00433755">
        <w:rPr>
          <w:rFonts w:eastAsia="SimSun"/>
          <w:snapToGrid w:val="0"/>
          <w:spacing w:val="0"/>
        </w:rPr>
        <w:t>Do not transfer jointly owned assets.</w:t>
      </w:r>
    </w:p>
    <w:p w14:paraId="19EDA9AC" w14:textId="77777777" w:rsidR="00F773E2" w:rsidRPr="00433755" w:rsidRDefault="00F773E2" w:rsidP="00F773E2">
      <w:pPr>
        <w:pStyle w:val="POprotectionslist"/>
        <w:numPr>
          <w:ilvl w:val="0"/>
          <w:numId w:val="0"/>
        </w:numPr>
        <w:tabs>
          <w:tab w:val="clear" w:pos="1080"/>
        </w:tabs>
        <w:overflowPunct w:val="0"/>
        <w:autoSpaceDE w:val="0"/>
        <w:autoSpaceDN w:val="0"/>
        <w:spacing w:after="0"/>
        <w:ind w:left="1080"/>
        <w:rPr>
          <w:rFonts w:eastAsia="SimSun"/>
          <w:i/>
          <w:iCs/>
          <w:snapToGrid w:val="0"/>
          <w:spacing w:val="0"/>
        </w:rPr>
      </w:pPr>
      <w:r w:rsidRPr="00433755">
        <w:rPr>
          <w:rFonts w:eastAsia="SimSun"/>
          <w:b/>
          <w:i/>
          <w:snapToGrid w:val="0"/>
          <w:spacing w:val="0"/>
        </w:rPr>
        <w:t>资产：</w:t>
      </w:r>
      <w:r w:rsidRPr="00433755">
        <w:rPr>
          <w:rFonts w:eastAsia="SimSun"/>
          <w:i/>
          <w:iCs/>
          <w:snapToGrid w:val="0"/>
          <w:spacing w:val="0"/>
        </w:rPr>
        <w:t>不得转让共有资产。</w:t>
      </w:r>
    </w:p>
    <w:p w14:paraId="4D92E853" w14:textId="77777777" w:rsidR="006A3D82" w:rsidRPr="00433755" w:rsidRDefault="00A85962" w:rsidP="00747F2C">
      <w:pPr>
        <w:pStyle w:val="POprotectionslist"/>
        <w:numPr>
          <w:ilvl w:val="0"/>
          <w:numId w:val="0"/>
        </w:numPr>
        <w:overflowPunct w:val="0"/>
        <w:autoSpaceDE w:val="0"/>
        <w:autoSpaceDN w:val="0"/>
        <w:spacing w:after="0"/>
        <w:ind w:left="720"/>
        <w:rPr>
          <w:rFonts w:eastAsia="SimSun"/>
          <w:snapToGrid w:val="0"/>
          <w:spacing w:val="0"/>
          <w:u w:val="single"/>
        </w:rPr>
      </w:pPr>
      <w:proofErr w:type="gramStart"/>
      <w:r w:rsidRPr="00433755">
        <w:rPr>
          <w:rFonts w:eastAsia="SimSun"/>
          <w:snapToGrid w:val="0"/>
          <w:spacing w:val="0"/>
        </w:rPr>
        <w:t>[  ]</w:t>
      </w:r>
      <w:proofErr w:type="gramEnd"/>
      <w:r w:rsidR="001D231A" w:rsidRPr="00433755">
        <w:rPr>
          <w:rFonts w:eastAsia="SimSun"/>
          <w:snapToGrid w:val="0"/>
          <w:spacing w:val="0"/>
        </w:rPr>
        <w:tab/>
      </w:r>
      <w:r w:rsidRPr="00433755">
        <w:rPr>
          <w:rFonts w:eastAsia="SimSun"/>
          <w:b/>
          <w:snapToGrid w:val="0"/>
          <w:spacing w:val="0"/>
        </w:rPr>
        <w:t>Finances:</w:t>
      </w:r>
      <w:r w:rsidRPr="00433755">
        <w:rPr>
          <w:rFonts w:eastAsia="SimSun"/>
          <w:snapToGrid w:val="0"/>
          <w:spacing w:val="0"/>
        </w:rPr>
        <w:t xml:space="preserve"> Provide the fol</w:t>
      </w:r>
      <w:r w:rsidR="00F773E2" w:rsidRPr="00433755">
        <w:rPr>
          <w:rFonts w:eastAsia="SimSun"/>
          <w:snapToGrid w:val="0"/>
          <w:spacing w:val="0"/>
        </w:rPr>
        <w:t xml:space="preserve">lowing financial </w:t>
      </w:r>
      <w:proofErr w:type="gramStart"/>
      <w:r w:rsidR="00F773E2" w:rsidRPr="00433755">
        <w:rPr>
          <w:rFonts w:eastAsia="SimSun"/>
          <w:snapToGrid w:val="0"/>
          <w:spacing w:val="0"/>
        </w:rPr>
        <w:t>relief:</w:t>
      </w:r>
      <w:r w:rsidRPr="00433755">
        <w:rPr>
          <w:rFonts w:eastAsia="SimSun"/>
          <w:snapToGrid w:val="0"/>
          <w:spacing w:val="0"/>
        </w:rPr>
        <w:t>_</w:t>
      </w:r>
      <w:proofErr w:type="gramEnd"/>
      <w:r w:rsidRPr="00433755">
        <w:rPr>
          <w:rFonts w:eastAsia="SimSun"/>
          <w:snapToGrid w:val="0"/>
          <w:spacing w:val="0"/>
        </w:rPr>
        <w:t>_____________________________</w:t>
      </w:r>
    </w:p>
    <w:p w14:paraId="17E7A4E0" w14:textId="77777777" w:rsidR="005B606A" w:rsidRPr="00433755" w:rsidRDefault="005B606A" w:rsidP="00747F2C">
      <w:pPr>
        <w:pStyle w:val="POprotectionslist"/>
        <w:numPr>
          <w:ilvl w:val="0"/>
          <w:numId w:val="0"/>
        </w:numPr>
        <w:tabs>
          <w:tab w:val="clear" w:pos="1080"/>
        </w:tabs>
        <w:overflowPunct w:val="0"/>
        <w:autoSpaceDE w:val="0"/>
        <w:autoSpaceDN w:val="0"/>
        <w:spacing w:after="0"/>
        <w:ind w:left="1080"/>
        <w:rPr>
          <w:rFonts w:eastAsia="SimSun"/>
          <w:i/>
          <w:iCs/>
          <w:snapToGrid w:val="0"/>
          <w:spacing w:val="0"/>
        </w:rPr>
      </w:pPr>
      <w:r w:rsidRPr="00433755">
        <w:rPr>
          <w:rFonts w:eastAsia="SimSun"/>
          <w:bCs/>
          <w:i/>
          <w:snapToGrid w:val="0"/>
          <w:spacing w:val="0"/>
        </w:rPr>
        <w:t>经济：</w:t>
      </w:r>
      <w:r w:rsidRPr="00433755">
        <w:rPr>
          <w:rFonts w:eastAsia="SimSun"/>
          <w:i/>
          <w:iCs/>
          <w:snapToGrid w:val="0"/>
          <w:spacing w:val="0"/>
        </w:rPr>
        <w:t xml:space="preserve"> </w:t>
      </w:r>
      <w:r w:rsidRPr="00433755">
        <w:rPr>
          <w:rFonts w:eastAsia="SimSun"/>
          <w:i/>
          <w:iCs/>
          <w:snapToGrid w:val="0"/>
          <w:spacing w:val="0"/>
        </w:rPr>
        <w:t>提供以下经济救济：</w:t>
      </w:r>
    </w:p>
    <w:p w14:paraId="2CACEE5B" w14:textId="77777777" w:rsidR="006A3D82" w:rsidRPr="00433755" w:rsidRDefault="006A3D82"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Vehicle:</w:t>
      </w:r>
      <w:r w:rsidRPr="00433755">
        <w:rPr>
          <w:rFonts w:eastAsia="SimSun"/>
          <w:snapToGrid w:val="0"/>
          <w:spacing w:val="0"/>
        </w:rPr>
        <w:t xml:space="preserve"> The protected person shall have use of the following vehicle:</w:t>
      </w:r>
    </w:p>
    <w:p w14:paraId="0140EFC1" w14:textId="77777777" w:rsidR="00F773E2" w:rsidRPr="00433755" w:rsidRDefault="00F773E2" w:rsidP="00F773E2">
      <w:pPr>
        <w:pStyle w:val="POprotectionslist"/>
        <w:numPr>
          <w:ilvl w:val="0"/>
          <w:numId w:val="0"/>
        </w:numPr>
        <w:overflowPunct w:val="0"/>
        <w:autoSpaceDE w:val="0"/>
        <w:autoSpaceDN w:val="0"/>
        <w:spacing w:after="0"/>
        <w:ind w:left="1080"/>
        <w:rPr>
          <w:rFonts w:eastAsia="SimSun"/>
          <w:i/>
          <w:iCs/>
          <w:snapToGrid w:val="0"/>
          <w:spacing w:val="0"/>
        </w:rPr>
      </w:pPr>
      <w:r w:rsidRPr="00433755">
        <w:rPr>
          <w:rFonts w:eastAsia="SimSun"/>
          <w:bCs/>
          <w:i/>
          <w:snapToGrid w:val="0"/>
          <w:spacing w:val="0"/>
        </w:rPr>
        <w:t>车辆：</w:t>
      </w:r>
      <w:r w:rsidRPr="00433755">
        <w:rPr>
          <w:rFonts w:eastAsia="SimSun"/>
          <w:i/>
          <w:iCs/>
          <w:snapToGrid w:val="0"/>
          <w:spacing w:val="0"/>
        </w:rPr>
        <w:t xml:space="preserve"> </w:t>
      </w:r>
      <w:r w:rsidRPr="00433755">
        <w:rPr>
          <w:rFonts w:eastAsia="SimSun"/>
          <w:i/>
          <w:iCs/>
          <w:snapToGrid w:val="0"/>
          <w:spacing w:val="0"/>
        </w:rPr>
        <w:t>受保护人应可使用下列车辆：</w:t>
      </w:r>
    </w:p>
    <w:p w14:paraId="333A78A9" w14:textId="77777777" w:rsidR="006A3D82" w:rsidRPr="00433755" w:rsidRDefault="006A3D82" w:rsidP="00747F2C">
      <w:pPr>
        <w:pStyle w:val="PO5blankline"/>
        <w:tabs>
          <w:tab w:val="left" w:pos="5760"/>
        </w:tabs>
        <w:overflowPunct w:val="0"/>
        <w:autoSpaceDE w:val="0"/>
        <w:autoSpaceDN w:val="0"/>
        <w:spacing w:after="0"/>
        <w:ind w:left="1080"/>
        <w:rPr>
          <w:rFonts w:eastAsia="SimSun"/>
          <w:snapToGrid w:val="0"/>
        </w:rPr>
      </w:pPr>
      <w:r w:rsidRPr="00433755">
        <w:rPr>
          <w:rFonts w:eastAsia="SimSun"/>
          <w:snapToGrid w:val="0"/>
          <w:u w:val="none"/>
        </w:rPr>
        <w:t>Year, Make</w:t>
      </w:r>
      <w:r w:rsidR="002A3F34">
        <w:rPr>
          <w:rFonts w:eastAsia="SimSun" w:hint="eastAsia"/>
          <w:snapToGrid w:val="0"/>
          <w:u w:val="none"/>
        </w:rPr>
        <w:t>,</w:t>
      </w:r>
      <w:r w:rsidRPr="00433755">
        <w:rPr>
          <w:rFonts w:eastAsia="SimSun"/>
          <w:snapToGrid w:val="0"/>
          <w:u w:val="none"/>
        </w:rPr>
        <w:t xml:space="preserve"> &amp; Model ______________________ License No. __________________</w:t>
      </w:r>
    </w:p>
    <w:p w14:paraId="6533B20D" w14:textId="77777777" w:rsidR="005B606A" w:rsidRPr="00433755" w:rsidRDefault="005B606A" w:rsidP="00747F2C">
      <w:pPr>
        <w:pStyle w:val="PO5blankline"/>
        <w:tabs>
          <w:tab w:val="left" w:pos="5760"/>
        </w:tabs>
        <w:overflowPunct w:val="0"/>
        <w:autoSpaceDE w:val="0"/>
        <w:autoSpaceDN w:val="0"/>
        <w:spacing w:after="0"/>
        <w:ind w:left="1080"/>
        <w:rPr>
          <w:rFonts w:eastAsia="SimSun"/>
          <w:i/>
          <w:iCs/>
          <w:snapToGrid w:val="0"/>
        </w:rPr>
      </w:pPr>
      <w:r w:rsidRPr="00433755">
        <w:rPr>
          <w:rFonts w:eastAsia="SimSun"/>
          <w:i/>
          <w:snapToGrid w:val="0"/>
          <w:u w:val="none"/>
        </w:rPr>
        <w:t>年份、制造及型号</w:t>
      </w:r>
      <w:r w:rsidR="000260A4" w:rsidRPr="00433755">
        <w:rPr>
          <w:rFonts w:eastAsia="SimSun"/>
          <w:snapToGrid w:val="0"/>
          <w:color w:val="FFFFFF" w:themeColor="background1"/>
          <w:u w:val="none"/>
        </w:rPr>
        <w:t>______________________</w:t>
      </w:r>
      <w:r w:rsidRPr="00433755">
        <w:rPr>
          <w:rFonts w:eastAsia="SimSun"/>
          <w:i/>
          <w:snapToGrid w:val="0"/>
          <w:u w:val="none"/>
        </w:rPr>
        <w:t>车牌号。</w:t>
      </w:r>
      <w:r w:rsidRPr="00433755">
        <w:rPr>
          <w:rFonts w:eastAsia="SimSun"/>
          <w:snapToGrid w:val="0"/>
          <w:color w:val="FFFFFF" w:themeColor="background1"/>
          <w:u w:val="none"/>
        </w:rPr>
        <w:t xml:space="preserve"> __________________</w:t>
      </w:r>
    </w:p>
    <w:p w14:paraId="0B428D15" w14:textId="77777777" w:rsidR="007A15C4" w:rsidRPr="00433755" w:rsidRDefault="006A3D82"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 xml:space="preserve">Restrict Abusive Litigation: </w:t>
      </w:r>
      <w:r w:rsidRPr="00433755">
        <w:rPr>
          <w:rFonts w:eastAsia="SimSun"/>
          <w:snapToGrid w:val="0"/>
          <w:spacing w:val="0"/>
        </w:rPr>
        <w:t xml:space="preserve">Do not engage in abusive litigation as set forth in chapter 26.51 RCW or in frivolous filings against the </w:t>
      </w:r>
      <w:bookmarkStart w:id="4" w:name="_Hlk100942435"/>
      <w:r w:rsidR="00EE5FC1" w:rsidRPr="00433755">
        <w:rPr>
          <w:rFonts w:eastAsia="SimSun"/>
          <w:snapToGrid w:val="0"/>
          <w:spacing w:val="0"/>
        </w:rPr>
        <w:t>protected person</w:t>
      </w:r>
      <w:bookmarkEnd w:id="4"/>
      <w:proofErr w:type="gramStart"/>
      <w:r w:rsidRPr="00433755">
        <w:rPr>
          <w:rFonts w:eastAsia="SimSun"/>
          <w:snapToGrid w:val="0"/>
          <w:spacing w:val="0"/>
        </w:rPr>
        <w:t>, making</w:t>
      </w:r>
      <w:proofErr w:type="gramEnd"/>
      <w:r w:rsidRPr="00433755">
        <w:rPr>
          <w:rFonts w:eastAsia="SimSun"/>
          <w:snapToGrid w:val="0"/>
          <w:spacing w:val="0"/>
        </w:rPr>
        <w:t xml:space="preserve"> harassing or libelous communications about the protected person to third parties, or making false reports to investigative agencies.</w:t>
      </w:r>
    </w:p>
    <w:p w14:paraId="132B0D16" w14:textId="77777777" w:rsidR="005B606A" w:rsidRPr="00433755" w:rsidRDefault="005B606A"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限制滥用诉讼：</w:t>
      </w:r>
      <w:r w:rsidRPr="00433755">
        <w:rPr>
          <w:rFonts w:eastAsia="SimSun"/>
          <w:i/>
          <w:iCs/>
          <w:snapToGrid w:val="0"/>
          <w:spacing w:val="0"/>
        </w:rPr>
        <w:t>不得参与</w:t>
      </w:r>
      <w:r w:rsidRPr="00433755">
        <w:rPr>
          <w:rFonts w:eastAsia="SimSun"/>
          <w:i/>
          <w:iCs/>
          <w:snapToGrid w:val="0"/>
          <w:spacing w:val="0"/>
        </w:rPr>
        <w:t xml:space="preserve"> RCW </w:t>
      </w:r>
      <w:r w:rsidRPr="00433755">
        <w:rPr>
          <w:rFonts w:eastAsia="SimSun"/>
          <w:i/>
          <w:iCs/>
          <w:snapToGrid w:val="0"/>
          <w:spacing w:val="0"/>
        </w:rPr>
        <w:t>第</w:t>
      </w:r>
      <w:r w:rsidRPr="00433755">
        <w:rPr>
          <w:rFonts w:eastAsia="SimSun"/>
          <w:i/>
          <w:iCs/>
          <w:snapToGrid w:val="0"/>
          <w:spacing w:val="0"/>
        </w:rPr>
        <w:t xml:space="preserve"> 26.51 </w:t>
      </w:r>
      <w:r w:rsidRPr="00433755">
        <w:rPr>
          <w:rFonts w:eastAsia="SimSun"/>
          <w:i/>
          <w:iCs/>
          <w:snapToGrid w:val="0"/>
          <w:spacing w:val="0"/>
        </w:rPr>
        <w:t>章中规定的滥用诉讼或针对受保护人的无意义诉讼，向第三方进行有关受保护人的骚扰或诽谤性通信，或向调查机构做出虚假报告。</w:t>
      </w:r>
    </w:p>
    <w:p w14:paraId="75A1D024" w14:textId="77777777" w:rsidR="006A3D82" w:rsidRPr="00433755" w:rsidRDefault="006A3D82"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Pay Fees and Costs:</w:t>
      </w:r>
      <w:r w:rsidRPr="00433755">
        <w:rPr>
          <w:rFonts w:eastAsia="SimSun"/>
          <w:snapToGrid w:val="0"/>
          <w:spacing w:val="0"/>
        </w:rPr>
        <w:t xml:space="preserve"> The restrained person must pay fees and costs of this action. This may include administrative court costs, service fees, and the protected person’s costs including lawyer fees.</w:t>
      </w:r>
    </w:p>
    <w:p w14:paraId="5BBAFC66" w14:textId="77777777" w:rsidR="005B606A" w:rsidRPr="00433755" w:rsidRDefault="005B606A"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支付费用：</w:t>
      </w:r>
      <w:r w:rsidRPr="00433755">
        <w:rPr>
          <w:rFonts w:eastAsia="SimSun"/>
          <w:i/>
          <w:snapToGrid w:val="0"/>
          <w:spacing w:val="0"/>
        </w:rPr>
        <w:t xml:space="preserve"> </w:t>
      </w:r>
      <w:r w:rsidRPr="00433755">
        <w:rPr>
          <w:rFonts w:eastAsia="SimSun"/>
          <w:i/>
          <w:snapToGrid w:val="0"/>
          <w:spacing w:val="0"/>
        </w:rPr>
        <w:t>被限制人必须支付诉讼费用。可能包括行政诉讼费、服务费和受保护人的费用，包括律师费。</w:t>
      </w:r>
    </w:p>
    <w:p w14:paraId="2F71B0B1" w14:textId="77777777" w:rsidR="006C4667" w:rsidRPr="00433755" w:rsidRDefault="006C4667" w:rsidP="00747F2C">
      <w:pPr>
        <w:pStyle w:val="POprotectionssubheading"/>
        <w:overflowPunct w:val="0"/>
        <w:autoSpaceDE w:val="0"/>
        <w:autoSpaceDN w:val="0"/>
        <w:spacing w:before="120" w:after="0"/>
        <w:rPr>
          <w:rFonts w:eastAsia="SimSun"/>
          <w:snapToGrid w:val="0"/>
        </w:rPr>
      </w:pPr>
      <w:r w:rsidRPr="00433755">
        <w:rPr>
          <w:rFonts w:eastAsia="SimSun"/>
          <w:snapToGrid w:val="0"/>
        </w:rPr>
        <w:t>Firearms and Other Dangerous Weapons</w:t>
      </w:r>
    </w:p>
    <w:p w14:paraId="379455C3" w14:textId="77777777" w:rsidR="00422BFE" w:rsidRPr="00433755" w:rsidRDefault="00422BFE" w:rsidP="00747F2C">
      <w:pPr>
        <w:pStyle w:val="POprotectionssubheading"/>
        <w:overflowPunct w:val="0"/>
        <w:autoSpaceDE w:val="0"/>
        <w:autoSpaceDN w:val="0"/>
        <w:spacing w:before="0" w:after="0"/>
        <w:rPr>
          <w:rFonts w:eastAsia="SimSun"/>
          <w:b w:val="0"/>
          <w:bCs/>
          <w:i/>
          <w:iCs/>
          <w:snapToGrid w:val="0"/>
        </w:rPr>
      </w:pPr>
      <w:r w:rsidRPr="00433755">
        <w:rPr>
          <w:rFonts w:eastAsia="SimSun"/>
          <w:b w:val="0"/>
          <w:bCs/>
          <w:i/>
          <w:snapToGrid w:val="0"/>
        </w:rPr>
        <w:t>枪支及其他危险武器</w:t>
      </w:r>
    </w:p>
    <w:p w14:paraId="50AADD0D" w14:textId="77777777" w:rsidR="006C4667" w:rsidRPr="00433755" w:rsidRDefault="006C4667"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Pr="00433755">
        <w:rPr>
          <w:rFonts w:eastAsia="SimSun"/>
          <w:snapToGrid w:val="0"/>
          <w:spacing w:val="0"/>
        </w:rPr>
        <w:tab/>
      </w:r>
      <w:r w:rsidRPr="00433755">
        <w:rPr>
          <w:rFonts w:eastAsia="SimSun"/>
          <w:b/>
          <w:snapToGrid w:val="0"/>
          <w:spacing w:val="0"/>
        </w:rPr>
        <w:t>Surrender Weapons:</w:t>
      </w:r>
      <w:r w:rsidRPr="00433755">
        <w:rPr>
          <w:rFonts w:eastAsia="SimSun"/>
          <w:snapToGrid w:val="0"/>
          <w:spacing w:val="0"/>
        </w:rPr>
        <w:t xml:space="preserve"> The restrained person must immediately surrender any firearms, other dangerous weapons or concealed pistol licenses to law enforcement and not access, possess, have in their custody or control, purchase, receive, or attempt to purchase or receive any of those items.</w:t>
      </w:r>
    </w:p>
    <w:p w14:paraId="45EF12F0" w14:textId="77777777" w:rsidR="00422BFE" w:rsidRPr="00433755" w:rsidRDefault="00422BFE" w:rsidP="00747F2C">
      <w:pPr>
        <w:pStyle w:val="POprotectionslist"/>
        <w:numPr>
          <w:ilvl w:val="0"/>
          <w:numId w:val="0"/>
        </w:numPr>
        <w:overflowPunct w:val="0"/>
        <w:autoSpaceDE w:val="0"/>
        <w:autoSpaceDN w:val="0"/>
        <w:spacing w:before="0"/>
        <w:ind w:left="1080"/>
        <w:rPr>
          <w:rFonts w:eastAsia="SimSun"/>
          <w:i/>
          <w:iCs/>
          <w:snapToGrid w:val="0"/>
          <w:spacing w:val="0"/>
        </w:rPr>
      </w:pPr>
      <w:r w:rsidRPr="00433755">
        <w:rPr>
          <w:rFonts w:eastAsia="SimSun"/>
          <w:bCs/>
          <w:i/>
          <w:snapToGrid w:val="0"/>
          <w:spacing w:val="0"/>
        </w:rPr>
        <w:t>交出武器：</w:t>
      </w:r>
      <w:r w:rsidRPr="00433755">
        <w:rPr>
          <w:rFonts w:eastAsia="SimSun"/>
          <w:i/>
          <w:snapToGrid w:val="0"/>
          <w:spacing w:val="0"/>
        </w:rPr>
        <w:t xml:space="preserve"> </w:t>
      </w:r>
      <w:r w:rsidRPr="00433755">
        <w:rPr>
          <w:rFonts w:eastAsia="SimSun"/>
          <w:i/>
          <w:snapToGrid w:val="0"/>
          <w:spacing w:val="0"/>
        </w:rPr>
        <w:t>被限制人必须立即向执法部门交出任何枪支、其他危险武器或隐蔽持枪证</w:t>
      </w:r>
      <w:r w:rsidRPr="00433755">
        <w:rPr>
          <w:rFonts w:eastAsia="SimSun"/>
          <w:i/>
          <w:snapToGrid w:val="0"/>
          <w:spacing w:val="0"/>
        </w:rPr>
        <w:t xml:space="preserve"> </w:t>
      </w:r>
      <w:r w:rsidRPr="00433755">
        <w:rPr>
          <w:rFonts w:eastAsia="SimSun"/>
          <w:i/>
          <w:snapToGrid w:val="0"/>
          <w:spacing w:val="0"/>
        </w:rPr>
        <w:t>，并且不得接触、拥有、保管或控制、购买、接收或试图购买或接收任何此类物品。</w:t>
      </w:r>
    </w:p>
    <w:p w14:paraId="7FB66B82" w14:textId="77777777" w:rsidR="006C4667" w:rsidRPr="00433755" w:rsidRDefault="006C4667" w:rsidP="00747F2C">
      <w:pPr>
        <w:pBdr>
          <w:top w:val="single" w:sz="4" w:space="1" w:color="auto"/>
          <w:left w:val="single" w:sz="4" w:space="4" w:color="auto"/>
          <w:bottom w:val="single" w:sz="4" w:space="1" w:color="auto"/>
          <w:right w:val="single" w:sz="4" w:space="4"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ind w:left="720"/>
        <w:rPr>
          <w:rFonts w:ascii="Arial" w:eastAsia="SimSun" w:hAnsi="Arial" w:cs="Arial"/>
          <w:snapToGrid w:val="0"/>
          <w:sz w:val="22"/>
          <w:szCs w:val="22"/>
        </w:rPr>
      </w:pPr>
      <w:r w:rsidRPr="00433755">
        <w:rPr>
          <w:rFonts w:ascii="Arial" w:eastAsia="SimSun" w:hAnsi="Arial" w:cs="Arial"/>
          <w:b/>
          <w:snapToGrid w:val="0"/>
          <w:sz w:val="22"/>
          <w:szCs w:val="22"/>
        </w:rPr>
        <w:lastRenderedPageBreak/>
        <w:t>Important!</w:t>
      </w:r>
      <w:r w:rsidRPr="00433755">
        <w:rPr>
          <w:rFonts w:ascii="Arial" w:eastAsia="SimSun" w:hAnsi="Arial" w:cs="Arial"/>
          <w:snapToGrid w:val="0"/>
          <w:sz w:val="22"/>
        </w:rPr>
        <w:t xml:space="preserve"> The court may be required to order the restrained person to surrender firearms, other dangerous weapons, or concealed pistol licenses even if you do not request it.</w:t>
      </w:r>
    </w:p>
    <w:p w14:paraId="144750C4" w14:textId="77777777" w:rsidR="00422BFE" w:rsidRPr="00433755" w:rsidRDefault="00422BFE" w:rsidP="00747F2C">
      <w:pPr>
        <w:pBdr>
          <w:top w:val="single" w:sz="4" w:space="1" w:color="auto"/>
          <w:left w:val="single" w:sz="4" w:space="4" w:color="auto"/>
          <w:bottom w:val="single" w:sz="4" w:space="1" w:color="auto"/>
          <w:right w:val="single" w:sz="4" w:space="4" w:color="auto"/>
          <w:bar w:val="single" w:sz="4" w:color="auto"/>
        </w:pBdr>
        <w:tabs>
          <w:tab w:val="left" w:pos="-360"/>
          <w:tab w:val="left" w:pos="27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ind w:left="720"/>
        <w:rPr>
          <w:rFonts w:ascii="Arial" w:eastAsia="SimSun" w:hAnsi="Arial" w:cs="Arial"/>
          <w:i/>
          <w:iCs/>
          <w:snapToGrid w:val="0"/>
          <w:sz w:val="22"/>
          <w:szCs w:val="22"/>
        </w:rPr>
      </w:pPr>
      <w:r w:rsidRPr="00433755">
        <w:rPr>
          <w:rFonts w:ascii="Arial" w:eastAsia="SimSun" w:hAnsi="Arial" w:cs="Arial"/>
          <w:bCs/>
          <w:i/>
          <w:snapToGrid w:val="0"/>
          <w:sz w:val="22"/>
        </w:rPr>
        <w:t>重要提醒！</w:t>
      </w:r>
      <w:r w:rsidRPr="00433755">
        <w:rPr>
          <w:rFonts w:ascii="Arial" w:eastAsia="SimSun" w:hAnsi="Arial" w:cs="Arial"/>
          <w:i/>
          <w:iCs/>
          <w:snapToGrid w:val="0"/>
          <w:sz w:val="22"/>
          <w:szCs w:val="22"/>
        </w:rPr>
        <w:t xml:space="preserve"> </w:t>
      </w:r>
      <w:r w:rsidRPr="00433755">
        <w:rPr>
          <w:rFonts w:ascii="Arial" w:eastAsia="SimSun" w:hAnsi="Arial" w:cs="Arial"/>
          <w:i/>
          <w:iCs/>
          <w:snapToGrid w:val="0"/>
          <w:sz w:val="22"/>
          <w:szCs w:val="22"/>
        </w:rPr>
        <w:t>即使您未提出申请，法院也可能下令被限制人交出枪支、其他危险武器或隐蔽持枪证。</w:t>
      </w:r>
    </w:p>
    <w:p w14:paraId="0EF23078" w14:textId="77777777" w:rsidR="004B067B" w:rsidRPr="00433755" w:rsidRDefault="00120245" w:rsidP="00747F2C">
      <w:pPr>
        <w:pStyle w:val="PO5indenthanging"/>
        <w:overflowPunct w:val="0"/>
        <w:autoSpaceDE w:val="0"/>
        <w:autoSpaceDN w:val="0"/>
        <w:spacing w:after="0"/>
        <w:rPr>
          <w:rFonts w:eastAsia="SimSun"/>
          <w:snapToGrid w:val="0"/>
        </w:rPr>
      </w:pPr>
      <w:r w:rsidRPr="00433755">
        <w:rPr>
          <w:rFonts w:eastAsia="SimSun"/>
          <w:snapToGrid w:val="0"/>
        </w:rPr>
        <w:t xml:space="preserve">Does the restrained person </w:t>
      </w:r>
      <w:proofErr w:type="gramStart"/>
      <w:r w:rsidRPr="00433755">
        <w:rPr>
          <w:rFonts w:eastAsia="SimSun"/>
          <w:snapToGrid w:val="0"/>
        </w:rPr>
        <w:t>[  ]</w:t>
      </w:r>
      <w:proofErr w:type="gramEnd"/>
      <w:r w:rsidRPr="00433755">
        <w:rPr>
          <w:rFonts w:eastAsia="SimSun"/>
          <w:snapToGrid w:val="0"/>
        </w:rPr>
        <w:t xml:space="preserve"> own </w:t>
      </w:r>
      <w:proofErr w:type="gramStart"/>
      <w:r w:rsidRPr="00433755">
        <w:rPr>
          <w:rFonts w:eastAsia="SimSun"/>
          <w:snapToGrid w:val="0"/>
        </w:rPr>
        <w:t>or  [  ]</w:t>
      </w:r>
      <w:proofErr w:type="gramEnd"/>
      <w:r w:rsidRPr="00433755">
        <w:rPr>
          <w:rFonts w:eastAsia="SimSun"/>
          <w:snapToGrid w:val="0"/>
        </w:rPr>
        <w:t xml:space="preserve"> have access to firearms?</w:t>
      </w:r>
    </w:p>
    <w:p w14:paraId="7C3A2715" w14:textId="77777777" w:rsidR="00F773E2" w:rsidRPr="00433755" w:rsidRDefault="00F773E2" w:rsidP="00F773E2">
      <w:pPr>
        <w:pStyle w:val="PO5indenthanging"/>
        <w:overflowPunct w:val="0"/>
        <w:autoSpaceDE w:val="0"/>
        <w:autoSpaceDN w:val="0"/>
        <w:spacing w:after="0"/>
        <w:rPr>
          <w:rFonts w:eastAsia="SimSun"/>
          <w:i/>
          <w:iCs/>
          <w:snapToGrid w:val="0"/>
        </w:rPr>
      </w:pPr>
      <w:r w:rsidRPr="00433755">
        <w:rPr>
          <w:rFonts w:eastAsia="SimSun"/>
          <w:i/>
          <w:snapToGrid w:val="0"/>
        </w:rPr>
        <w:t>被限制人</w:t>
      </w:r>
      <w:r w:rsidRPr="00433755">
        <w:rPr>
          <w:rFonts w:eastAsia="SimSun"/>
          <w:i/>
          <w:snapToGrid w:val="0"/>
        </w:rPr>
        <w:t xml:space="preserve">     </w:t>
      </w:r>
      <w:r w:rsidRPr="00433755">
        <w:rPr>
          <w:rFonts w:eastAsia="SimSun"/>
          <w:i/>
          <w:snapToGrid w:val="0"/>
        </w:rPr>
        <w:t>是否拥有或</w:t>
      </w:r>
      <w:r w:rsidRPr="00433755">
        <w:rPr>
          <w:rFonts w:eastAsia="SimSun"/>
          <w:i/>
          <w:snapToGrid w:val="0"/>
        </w:rPr>
        <w:t xml:space="preserve">      </w:t>
      </w:r>
      <w:r w:rsidRPr="00433755">
        <w:rPr>
          <w:rFonts w:eastAsia="SimSun"/>
          <w:i/>
          <w:snapToGrid w:val="0"/>
        </w:rPr>
        <w:t>有机会使用枪支？</w:t>
      </w:r>
    </w:p>
    <w:p w14:paraId="5DFA595F" w14:textId="77777777" w:rsidR="004B067B" w:rsidRPr="00433755" w:rsidRDefault="00120245"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w:t>
      </w:r>
      <w:proofErr w:type="gramStart"/>
      <w:r w:rsidRPr="00433755">
        <w:rPr>
          <w:rFonts w:eastAsia="SimSun"/>
          <w:snapToGrid w:val="0"/>
        </w:rPr>
        <w:t>No  [  ]</w:t>
      </w:r>
      <w:proofErr w:type="gramEnd"/>
      <w:r w:rsidRPr="00433755">
        <w:rPr>
          <w:rFonts w:eastAsia="SimSun"/>
          <w:snapToGrid w:val="0"/>
        </w:rPr>
        <w:t xml:space="preserve"> I don’t know</w:t>
      </w:r>
    </w:p>
    <w:p w14:paraId="68437E61" w14:textId="77777777" w:rsidR="00F773E2" w:rsidRPr="00433755" w:rsidRDefault="00F773E2" w:rsidP="00F773E2">
      <w:pPr>
        <w:pStyle w:val="PO5indenthanging"/>
        <w:overflowPunct w:val="0"/>
        <w:autoSpaceDE w:val="0"/>
        <w:autoSpaceDN w:val="0"/>
        <w:spacing w:after="0"/>
        <w:rPr>
          <w:rFonts w:eastAsia="SimSun"/>
          <w:i/>
          <w:iCs/>
          <w:snapToGrid w:val="0"/>
        </w:rPr>
      </w:pPr>
      <w:r w:rsidRPr="00433755">
        <w:rPr>
          <w:rFonts w:eastAsia="SimSun"/>
          <w:i/>
          <w:snapToGrid w:val="0"/>
        </w:rPr>
        <w:t>是</w:t>
      </w:r>
      <w:r w:rsidRPr="00433755">
        <w:rPr>
          <w:rFonts w:eastAsia="SimSun"/>
          <w:i/>
          <w:snapToGrid w:val="0"/>
        </w:rPr>
        <w:t xml:space="preserve">       </w:t>
      </w:r>
      <w:r w:rsidRPr="00433755">
        <w:rPr>
          <w:rFonts w:eastAsia="SimSun"/>
          <w:i/>
          <w:snapToGrid w:val="0"/>
        </w:rPr>
        <w:t>否</w:t>
      </w:r>
      <w:r w:rsidRPr="00433755">
        <w:rPr>
          <w:rFonts w:eastAsia="SimSun"/>
          <w:i/>
          <w:snapToGrid w:val="0"/>
        </w:rPr>
        <w:t xml:space="preserve">       </w:t>
      </w:r>
      <w:r w:rsidRPr="00433755">
        <w:rPr>
          <w:rFonts w:eastAsia="SimSun"/>
          <w:i/>
          <w:snapToGrid w:val="0"/>
        </w:rPr>
        <w:t>我不知道</w:t>
      </w:r>
    </w:p>
    <w:p w14:paraId="00544C86" w14:textId="77777777" w:rsidR="00422BFE" w:rsidRPr="00433755" w:rsidRDefault="00193AC8" w:rsidP="00F773E2">
      <w:pPr>
        <w:pStyle w:val="PO5indenthanging"/>
        <w:overflowPunct w:val="0"/>
        <w:autoSpaceDE w:val="0"/>
        <w:autoSpaceDN w:val="0"/>
        <w:spacing w:after="0"/>
        <w:rPr>
          <w:rFonts w:eastAsia="SimSun"/>
          <w:snapToGrid w:val="0"/>
        </w:rPr>
      </w:pPr>
      <w:r w:rsidRPr="00433755">
        <w:rPr>
          <w:rFonts w:eastAsia="SimSun"/>
          <w:snapToGrid w:val="0"/>
        </w:rPr>
        <w:t xml:space="preserve">Complete </w:t>
      </w:r>
      <w:r w:rsidRPr="00433755">
        <w:rPr>
          <w:rFonts w:eastAsia="SimSun"/>
          <w:b/>
          <w:bCs/>
          <w:snapToGrid w:val="0"/>
        </w:rPr>
        <w:t>Attachment E</w:t>
      </w:r>
      <w:r w:rsidR="00E62E67" w:rsidRPr="00433755">
        <w:rPr>
          <w:rFonts w:eastAsia="SimSun"/>
          <w:snapToGrid w:val="0"/>
        </w:rPr>
        <w:t>:</w:t>
      </w:r>
      <w:r w:rsidRPr="00433755">
        <w:rPr>
          <w:rFonts w:eastAsia="SimSun"/>
          <w:b/>
          <w:bCs/>
          <w:snapToGrid w:val="0"/>
        </w:rPr>
        <w:t xml:space="preserve"> Firearms Identification</w:t>
      </w:r>
      <w:r w:rsidRPr="00433755">
        <w:rPr>
          <w:rFonts w:eastAsia="SimSun"/>
          <w:snapToGrid w:val="0"/>
        </w:rPr>
        <w:t xml:space="preserve"> if Yes.</w:t>
      </w:r>
    </w:p>
    <w:p w14:paraId="3D0858C4" w14:textId="77777777" w:rsidR="00422BFE" w:rsidRPr="00433755" w:rsidRDefault="00422BFE" w:rsidP="00747F2C">
      <w:pPr>
        <w:pStyle w:val="PO5indenthanging"/>
        <w:overflowPunct w:val="0"/>
        <w:autoSpaceDE w:val="0"/>
        <w:autoSpaceDN w:val="0"/>
        <w:spacing w:after="0"/>
        <w:rPr>
          <w:rFonts w:eastAsia="SimSun"/>
          <w:i/>
          <w:iCs/>
          <w:snapToGrid w:val="0"/>
        </w:rPr>
      </w:pPr>
      <w:r w:rsidRPr="00433755">
        <w:rPr>
          <w:rFonts w:eastAsia="SimSun"/>
          <w:i/>
          <w:snapToGrid w:val="0"/>
        </w:rPr>
        <w:t>填写</w:t>
      </w:r>
      <w:r w:rsidRPr="00433755">
        <w:rPr>
          <w:rFonts w:eastAsia="SimSun"/>
          <w:i/>
          <w:snapToGrid w:val="0"/>
        </w:rPr>
        <w:t xml:space="preserve"> </w:t>
      </w:r>
      <w:r w:rsidRPr="00433755">
        <w:rPr>
          <w:rFonts w:eastAsia="SimSun"/>
          <w:bCs/>
          <w:i/>
          <w:iCs/>
          <w:snapToGrid w:val="0"/>
        </w:rPr>
        <w:t>附件</w:t>
      </w:r>
      <w:r w:rsidRPr="00433755">
        <w:rPr>
          <w:rFonts w:eastAsia="SimSun"/>
          <w:b/>
          <w:bCs/>
          <w:i/>
          <w:iCs/>
          <w:snapToGrid w:val="0"/>
        </w:rPr>
        <w:t xml:space="preserve"> E</w:t>
      </w:r>
      <w:r w:rsidRPr="00433755">
        <w:rPr>
          <w:rFonts w:eastAsia="SimSun"/>
          <w:i/>
          <w:snapToGrid w:val="0"/>
        </w:rPr>
        <w:t>:</w:t>
      </w:r>
      <w:r w:rsidRPr="00433755">
        <w:rPr>
          <w:rFonts w:eastAsia="SimSun"/>
          <w:b/>
          <w:bCs/>
          <w:i/>
          <w:iCs/>
          <w:snapToGrid w:val="0"/>
        </w:rPr>
        <w:t xml:space="preserve"> </w:t>
      </w:r>
      <w:r w:rsidRPr="00433755">
        <w:rPr>
          <w:rFonts w:eastAsia="SimSun"/>
          <w:bCs/>
          <w:i/>
          <w:iCs/>
          <w:snapToGrid w:val="0"/>
        </w:rPr>
        <w:t>枪支识别</w:t>
      </w:r>
      <w:r w:rsidRPr="00433755">
        <w:rPr>
          <w:rFonts w:eastAsia="SimSun"/>
          <w:i/>
          <w:snapToGrid w:val="0"/>
        </w:rPr>
        <w:t xml:space="preserve"> </w:t>
      </w:r>
      <w:r w:rsidRPr="00433755">
        <w:rPr>
          <w:rFonts w:eastAsia="SimSun"/>
          <w:i/>
          <w:snapToGrid w:val="0"/>
        </w:rPr>
        <w:t>如果回答是。</w:t>
      </w:r>
    </w:p>
    <w:p w14:paraId="044237DE" w14:textId="77777777" w:rsidR="004B067B" w:rsidRPr="00433755" w:rsidRDefault="00120245" w:rsidP="00747F2C">
      <w:pPr>
        <w:pStyle w:val="POnoindent"/>
        <w:overflowPunct w:val="0"/>
        <w:autoSpaceDE w:val="0"/>
        <w:autoSpaceDN w:val="0"/>
        <w:spacing w:after="0"/>
        <w:ind w:left="720"/>
        <w:rPr>
          <w:rFonts w:eastAsia="SimSun"/>
          <w:snapToGrid w:val="0"/>
        </w:rPr>
      </w:pPr>
      <w:r w:rsidRPr="00433755">
        <w:rPr>
          <w:rFonts w:eastAsia="SimSun"/>
          <w:snapToGrid w:val="0"/>
        </w:rPr>
        <w:t>Would the restrained person’s use of firearms or other dangerous weapons be a serious and immediate threat to anyone's health or safety?</w:t>
      </w:r>
    </w:p>
    <w:p w14:paraId="7B65E748" w14:textId="77777777" w:rsidR="008868A3" w:rsidRPr="00433755" w:rsidRDefault="008868A3" w:rsidP="008868A3">
      <w:pPr>
        <w:pStyle w:val="POnoindent"/>
        <w:overflowPunct w:val="0"/>
        <w:autoSpaceDE w:val="0"/>
        <w:autoSpaceDN w:val="0"/>
        <w:spacing w:after="0"/>
        <w:ind w:left="720"/>
        <w:rPr>
          <w:rFonts w:eastAsia="SimSun"/>
          <w:i/>
          <w:iCs/>
          <w:snapToGrid w:val="0"/>
        </w:rPr>
      </w:pPr>
      <w:r w:rsidRPr="00433755">
        <w:rPr>
          <w:rFonts w:eastAsia="SimSun"/>
          <w:i/>
          <w:snapToGrid w:val="0"/>
        </w:rPr>
        <w:t>被限制人使用枪支或其他危险武器是否会对任何人的健康或安全构成直接严重威胁？</w:t>
      </w:r>
    </w:p>
    <w:p w14:paraId="0F66B8BC" w14:textId="77777777" w:rsidR="00120245" w:rsidRPr="00433755" w:rsidRDefault="00120245" w:rsidP="00747F2C">
      <w:pPr>
        <w:pStyle w:val="POnoindent"/>
        <w:overflowPunct w:val="0"/>
        <w:autoSpaceDE w:val="0"/>
        <w:autoSpaceDN w:val="0"/>
        <w:spacing w:after="0"/>
        <w:ind w:left="72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w:t>
      </w:r>
      <w:proofErr w:type="gramStart"/>
      <w:r w:rsidRPr="00433755">
        <w:rPr>
          <w:rFonts w:eastAsia="SimSun"/>
          <w:snapToGrid w:val="0"/>
        </w:rPr>
        <w:t>No  [  ]</w:t>
      </w:r>
      <w:proofErr w:type="gramEnd"/>
      <w:r w:rsidRPr="00433755">
        <w:rPr>
          <w:rFonts w:eastAsia="SimSun"/>
          <w:snapToGrid w:val="0"/>
        </w:rPr>
        <w:t xml:space="preserve"> I don’t know</w:t>
      </w:r>
    </w:p>
    <w:p w14:paraId="72C9B645" w14:textId="77777777" w:rsidR="00422BFE" w:rsidRPr="00433755" w:rsidRDefault="00422BFE" w:rsidP="00747F2C">
      <w:pPr>
        <w:pStyle w:val="POnoindent"/>
        <w:overflowPunct w:val="0"/>
        <w:autoSpaceDE w:val="0"/>
        <w:autoSpaceDN w:val="0"/>
        <w:spacing w:after="0"/>
        <w:ind w:left="720"/>
        <w:rPr>
          <w:rFonts w:eastAsia="SimSun"/>
          <w:i/>
          <w:iCs/>
          <w:snapToGrid w:val="0"/>
        </w:rPr>
      </w:pPr>
      <w:r w:rsidRPr="00433755">
        <w:rPr>
          <w:rFonts w:eastAsia="SimSun"/>
          <w:i/>
          <w:snapToGrid w:val="0"/>
        </w:rPr>
        <w:t xml:space="preserve">     </w:t>
      </w:r>
      <w:r w:rsidRPr="00433755">
        <w:rPr>
          <w:rFonts w:eastAsia="SimSun"/>
          <w:i/>
          <w:snapToGrid w:val="0"/>
        </w:rPr>
        <w:t>是</w:t>
      </w:r>
      <w:r w:rsidRPr="00433755">
        <w:rPr>
          <w:rFonts w:eastAsia="SimSun"/>
          <w:i/>
          <w:snapToGrid w:val="0"/>
        </w:rPr>
        <w:t xml:space="preserve">       </w:t>
      </w:r>
      <w:r w:rsidRPr="00433755">
        <w:rPr>
          <w:rFonts w:eastAsia="SimSun"/>
          <w:i/>
          <w:snapToGrid w:val="0"/>
        </w:rPr>
        <w:t>否</w:t>
      </w:r>
      <w:r w:rsidRPr="00433755">
        <w:rPr>
          <w:rFonts w:eastAsia="SimSun"/>
          <w:i/>
          <w:snapToGrid w:val="0"/>
        </w:rPr>
        <w:t xml:space="preserve">       </w:t>
      </w:r>
      <w:r w:rsidRPr="00433755">
        <w:rPr>
          <w:rFonts w:eastAsia="SimSun"/>
          <w:i/>
          <w:snapToGrid w:val="0"/>
        </w:rPr>
        <w:t>我不知道</w:t>
      </w:r>
    </w:p>
    <w:p w14:paraId="3F627B30" w14:textId="77777777" w:rsidR="004B067B" w:rsidRPr="00433755" w:rsidRDefault="10A958FF" w:rsidP="00747F2C">
      <w:pPr>
        <w:pStyle w:val="POnoindent"/>
        <w:keepNext/>
        <w:overflowPunct w:val="0"/>
        <w:autoSpaceDE w:val="0"/>
        <w:autoSpaceDN w:val="0"/>
        <w:spacing w:after="0"/>
        <w:ind w:left="720"/>
        <w:rPr>
          <w:rFonts w:eastAsia="SimSun"/>
          <w:snapToGrid w:val="0"/>
        </w:rPr>
      </w:pPr>
      <w:r w:rsidRPr="00433755">
        <w:rPr>
          <w:rFonts w:eastAsia="SimSun"/>
          <w:snapToGrid w:val="0"/>
        </w:rPr>
        <w:t>Even if the restrained person does not have firearms now, has the restrained person ever used firearms, other weapons, or objects to threaten or harm you?</w:t>
      </w:r>
    </w:p>
    <w:p w14:paraId="401CBFAC" w14:textId="77777777" w:rsidR="008868A3" w:rsidRPr="00433755" w:rsidRDefault="008868A3" w:rsidP="008868A3">
      <w:pPr>
        <w:pStyle w:val="POnoindent"/>
        <w:keepNext/>
        <w:overflowPunct w:val="0"/>
        <w:autoSpaceDE w:val="0"/>
        <w:autoSpaceDN w:val="0"/>
        <w:spacing w:after="0"/>
        <w:ind w:left="720"/>
        <w:rPr>
          <w:rFonts w:eastAsia="SimSun"/>
          <w:i/>
          <w:iCs/>
          <w:snapToGrid w:val="0"/>
        </w:rPr>
      </w:pPr>
      <w:r w:rsidRPr="00433755">
        <w:rPr>
          <w:rFonts w:eastAsia="SimSun"/>
          <w:i/>
          <w:snapToGrid w:val="0"/>
        </w:rPr>
        <w:t>即使被限制人现在没有枪支，被限制人是否曾经使用过枪支、其他武器、或物体来威胁或伤害过您？</w:t>
      </w:r>
    </w:p>
    <w:p w14:paraId="29F1FE28" w14:textId="77777777" w:rsidR="00120245" w:rsidRPr="00433755" w:rsidRDefault="00120245" w:rsidP="00747F2C">
      <w:pPr>
        <w:pStyle w:val="POnoindent"/>
        <w:keepNext/>
        <w:overflowPunct w:val="0"/>
        <w:autoSpaceDE w:val="0"/>
        <w:autoSpaceDN w:val="0"/>
        <w:spacing w:after="0"/>
        <w:ind w:left="72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No</w:t>
      </w:r>
    </w:p>
    <w:p w14:paraId="43B001BF" w14:textId="77777777" w:rsidR="00422BFE" w:rsidRPr="00433755" w:rsidRDefault="00422BFE" w:rsidP="00747F2C">
      <w:pPr>
        <w:pStyle w:val="POnoindent"/>
        <w:keepNext/>
        <w:overflowPunct w:val="0"/>
        <w:autoSpaceDE w:val="0"/>
        <w:autoSpaceDN w:val="0"/>
        <w:spacing w:after="0"/>
        <w:ind w:left="720"/>
        <w:rPr>
          <w:rFonts w:eastAsia="SimSun"/>
          <w:i/>
          <w:iCs/>
          <w:snapToGrid w:val="0"/>
        </w:rPr>
      </w:pPr>
      <w:r w:rsidRPr="00433755">
        <w:rPr>
          <w:rFonts w:eastAsia="SimSun"/>
          <w:i/>
          <w:snapToGrid w:val="0"/>
        </w:rPr>
        <w:t xml:space="preserve">     </w:t>
      </w:r>
      <w:r w:rsidRPr="00433755">
        <w:rPr>
          <w:rFonts w:eastAsia="SimSun"/>
          <w:i/>
          <w:snapToGrid w:val="0"/>
        </w:rPr>
        <w:t>是</w:t>
      </w:r>
      <w:r w:rsidRPr="00433755">
        <w:rPr>
          <w:rFonts w:eastAsia="SimSun"/>
          <w:i/>
          <w:snapToGrid w:val="0"/>
        </w:rPr>
        <w:t xml:space="preserve">       </w:t>
      </w:r>
      <w:r w:rsidRPr="00433755">
        <w:rPr>
          <w:rFonts w:eastAsia="SimSun"/>
          <w:i/>
          <w:snapToGrid w:val="0"/>
        </w:rPr>
        <w:t>否</w:t>
      </w:r>
    </w:p>
    <w:p w14:paraId="523FE596" w14:textId="77777777" w:rsidR="00120245" w:rsidRPr="00433755" w:rsidRDefault="00120245" w:rsidP="00747F2C">
      <w:pPr>
        <w:pStyle w:val="POnoindent"/>
        <w:keepNext/>
        <w:overflowPunct w:val="0"/>
        <w:autoSpaceDE w:val="0"/>
        <w:autoSpaceDN w:val="0"/>
        <w:spacing w:after="0"/>
        <w:ind w:left="720"/>
        <w:rPr>
          <w:rFonts w:eastAsia="SimSun"/>
          <w:snapToGrid w:val="0"/>
        </w:rPr>
      </w:pPr>
      <w:r w:rsidRPr="00433755">
        <w:rPr>
          <w:rFonts w:eastAsia="SimSun"/>
          <w:snapToGrid w:val="0"/>
        </w:rPr>
        <w:t xml:space="preserve">If </w:t>
      </w:r>
      <w:proofErr w:type="gramStart"/>
      <w:r w:rsidRPr="00433755">
        <w:rPr>
          <w:rFonts w:eastAsia="SimSun"/>
          <w:snapToGrid w:val="0"/>
        </w:rPr>
        <w:t>Yes</w:t>
      </w:r>
      <w:proofErr w:type="gramEnd"/>
      <w:r w:rsidRPr="00433755">
        <w:rPr>
          <w:rFonts w:eastAsia="SimSun"/>
          <w:snapToGrid w:val="0"/>
        </w:rPr>
        <w:t>, describe what happened.</w:t>
      </w:r>
    </w:p>
    <w:p w14:paraId="7857863A" w14:textId="77777777" w:rsidR="00422BFE" w:rsidRPr="00433755" w:rsidRDefault="00477BB6" w:rsidP="00747F2C">
      <w:pPr>
        <w:pStyle w:val="POnoindent"/>
        <w:keepNext/>
        <w:overflowPunct w:val="0"/>
        <w:autoSpaceDE w:val="0"/>
        <w:autoSpaceDN w:val="0"/>
        <w:spacing w:before="0" w:after="0"/>
        <w:ind w:left="720"/>
        <w:rPr>
          <w:rFonts w:eastAsia="SimSun"/>
          <w:i/>
          <w:iCs/>
          <w:snapToGrid w:val="0"/>
        </w:rPr>
      </w:pPr>
      <w:r w:rsidRPr="00433755">
        <w:rPr>
          <w:rFonts w:eastAsia="SimSun"/>
          <w:i/>
          <w:snapToGrid w:val="0"/>
        </w:rPr>
        <w:t>若回答是</w:t>
      </w:r>
      <w:r w:rsidR="00422BFE" w:rsidRPr="00433755">
        <w:rPr>
          <w:rFonts w:eastAsia="SimSun"/>
          <w:i/>
          <w:snapToGrid w:val="0"/>
        </w:rPr>
        <w:t>，描述情况。</w:t>
      </w:r>
    </w:p>
    <w:p w14:paraId="50C55E00" w14:textId="77777777" w:rsidR="00DA5472" w:rsidRPr="00433755" w:rsidRDefault="00081FD2" w:rsidP="00576867">
      <w:pPr>
        <w:tabs>
          <w:tab w:val="right" w:pos="9180"/>
        </w:tabs>
        <w:ind w:left="720"/>
        <w:rPr>
          <w:rFonts w:ascii="Arial" w:eastAsia="SimSun" w:hAnsi="Arial" w:cs="Arial"/>
          <w:snapToGrid w:val="0"/>
          <w:sz w:val="22"/>
          <w:szCs w:val="22"/>
          <w:u w:val="single"/>
        </w:rPr>
      </w:pPr>
      <w:r w:rsidRPr="00433755">
        <w:rPr>
          <w:rFonts w:ascii="Arial" w:eastAsia="SimSun" w:hAnsi="Arial" w:cs="Arial"/>
          <w:snapToGrid w:val="0"/>
        </w:rPr>
        <w:t>________________________________________________________________</w:t>
      </w:r>
    </w:p>
    <w:p w14:paraId="3EB3F473" w14:textId="77777777" w:rsidR="00DA5472" w:rsidRPr="00433755" w:rsidRDefault="00081FD2" w:rsidP="00576867">
      <w:pPr>
        <w:tabs>
          <w:tab w:val="right" w:pos="9180"/>
        </w:tabs>
        <w:spacing w:before="60"/>
        <w:ind w:left="720"/>
        <w:rPr>
          <w:rFonts w:ascii="Arial" w:eastAsia="SimSun" w:hAnsi="Arial" w:cs="Arial"/>
          <w:snapToGrid w:val="0"/>
          <w:sz w:val="22"/>
          <w:szCs w:val="22"/>
          <w:u w:val="single"/>
        </w:rPr>
      </w:pPr>
      <w:r w:rsidRPr="00433755">
        <w:rPr>
          <w:rFonts w:ascii="Arial" w:eastAsia="SimSun" w:hAnsi="Arial" w:cs="Arial"/>
          <w:snapToGrid w:val="0"/>
        </w:rPr>
        <w:t>________________________________________________________________</w:t>
      </w:r>
    </w:p>
    <w:p w14:paraId="18B5C070" w14:textId="77777777" w:rsidR="00120245" w:rsidRPr="00433755" w:rsidRDefault="00081FD2" w:rsidP="00576867">
      <w:pPr>
        <w:tabs>
          <w:tab w:val="right" w:pos="9180"/>
        </w:tabs>
        <w:spacing w:before="60"/>
        <w:ind w:left="720"/>
        <w:rPr>
          <w:rFonts w:ascii="Arial" w:eastAsia="SimSun" w:hAnsi="Arial" w:cs="Arial"/>
          <w:snapToGrid w:val="0"/>
          <w:sz w:val="22"/>
          <w:szCs w:val="22"/>
          <w:u w:val="single"/>
        </w:rPr>
      </w:pPr>
      <w:r w:rsidRPr="00433755">
        <w:rPr>
          <w:rFonts w:ascii="Arial" w:eastAsia="SimSun" w:hAnsi="Arial" w:cs="Arial"/>
          <w:snapToGrid w:val="0"/>
        </w:rPr>
        <w:t>________________________________________________________________</w:t>
      </w:r>
    </w:p>
    <w:p w14:paraId="0FA4484E" w14:textId="77777777" w:rsidR="00120245" w:rsidRPr="00433755" w:rsidRDefault="00081FD2" w:rsidP="00576867">
      <w:pPr>
        <w:tabs>
          <w:tab w:val="right" w:pos="9180"/>
        </w:tabs>
        <w:spacing w:before="60"/>
        <w:ind w:left="720"/>
        <w:rPr>
          <w:rFonts w:ascii="Arial" w:eastAsia="SimSun" w:hAnsi="Arial" w:cs="Arial"/>
          <w:snapToGrid w:val="0"/>
          <w:sz w:val="22"/>
          <w:szCs w:val="22"/>
          <w:u w:val="single"/>
        </w:rPr>
      </w:pPr>
      <w:r w:rsidRPr="00433755">
        <w:rPr>
          <w:rFonts w:ascii="Arial" w:eastAsia="SimSun" w:hAnsi="Arial" w:cs="Arial"/>
          <w:snapToGrid w:val="0"/>
        </w:rPr>
        <w:t>________________________________________________________________</w:t>
      </w:r>
    </w:p>
    <w:p w14:paraId="2C7693FB" w14:textId="77777777" w:rsidR="004B067B" w:rsidRPr="00433755" w:rsidRDefault="00120245" w:rsidP="00747F2C">
      <w:pPr>
        <w:pStyle w:val="POnoindent"/>
        <w:overflowPunct w:val="0"/>
        <w:autoSpaceDE w:val="0"/>
        <w:autoSpaceDN w:val="0"/>
        <w:spacing w:after="0"/>
        <w:ind w:left="720"/>
        <w:rPr>
          <w:rFonts w:eastAsia="SimSun"/>
          <w:snapToGrid w:val="0"/>
        </w:rPr>
      </w:pPr>
      <w:r w:rsidRPr="00433755">
        <w:rPr>
          <w:rFonts w:eastAsia="SimSun"/>
          <w:snapToGrid w:val="0"/>
        </w:rPr>
        <w:t>Is the restrained person already not allowed to have firearms?</w:t>
      </w:r>
    </w:p>
    <w:p w14:paraId="5C17CE23" w14:textId="77777777" w:rsidR="008868A3" w:rsidRPr="00433755" w:rsidRDefault="008868A3" w:rsidP="008868A3">
      <w:pPr>
        <w:pStyle w:val="POnoindent"/>
        <w:overflowPunct w:val="0"/>
        <w:autoSpaceDE w:val="0"/>
        <w:autoSpaceDN w:val="0"/>
        <w:spacing w:after="0"/>
        <w:ind w:left="720"/>
        <w:rPr>
          <w:rFonts w:eastAsia="SimSun"/>
          <w:i/>
          <w:iCs/>
          <w:snapToGrid w:val="0"/>
        </w:rPr>
      </w:pPr>
      <w:r w:rsidRPr="00433755">
        <w:rPr>
          <w:rFonts w:eastAsia="SimSun"/>
          <w:i/>
          <w:snapToGrid w:val="0"/>
        </w:rPr>
        <w:t>是否已禁止被限制人持有枪支？</w:t>
      </w:r>
    </w:p>
    <w:p w14:paraId="184BF945" w14:textId="77777777" w:rsidR="00120245" w:rsidRPr="00433755" w:rsidRDefault="00120245" w:rsidP="00747F2C">
      <w:pPr>
        <w:pStyle w:val="POnoindent"/>
        <w:overflowPunct w:val="0"/>
        <w:autoSpaceDE w:val="0"/>
        <w:autoSpaceDN w:val="0"/>
        <w:spacing w:after="0"/>
        <w:ind w:left="72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w:t>
      </w:r>
      <w:proofErr w:type="gramStart"/>
      <w:r w:rsidRPr="00433755">
        <w:rPr>
          <w:rFonts w:eastAsia="SimSun"/>
          <w:snapToGrid w:val="0"/>
        </w:rPr>
        <w:t>No  [  ]</w:t>
      </w:r>
      <w:proofErr w:type="gramEnd"/>
      <w:r w:rsidRPr="00433755">
        <w:rPr>
          <w:rFonts w:eastAsia="SimSun"/>
          <w:snapToGrid w:val="0"/>
        </w:rPr>
        <w:t xml:space="preserve"> I don’t know</w:t>
      </w:r>
    </w:p>
    <w:p w14:paraId="35A69CC4" w14:textId="77777777" w:rsidR="00422BFE" w:rsidRPr="00433755" w:rsidRDefault="00422BFE" w:rsidP="00747F2C">
      <w:pPr>
        <w:pStyle w:val="POnoindent"/>
        <w:overflowPunct w:val="0"/>
        <w:autoSpaceDE w:val="0"/>
        <w:autoSpaceDN w:val="0"/>
        <w:spacing w:after="0"/>
        <w:ind w:left="720"/>
        <w:rPr>
          <w:rFonts w:eastAsia="SimSun"/>
          <w:i/>
          <w:iCs/>
          <w:snapToGrid w:val="0"/>
        </w:rPr>
      </w:pPr>
      <w:r w:rsidRPr="00433755">
        <w:rPr>
          <w:rFonts w:eastAsia="SimSun"/>
          <w:i/>
          <w:snapToGrid w:val="0"/>
        </w:rPr>
        <w:t xml:space="preserve">     </w:t>
      </w:r>
      <w:r w:rsidRPr="00433755">
        <w:rPr>
          <w:rFonts w:eastAsia="SimSun"/>
          <w:i/>
          <w:snapToGrid w:val="0"/>
        </w:rPr>
        <w:t>是</w:t>
      </w:r>
      <w:r w:rsidRPr="00433755">
        <w:rPr>
          <w:rFonts w:eastAsia="SimSun"/>
          <w:i/>
          <w:snapToGrid w:val="0"/>
        </w:rPr>
        <w:t xml:space="preserve">       </w:t>
      </w:r>
      <w:r w:rsidRPr="00433755">
        <w:rPr>
          <w:rFonts w:eastAsia="SimSun"/>
          <w:i/>
          <w:snapToGrid w:val="0"/>
        </w:rPr>
        <w:t>否</w:t>
      </w:r>
      <w:r w:rsidRPr="00433755">
        <w:rPr>
          <w:rFonts w:eastAsia="SimSun"/>
          <w:i/>
          <w:snapToGrid w:val="0"/>
        </w:rPr>
        <w:t xml:space="preserve">       </w:t>
      </w:r>
      <w:r w:rsidRPr="00433755">
        <w:rPr>
          <w:rFonts w:eastAsia="SimSun"/>
          <w:i/>
          <w:snapToGrid w:val="0"/>
        </w:rPr>
        <w:t>我不知道</w:t>
      </w:r>
    </w:p>
    <w:p w14:paraId="53D8D6BB" w14:textId="77777777" w:rsidR="00120245" w:rsidRPr="00433755" w:rsidRDefault="00120245" w:rsidP="00747F2C">
      <w:pPr>
        <w:pStyle w:val="POnoindent"/>
        <w:tabs>
          <w:tab w:val="left" w:pos="9180"/>
        </w:tabs>
        <w:overflowPunct w:val="0"/>
        <w:autoSpaceDE w:val="0"/>
        <w:autoSpaceDN w:val="0"/>
        <w:spacing w:after="0"/>
        <w:ind w:left="720"/>
        <w:rPr>
          <w:rFonts w:eastAsia="SimSun"/>
          <w:snapToGrid w:val="0"/>
          <w:sz w:val="20"/>
          <w:u w:val="single"/>
        </w:rPr>
      </w:pPr>
      <w:r w:rsidRPr="00433755">
        <w:rPr>
          <w:rFonts w:eastAsia="SimSun"/>
          <w:snapToGrid w:val="0"/>
        </w:rPr>
        <w:t xml:space="preserve">If </w:t>
      </w:r>
      <w:proofErr w:type="gramStart"/>
      <w:r w:rsidRPr="00433755">
        <w:rPr>
          <w:rFonts w:eastAsia="SimSun"/>
          <w:snapToGrid w:val="0"/>
        </w:rPr>
        <w:t>Yes</w:t>
      </w:r>
      <w:proofErr w:type="gramEnd"/>
      <w:r w:rsidRPr="00433755">
        <w:rPr>
          <w:rFonts w:eastAsia="SimSun"/>
          <w:snapToGrid w:val="0"/>
        </w:rPr>
        <w:t xml:space="preserve">, why? </w:t>
      </w:r>
      <w:r w:rsidR="00081FD2" w:rsidRPr="00433755">
        <w:rPr>
          <w:rFonts w:eastAsia="SimSun"/>
          <w:snapToGrid w:val="0"/>
          <w:sz w:val="20"/>
        </w:rPr>
        <w:t>_________________________________________________________________</w:t>
      </w:r>
    </w:p>
    <w:p w14:paraId="40B2A15F" w14:textId="77777777" w:rsidR="00422BFE" w:rsidRPr="00433755" w:rsidRDefault="00422BFE" w:rsidP="00747F2C">
      <w:pPr>
        <w:pStyle w:val="POnoindent"/>
        <w:tabs>
          <w:tab w:val="left" w:pos="9180"/>
        </w:tabs>
        <w:overflowPunct w:val="0"/>
        <w:autoSpaceDE w:val="0"/>
        <w:autoSpaceDN w:val="0"/>
        <w:spacing w:before="0" w:after="0"/>
        <w:ind w:left="720"/>
        <w:rPr>
          <w:rFonts w:eastAsia="SimSun"/>
          <w:i/>
          <w:iCs/>
          <w:snapToGrid w:val="0"/>
        </w:rPr>
      </w:pPr>
      <w:r w:rsidRPr="00433755">
        <w:rPr>
          <w:rFonts w:eastAsia="SimSun"/>
          <w:i/>
          <w:snapToGrid w:val="0"/>
        </w:rPr>
        <w:t>如果回答是，请说明原因。</w:t>
      </w:r>
    </w:p>
    <w:p w14:paraId="1FE58065" w14:textId="77777777" w:rsidR="001F62C6" w:rsidRPr="00433755" w:rsidRDefault="001F62C6" w:rsidP="00747F2C">
      <w:pPr>
        <w:pStyle w:val="POprotectionssubheading"/>
        <w:overflowPunct w:val="0"/>
        <w:autoSpaceDE w:val="0"/>
        <w:autoSpaceDN w:val="0"/>
        <w:spacing w:after="0"/>
        <w:rPr>
          <w:rFonts w:eastAsia="SimSun"/>
          <w:snapToGrid w:val="0"/>
        </w:rPr>
      </w:pPr>
      <w:r w:rsidRPr="00433755">
        <w:rPr>
          <w:rFonts w:eastAsia="SimSun"/>
          <w:snapToGrid w:val="0"/>
        </w:rPr>
        <w:lastRenderedPageBreak/>
        <w:t>Minors</w:t>
      </w:r>
    </w:p>
    <w:p w14:paraId="427B7616" w14:textId="77777777" w:rsidR="00813CEB" w:rsidRPr="00433755" w:rsidRDefault="00813CEB" w:rsidP="00747F2C">
      <w:pPr>
        <w:pStyle w:val="POprotectionssubheading"/>
        <w:overflowPunct w:val="0"/>
        <w:autoSpaceDE w:val="0"/>
        <w:autoSpaceDN w:val="0"/>
        <w:spacing w:before="0"/>
        <w:rPr>
          <w:rFonts w:eastAsia="SimSun"/>
          <w:b w:val="0"/>
          <w:bCs/>
          <w:i/>
          <w:iCs/>
          <w:snapToGrid w:val="0"/>
        </w:rPr>
      </w:pPr>
      <w:r w:rsidRPr="00433755">
        <w:rPr>
          <w:rFonts w:eastAsia="SimSun"/>
          <w:b w:val="0"/>
          <w:bCs/>
          <w:i/>
          <w:snapToGrid w:val="0"/>
        </w:rPr>
        <w:t>未成年人</w:t>
      </w:r>
    </w:p>
    <w:p w14:paraId="156E0A34" w14:textId="77777777" w:rsidR="004B067B" w:rsidRPr="00433755" w:rsidRDefault="001F62C6" w:rsidP="00747F2C">
      <w:pPr>
        <w:pStyle w:val="POprotectionslist"/>
        <w:tabs>
          <w:tab w:val="clear" w:pos="3870"/>
        </w:tabs>
        <w:overflowPunct w:val="0"/>
        <w:autoSpaceDE w:val="0"/>
        <w:autoSpaceDN w:val="0"/>
        <w:spacing w:after="0"/>
        <w:rPr>
          <w:rFonts w:eastAsia="SimSun"/>
          <w:snapToGrid w:val="0"/>
          <w:spacing w:val="0"/>
        </w:rPr>
      </w:pPr>
      <w:proofErr w:type="gramStart"/>
      <w:r w:rsidRPr="00433755">
        <w:rPr>
          <w:rFonts w:eastAsia="SimSun"/>
          <w:snapToGrid w:val="0"/>
          <w:spacing w:val="0"/>
        </w:rPr>
        <w:t>[  ]</w:t>
      </w:r>
      <w:proofErr w:type="gramEnd"/>
      <w:r w:rsidR="0061796E" w:rsidRPr="00433755">
        <w:rPr>
          <w:rFonts w:eastAsia="SimSun"/>
          <w:snapToGrid w:val="0"/>
          <w:spacing w:val="0"/>
        </w:rPr>
        <w:tab/>
      </w:r>
      <w:r w:rsidRPr="00433755">
        <w:rPr>
          <w:rFonts w:eastAsia="SimSun"/>
          <w:b/>
          <w:snapToGrid w:val="0"/>
          <w:spacing w:val="0"/>
        </w:rPr>
        <w:t>Custody:</w:t>
      </w:r>
      <w:r w:rsidR="005E244B" w:rsidRPr="00433755">
        <w:rPr>
          <w:rFonts w:eastAsia="SimSun"/>
          <w:noProof/>
        </w:rPr>
        <w:t xml:space="preserve"> (</w:t>
      </w:r>
      <w:r w:rsidR="005E244B" w:rsidRPr="00433755">
        <w:rPr>
          <w:rFonts w:eastAsia="SimSun"/>
          <w:i/>
          <w:noProof/>
        </w:rPr>
        <w:t>If the parties have children together</w:t>
      </w:r>
      <w:r w:rsidR="005E244B" w:rsidRPr="00433755">
        <w:rPr>
          <w:rFonts w:eastAsia="SimSun"/>
          <w:i/>
          <w:iCs/>
          <w:noProof/>
        </w:rPr>
        <w:t>.</w:t>
      </w:r>
      <w:r w:rsidR="005E244B" w:rsidRPr="00433755">
        <w:rPr>
          <w:rFonts w:eastAsia="SimSun"/>
          <w:noProof/>
        </w:rPr>
        <w:t xml:space="preserve">) </w:t>
      </w:r>
      <w:r w:rsidRPr="00433755">
        <w:rPr>
          <w:rFonts w:eastAsia="SimSun"/>
          <w:snapToGrid w:val="0"/>
          <w:spacing w:val="0"/>
        </w:rPr>
        <w:t xml:space="preserve"> </w:t>
      </w:r>
      <w:r w:rsidR="00C47F2C" w:rsidRPr="00433755">
        <w:rPr>
          <w:rFonts w:eastAsia="SimSun"/>
          <w:sz w:val="18"/>
        </w:rPr>
        <w:br/>
      </w:r>
      <w:r w:rsidRPr="00433755">
        <w:rPr>
          <w:rFonts w:eastAsia="SimSun"/>
          <w:snapToGrid w:val="0"/>
          <w:spacing w:val="0"/>
        </w:rPr>
        <w:t>The protected person is granted temporary care, custody, and control of</w:t>
      </w:r>
    </w:p>
    <w:p w14:paraId="398A290F" w14:textId="77777777" w:rsidR="008868A3" w:rsidRPr="00433755" w:rsidRDefault="008868A3" w:rsidP="008868A3">
      <w:pPr>
        <w:pStyle w:val="POprotectionslist"/>
        <w:numPr>
          <w:ilvl w:val="0"/>
          <w:numId w:val="0"/>
        </w:numPr>
        <w:tabs>
          <w:tab w:val="clear" w:pos="3870"/>
        </w:tabs>
        <w:overflowPunct w:val="0"/>
        <w:autoSpaceDE w:val="0"/>
        <w:autoSpaceDN w:val="0"/>
        <w:spacing w:after="0"/>
        <w:ind w:left="1080"/>
        <w:rPr>
          <w:rFonts w:eastAsia="SimSun"/>
          <w:i/>
          <w:iCs/>
          <w:snapToGrid w:val="0"/>
          <w:spacing w:val="0"/>
        </w:rPr>
      </w:pPr>
      <w:r w:rsidRPr="00433755">
        <w:rPr>
          <w:rFonts w:eastAsia="SimSun"/>
          <w:bCs/>
          <w:i/>
          <w:snapToGrid w:val="0"/>
          <w:spacing w:val="0"/>
        </w:rPr>
        <w:t>监护：</w:t>
      </w:r>
      <w:r w:rsidR="005E244B" w:rsidRPr="00433755">
        <w:rPr>
          <w:rFonts w:eastAsia="SimSun"/>
          <w:bCs/>
          <w:i/>
          <w:snapToGrid w:val="0"/>
          <w:spacing w:val="0"/>
        </w:rPr>
        <w:t>（如果双方共同育有子女。）</w:t>
      </w:r>
      <w:r w:rsidRPr="00433755">
        <w:rPr>
          <w:rFonts w:eastAsia="SimSun"/>
          <w:i/>
          <w:iCs/>
          <w:snapToGrid w:val="0"/>
          <w:spacing w:val="0"/>
        </w:rPr>
        <w:t xml:space="preserve"> </w:t>
      </w:r>
      <w:r w:rsidR="00C47F2C" w:rsidRPr="00433755">
        <w:rPr>
          <w:rFonts w:eastAsia="SimSun"/>
          <w:sz w:val="18"/>
        </w:rPr>
        <w:br/>
      </w:r>
      <w:r w:rsidRPr="00433755">
        <w:rPr>
          <w:rFonts w:eastAsia="SimSun"/>
          <w:i/>
          <w:iCs/>
          <w:snapToGrid w:val="0"/>
          <w:spacing w:val="0"/>
        </w:rPr>
        <w:t>受保护人有权临时照顾、监护与控制</w:t>
      </w:r>
    </w:p>
    <w:p w14:paraId="0455F8D3" w14:textId="77777777" w:rsidR="004B067B" w:rsidRPr="00433755" w:rsidRDefault="001F62C6"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092A1E" w:rsidRPr="00433755">
        <w:rPr>
          <w:rFonts w:eastAsia="SimSun"/>
          <w:snapToGrid w:val="0"/>
          <w:spacing w:val="0"/>
        </w:rPr>
        <w:tab/>
      </w:r>
      <w:r w:rsidRPr="00433755">
        <w:rPr>
          <w:rFonts w:eastAsia="SimSun"/>
          <w:snapToGrid w:val="0"/>
          <w:spacing w:val="0"/>
        </w:rPr>
        <w:t xml:space="preserve">the minors named in section </w:t>
      </w:r>
      <w:r w:rsidR="004C49A2" w:rsidRPr="00433755">
        <w:rPr>
          <w:rFonts w:eastAsia="SimSun"/>
          <w:b/>
          <w:snapToGrid w:val="0"/>
          <w:spacing w:val="0"/>
        </w:rPr>
        <w:t>4</w:t>
      </w:r>
      <w:r w:rsidRPr="00433755">
        <w:rPr>
          <w:rFonts w:eastAsia="SimSun"/>
          <w:snapToGrid w:val="0"/>
          <w:spacing w:val="0"/>
        </w:rPr>
        <w:t xml:space="preserve"> above.</w:t>
      </w:r>
    </w:p>
    <w:p w14:paraId="713757FE" w14:textId="77777777" w:rsidR="008868A3" w:rsidRPr="00433755" w:rsidRDefault="008868A3" w:rsidP="008868A3">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iCs/>
          <w:snapToGrid w:val="0"/>
          <w:spacing w:val="0"/>
        </w:rPr>
      </w:pPr>
      <w:r w:rsidRPr="00433755">
        <w:rPr>
          <w:rFonts w:eastAsia="SimSun"/>
          <w:i/>
          <w:snapToGrid w:val="0"/>
          <w:spacing w:val="0"/>
        </w:rPr>
        <w:t xml:space="preserve">  </w:t>
      </w:r>
      <w:r w:rsidRPr="00433755">
        <w:rPr>
          <w:rFonts w:eastAsia="SimSun"/>
          <w:i/>
          <w:iCs/>
          <w:snapToGrid w:val="0"/>
          <w:spacing w:val="0"/>
        </w:rPr>
        <w:tab/>
      </w:r>
      <w:r w:rsidRPr="00433755">
        <w:rPr>
          <w:rFonts w:eastAsia="SimSun"/>
          <w:i/>
          <w:snapToGrid w:val="0"/>
          <w:spacing w:val="0"/>
        </w:rPr>
        <w:t>上述第</w:t>
      </w:r>
      <w:r w:rsidRPr="00433755">
        <w:rPr>
          <w:rFonts w:eastAsia="SimSun"/>
          <w:i/>
          <w:snapToGrid w:val="0"/>
          <w:spacing w:val="0"/>
        </w:rPr>
        <w:t xml:space="preserve"> </w:t>
      </w:r>
      <w:r w:rsidRPr="00433755">
        <w:rPr>
          <w:rFonts w:eastAsia="SimSun"/>
          <w:b/>
          <w:i/>
          <w:iCs/>
          <w:snapToGrid w:val="0"/>
          <w:spacing w:val="0"/>
        </w:rPr>
        <w:t>4</w:t>
      </w:r>
      <w:r w:rsidRPr="00433755">
        <w:rPr>
          <w:rFonts w:eastAsia="SimSun"/>
          <w:i/>
          <w:snapToGrid w:val="0"/>
          <w:spacing w:val="0"/>
        </w:rPr>
        <w:t xml:space="preserve"> </w:t>
      </w:r>
      <w:r w:rsidRPr="00433755">
        <w:rPr>
          <w:rFonts w:eastAsia="SimSun"/>
          <w:i/>
          <w:snapToGrid w:val="0"/>
          <w:spacing w:val="0"/>
        </w:rPr>
        <w:t>条中提到的未成年人。</w:t>
      </w:r>
    </w:p>
    <w:p w14:paraId="7337A4F4" w14:textId="77777777" w:rsidR="001F62C6" w:rsidRPr="00433755" w:rsidRDefault="001F62C6"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092A1E" w:rsidRPr="00433755">
        <w:rPr>
          <w:rFonts w:eastAsia="SimSun"/>
          <w:snapToGrid w:val="0"/>
          <w:spacing w:val="0"/>
        </w:rPr>
        <w:tab/>
      </w:r>
      <w:r w:rsidRPr="00433755">
        <w:rPr>
          <w:rFonts w:eastAsia="SimSun"/>
          <w:snapToGrid w:val="0"/>
          <w:spacing w:val="0"/>
        </w:rPr>
        <w:t>these minors only: ________________________________________________</w:t>
      </w:r>
    </w:p>
    <w:p w14:paraId="38C0243F" w14:textId="77777777" w:rsidR="008868A3" w:rsidRDefault="008868A3" w:rsidP="008868A3">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snapToGrid w:val="0"/>
          <w:spacing w:val="0"/>
        </w:rPr>
      </w:pPr>
      <w:r w:rsidRPr="00433755">
        <w:rPr>
          <w:rFonts w:eastAsia="SimSun"/>
          <w:i/>
          <w:snapToGrid w:val="0"/>
          <w:spacing w:val="0"/>
        </w:rPr>
        <w:tab/>
      </w:r>
      <w:r w:rsidRPr="00433755">
        <w:rPr>
          <w:rFonts w:eastAsia="SimSun"/>
          <w:i/>
          <w:snapToGrid w:val="0"/>
          <w:spacing w:val="0"/>
        </w:rPr>
        <w:t>仅限下列未成年人：</w:t>
      </w:r>
    </w:p>
    <w:p w14:paraId="3E3B4540" w14:textId="77777777" w:rsidR="002A3F34" w:rsidRDefault="002A3F34" w:rsidP="008868A3">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snapToGrid w:val="0"/>
          <w:spacing w:val="0"/>
        </w:rPr>
      </w:pPr>
    </w:p>
    <w:p w14:paraId="02DC8338" w14:textId="77777777" w:rsidR="002A3F34" w:rsidRPr="00433755" w:rsidRDefault="002A3F34" w:rsidP="008868A3">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iCs/>
          <w:snapToGrid w:val="0"/>
          <w:spacing w:val="0"/>
        </w:rPr>
      </w:pPr>
    </w:p>
    <w:p w14:paraId="60A29C16" w14:textId="77777777" w:rsidR="008868A3" w:rsidRPr="00433755" w:rsidRDefault="0076704E" w:rsidP="00747F2C">
      <w:pPr>
        <w:pStyle w:val="PO75noindent"/>
        <w:tabs>
          <w:tab w:val="left" w:pos="9180"/>
        </w:tabs>
        <w:overflowPunct w:val="0"/>
        <w:autoSpaceDE w:val="0"/>
        <w:autoSpaceDN w:val="0"/>
        <w:rPr>
          <w:rFonts w:eastAsia="SimSun"/>
          <w:snapToGrid w:val="0"/>
        </w:rPr>
      </w:pPr>
      <w:r w:rsidRPr="00433755">
        <w:rPr>
          <w:rFonts w:eastAsia="SimSun"/>
          <w:snapToGrid w:val="0"/>
        </w:rPr>
        <w:t xml:space="preserve">Exceptions for Visitation and Transportation (including exchanges, meeting location, and pickup and </w:t>
      </w:r>
      <w:proofErr w:type="spellStart"/>
      <w:r w:rsidRPr="00433755">
        <w:rPr>
          <w:rFonts w:eastAsia="SimSun"/>
          <w:snapToGrid w:val="0"/>
        </w:rPr>
        <w:t>dropoff</w:t>
      </w:r>
      <w:proofErr w:type="spellEnd"/>
      <w:r w:rsidRPr="00433755">
        <w:rPr>
          <w:rFonts w:eastAsia="SimSun"/>
          <w:snapToGrid w:val="0"/>
        </w:rPr>
        <w:t>) of Minors (if any):</w:t>
      </w:r>
    </w:p>
    <w:p w14:paraId="594AE04B" w14:textId="77777777" w:rsidR="004B067B" w:rsidRPr="00433755" w:rsidRDefault="008868A3" w:rsidP="008868A3">
      <w:pPr>
        <w:pStyle w:val="PO75noindent"/>
        <w:tabs>
          <w:tab w:val="left" w:pos="9180"/>
        </w:tabs>
        <w:overflowPunct w:val="0"/>
        <w:autoSpaceDE w:val="0"/>
        <w:autoSpaceDN w:val="0"/>
        <w:rPr>
          <w:rFonts w:eastAsia="SimSun"/>
          <w:i/>
          <w:iCs/>
          <w:snapToGrid w:val="0"/>
          <w:u w:val="single"/>
        </w:rPr>
      </w:pPr>
      <w:r w:rsidRPr="00433755">
        <w:rPr>
          <w:rFonts w:eastAsia="SimSun"/>
          <w:i/>
          <w:snapToGrid w:val="0"/>
        </w:rPr>
        <w:t>未成年人的探视和交通（包括交流、会面地点、接送）例外情况（如有）：</w:t>
      </w:r>
      <w:r w:rsidR="0076704E" w:rsidRPr="00433755">
        <w:rPr>
          <w:rFonts w:eastAsia="SimSun"/>
          <w:snapToGrid w:val="0"/>
        </w:rPr>
        <w:t xml:space="preserve"> ________________________________</w:t>
      </w:r>
      <w:r w:rsidRPr="00433755">
        <w:rPr>
          <w:rFonts w:eastAsia="SimSun"/>
          <w:snapToGrid w:val="0"/>
          <w:u w:val="single"/>
        </w:rPr>
        <w:tab/>
      </w:r>
    </w:p>
    <w:p w14:paraId="288B8818" w14:textId="77777777" w:rsidR="00B444AD" w:rsidRPr="00433755" w:rsidRDefault="00081FD2" w:rsidP="00747F2C">
      <w:pPr>
        <w:pStyle w:val="PO75noindent"/>
        <w:tabs>
          <w:tab w:val="left" w:pos="9180"/>
        </w:tabs>
        <w:overflowPunct w:val="0"/>
        <w:autoSpaceDE w:val="0"/>
        <w:autoSpaceDN w:val="0"/>
        <w:rPr>
          <w:rFonts w:eastAsia="SimSun"/>
          <w:snapToGrid w:val="0"/>
          <w:u w:val="single"/>
        </w:rPr>
      </w:pPr>
      <w:r w:rsidRPr="00433755">
        <w:rPr>
          <w:rFonts w:eastAsia="SimSun"/>
          <w:snapToGrid w:val="0"/>
        </w:rPr>
        <w:t>__________________________________________________________________</w:t>
      </w:r>
    </w:p>
    <w:p w14:paraId="0BF0DB50" w14:textId="77777777" w:rsidR="0076704E" w:rsidRPr="00433755" w:rsidRDefault="0076704E" w:rsidP="00747F2C">
      <w:pPr>
        <w:pStyle w:val="PO75noindent"/>
        <w:tabs>
          <w:tab w:val="left" w:pos="9180"/>
        </w:tabs>
        <w:overflowPunct w:val="0"/>
        <w:autoSpaceDE w:val="0"/>
        <w:autoSpaceDN w:val="0"/>
        <w:rPr>
          <w:rFonts w:eastAsia="SimSun"/>
          <w:snapToGrid w:val="0"/>
        </w:rPr>
      </w:pPr>
      <w:r w:rsidRPr="00433755">
        <w:rPr>
          <w:rFonts w:eastAsia="SimSun"/>
          <w:snapToGrid w:val="0"/>
        </w:rPr>
        <w:t xml:space="preserve">Visitation listed here is an exception to any No Contact and Stay Away provisions about the children, in </w:t>
      </w:r>
      <w:r w:rsidRPr="00433755">
        <w:rPr>
          <w:rFonts w:eastAsia="SimSun"/>
          <w:b/>
          <w:snapToGrid w:val="0"/>
        </w:rPr>
        <w:t>B</w:t>
      </w:r>
      <w:r w:rsidRPr="00433755">
        <w:rPr>
          <w:rFonts w:eastAsia="SimSun"/>
          <w:snapToGrid w:val="0"/>
        </w:rPr>
        <w:t xml:space="preserve"> and </w:t>
      </w:r>
      <w:r w:rsidR="004F5383" w:rsidRPr="00433755">
        <w:rPr>
          <w:rFonts w:eastAsia="SimSun"/>
          <w:b/>
          <w:snapToGrid w:val="0"/>
        </w:rPr>
        <w:t>D</w:t>
      </w:r>
      <w:r w:rsidRPr="00433755">
        <w:rPr>
          <w:rFonts w:eastAsia="SimSun"/>
          <w:snapToGrid w:val="0"/>
        </w:rPr>
        <w:t xml:space="preserve"> above.</w:t>
      </w:r>
    </w:p>
    <w:p w14:paraId="321A3054" w14:textId="77777777" w:rsidR="008868A3" w:rsidRPr="00433755" w:rsidRDefault="008868A3" w:rsidP="008868A3">
      <w:pPr>
        <w:pStyle w:val="PO75noindent"/>
        <w:tabs>
          <w:tab w:val="left" w:pos="9180"/>
        </w:tabs>
        <w:overflowPunct w:val="0"/>
        <w:autoSpaceDE w:val="0"/>
        <w:autoSpaceDN w:val="0"/>
        <w:rPr>
          <w:rFonts w:eastAsia="SimSun"/>
          <w:i/>
          <w:iCs/>
          <w:snapToGrid w:val="0"/>
        </w:rPr>
      </w:pPr>
      <w:r w:rsidRPr="00433755">
        <w:rPr>
          <w:rFonts w:eastAsia="SimSun"/>
          <w:i/>
          <w:snapToGrid w:val="0"/>
        </w:rPr>
        <w:t>此处列举的探视为上述</w:t>
      </w:r>
      <w:r w:rsidRPr="00433755">
        <w:rPr>
          <w:rFonts w:eastAsia="SimSun"/>
          <w:b/>
          <w:i/>
          <w:iCs/>
          <w:snapToGrid w:val="0"/>
        </w:rPr>
        <w:t>B</w:t>
      </w:r>
      <w:r w:rsidRPr="00433755">
        <w:rPr>
          <w:rFonts w:eastAsia="SimSun"/>
          <w:i/>
          <w:snapToGrid w:val="0"/>
        </w:rPr>
        <w:t>和</w:t>
      </w:r>
      <w:r w:rsidRPr="00433755">
        <w:rPr>
          <w:rFonts w:eastAsia="SimSun"/>
          <w:b/>
          <w:i/>
          <w:iCs/>
          <w:snapToGrid w:val="0"/>
        </w:rPr>
        <w:t>D</w:t>
      </w:r>
      <w:r w:rsidRPr="00433755">
        <w:rPr>
          <w:rFonts w:eastAsia="SimSun"/>
          <w:i/>
          <w:snapToGrid w:val="0"/>
        </w:rPr>
        <w:t xml:space="preserve"> </w:t>
      </w:r>
      <w:r w:rsidRPr="00433755">
        <w:rPr>
          <w:rFonts w:eastAsia="SimSun"/>
          <w:i/>
          <w:snapToGrid w:val="0"/>
        </w:rPr>
        <w:t>中关于禁止接触与远离子女条款的例外情况。</w:t>
      </w:r>
    </w:p>
    <w:p w14:paraId="31BCDD0F" w14:textId="77777777" w:rsidR="004B067B" w:rsidRPr="00433755" w:rsidRDefault="002A3F34" w:rsidP="00314210">
      <w:pPr>
        <w:pStyle w:val="POprotectionslist"/>
        <w:tabs>
          <w:tab w:val="clear" w:pos="3870"/>
        </w:tabs>
        <w:overflowPunct w:val="0"/>
        <w:autoSpaceDE w:val="0"/>
        <w:autoSpaceDN w:val="0"/>
        <w:spacing w:after="0"/>
        <w:ind w:left="1080" w:right="-138" w:hanging="720"/>
        <w:rPr>
          <w:rFonts w:eastAsia="SimSun"/>
          <w:snapToGrid w:val="0"/>
          <w:spacing w:val="0"/>
        </w:rPr>
      </w:pPr>
      <w:r>
        <w:rPr>
          <w:rFonts w:eastAsia="SimSun" w:hint="eastAsia"/>
          <w:snapToGrid w:val="0"/>
          <w:spacing w:val="0"/>
        </w:rPr>
        <w:t xml:space="preserve"> </w:t>
      </w:r>
      <w:proofErr w:type="gramStart"/>
      <w:r w:rsidR="001F62C6" w:rsidRPr="00433755">
        <w:rPr>
          <w:rFonts w:eastAsia="SimSun"/>
          <w:snapToGrid w:val="0"/>
          <w:spacing w:val="0"/>
        </w:rPr>
        <w:t>[  ]</w:t>
      </w:r>
      <w:proofErr w:type="gramEnd"/>
      <w:r w:rsidR="0061796E" w:rsidRPr="00433755">
        <w:rPr>
          <w:rFonts w:eastAsia="SimSun"/>
          <w:snapToGrid w:val="0"/>
          <w:spacing w:val="0"/>
        </w:rPr>
        <w:tab/>
      </w:r>
      <w:r w:rsidR="001F62C6" w:rsidRPr="00433755">
        <w:rPr>
          <w:rFonts w:eastAsia="SimSun"/>
          <w:b/>
          <w:snapToGrid w:val="0"/>
          <w:spacing w:val="0"/>
        </w:rPr>
        <w:t>Interference:</w:t>
      </w:r>
      <w:r w:rsidR="001F62C6" w:rsidRPr="00433755">
        <w:rPr>
          <w:rFonts w:eastAsia="SimSun"/>
          <w:snapToGrid w:val="0"/>
          <w:spacing w:val="0"/>
        </w:rPr>
        <w:t xml:space="preserve"> Do not interfere with the protected person's physical or legal custody of:</w:t>
      </w:r>
    </w:p>
    <w:p w14:paraId="35795A6C" w14:textId="77777777" w:rsidR="008868A3" w:rsidRPr="00433755" w:rsidRDefault="008868A3" w:rsidP="008868A3">
      <w:pPr>
        <w:pStyle w:val="POprotectionslist"/>
        <w:numPr>
          <w:ilvl w:val="0"/>
          <w:numId w:val="0"/>
        </w:numPr>
        <w:tabs>
          <w:tab w:val="clear" w:pos="3870"/>
        </w:tabs>
        <w:overflowPunct w:val="0"/>
        <w:autoSpaceDE w:val="0"/>
        <w:autoSpaceDN w:val="0"/>
        <w:spacing w:after="0"/>
        <w:ind w:left="1080"/>
        <w:rPr>
          <w:rFonts w:eastAsia="SimSun"/>
          <w:i/>
          <w:iCs/>
          <w:snapToGrid w:val="0"/>
          <w:spacing w:val="0"/>
        </w:rPr>
      </w:pPr>
      <w:r w:rsidRPr="00433755">
        <w:rPr>
          <w:rFonts w:eastAsia="SimSun"/>
          <w:bCs/>
          <w:i/>
          <w:snapToGrid w:val="0"/>
          <w:spacing w:val="0"/>
        </w:rPr>
        <w:t>干涉：</w:t>
      </w:r>
      <w:r w:rsidRPr="00433755">
        <w:rPr>
          <w:rFonts w:eastAsia="SimSun"/>
          <w:i/>
          <w:iCs/>
          <w:snapToGrid w:val="0"/>
          <w:spacing w:val="0"/>
        </w:rPr>
        <w:t xml:space="preserve"> </w:t>
      </w:r>
      <w:r w:rsidRPr="00433755">
        <w:rPr>
          <w:rFonts w:eastAsia="SimSun"/>
          <w:i/>
          <w:iCs/>
          <w:snapToGrid w:val="0"/>
          <w:spacing w:val="0"/>
        </w:rPr>
        <w:t>不得干涉受保护人对以下人士的生活监护权或法定监护权：</w:t>
      </w:r>
    </w:p>
    <w:p w14:paraId="0B8EB023" w14:textId="77777777" w:rsidR="004B067B" w:rsidRPr="00433755" w:rsidRDefault="008868A3"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r w:rsidRPr="00433755">
        <w:rPr>
          <w:rFonts w:eastAsia="SimSun"/>
          <w:snapToGrid w:val="0"/>
          <w:spacing w:val="0"/>
        </w:rPr>
        <w:t xml:space="preserve"> </w:t>
      </w:r>
      <w:proofErr w:type="gramStart"/>
      <w:r w:rsidR="001F62C6" w:rsidRPr="00433755">
        <w:rPr>
          <w:rFonts w:eastAsia="SimSun"/>
          <w:snapToGrid w:val="0"/>
          <w:spacing w:val="0"/>
        </w:rPr>
        <w:t>[  ]</w:t>
      </w:r>
      <w:proofErr w:type="gramEnd"/>
      <w:r w:rsidR="00BC20E7" w:rsidRPr="00433755">
        <w:rPr>
          <w:rFonts w:eastAsia="SimSun"/>
          <w:snapToGrid w:val="0"/>
          <w:spacing w:val="0"/>
        </w:rPr>
        <w:tab/>
      </w:r>
      <w:r w:rsidR="001F62C6" w:rsidRPr="00433755">
        <w:rPr>
          <w:rFonts w:eastAsia="SimSun"/>
          <w:snapToGrid w:val="0"/>
          <w:spacing w:val="0"/>
        </w:rPr>
        <w:t xml:space="preserve">the minors named in section </w:t>
      </w:r>
      <w:r w:rsidR="004C49A2" w:rsidRPr="00433755">
        <w:rPr>
          <w:rFonts w:eastAsia="SimSun"/>
          <w:b/>
          <w:snapToGrid w:val="0"/>
          <w:spacing w:val="0"/>
        </w:rPr>
        <w:t>4</w:t>
      </w:r>
      <w:r w:rsidR="001F62C6" w:rsidRPr="00433755">
        <w:rPr>
          <w:rFonts w:eastAsia="SimSun"/>
          <w:snapToGrid w:val="0"/>
          <w:spacing w:val="0"/>
        </w:rPr>
        <w:t xml:space="preserve"> above.</w:t>
      </w:r>
    </w:p>
    <w:p w14:paraId="7C07EC74" w14:textId="77777777" w:rsidR="0093030D" w:rsidRPr="00433755" w:rsidRDefault="0093030D"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r w:rsidRPr="00433755">
        <w:rPr>
          <w:rFonts w:eastAsia="SimSun"/>
          <w:i/>
          <w:iCs/>
          <w:snapToGrid w:val="0"/>
          <w:spacing w:val="0"/>
        </w:rPr>
        <w:tab/>
      </w:r>
      <w:r w:rsidRPr="00433755">
        <w:rPr>
          <w:rFonts w:eastAsia="SimSun"/>
          <w:i/>
          <w:snapToGrid w:val="0"/>
          <w:spacing w:val="0"/>
        </w:rPr>
        <w:t>上述第</w:t>
      </w:r>
      <w:r w:rsidRPr="00433755">
        <w:rPr>
          <w:rFonts w:eastAsia="SimSun"/>
          <w:i/>
          <w:snapToGrid w:val="0"/>
          <w:spacing w:val="0"/>
        </w:rPr>
        <w:t xml:space="preserve"> </w:t>
      </w:r>
      <w:r w:rsidRPr="00433755">
        <w:rPr>
          <w:rFonts w:eastAsia="SimSun"/>
          <w:b/>
          <w:i/>
          <w:iCs/>
          <w:snapToGrid w:val="0"/>
          <w:spacing w:val="0"/>
        </w:rPr>
        <w:t>4</w:t>
      </w:r>
      <w:r w:rsidRPr="00433755">
        <w:rPr>
          <w:rFonts w:eastAsia="SimSun"/>
          <w:i/>
          <w:snapToGrid w:val="0"/>
          <w:spacing w:val="0"/>
        </w:rPr>
        <w:t xml:space="preserve"> </w:t>
      </w:r>
      <w:r w:rsidRPr="00433755">
        <w:rPr>
          <w:rFonts w:eastAsia="SimSun"/>
          <w:i/>
          <w:snapToGrid w:val="0"/>
          <w:spacing w:val="0"/>
        </w:rPr>
        <w:t>条中提到的未成年人。</w:t>
      </w:r>
    </w:p>
    <w:p w14:paraId="570711C1" w14:textId="77777777" w:rsidR="001F62C6" w:rsidRPr="00433755" w:rsidRDefault="00ED36FB"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u w:val="single"/>
        </w:rPr>
      </w:pPr>
      <w:proofErr w:type="gramStart"/>
      <w:r w:rsidRPr="00433755">
        <w:rPr>
          <w:rFonts w:eastAsia="SimSun"/>
          <w:snapToGrid w:val="0"/>
          <w:spacing w:val="0"/>
        </w:rPr>
        <w:t>[  ]</w:t>
      </w:r>
      <w:proofErr w:type="gramEnd"/>
      <w:r w:rsidR="00BC20E7" w:rsidRPr="00433755">
        <w:rPr>
          <w:rFonts w:eastAsia="SimSun"/>
          <w:snapToGrid w:val="0"/>
          <w:spacing w:val="0"/>
        </w:rPr>
        <w:tab/>
      </w:r>
      <w:r w:rsidRPr="00433755">
        <w:rPr>
          <w:rFonts w:eastAsia="SimSun"/>
          <w:snapToGrid w:val="0"/>
          <w:spacing w:val="0"/>
        </w:rPr>
        <w:t>these minors only: ________________________________________________</w:t>
      </w:r>
    </w:p>
    <w:p w14:paraId="4540FD71" w14:textId="77777777" w:rsidR="00AC334B" w:rsidRPr="00433755" w:rsidRDefault="0024658C"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iCs/>
          <w:snapToGrid w:val="0"/>
          <w:spacing w:val="0"/>
        </w:rPr>
      </w:pPr>
      <w:r w:rsidRPr="00433755">
        <w:rPr>
          <w:rFonts w:eastAsia="SimSun"/>
          <w:i/>
          <w:snapToGrid w:val="0"/>
          <w:spacing w:val="0"/>
        </w:rPr>
        <w:t xml:space="preserve">    </w:t>
      </w:r>
      <w:r w:rsidR="00AC334B" w:rsidRPr="00433755">
        <w:rPr>
          <w:rFonts w:eastAsia="SimSun"/>
          <w:i/>
          <w:iCs/>
          <w:snapToGrid w:val="0"/>
          <w:spacing w:val="0"/>
        </w:rPr>
        <w:tab/>
      </w:r>
      <w:r w:rsidRPr="00433755">
        <w:rPr>
          <w:rFonts w:eastAsia="SimSun"/>
          <w:i/>
          <w:snapToGrid w:val="0"/>
          <w:spacing w:val="0"/>
        </w:rPr>
        <w:t>仅限下列未成年人：</w:t>
      </w:r>
    </w:p>
    <w:p w14:paraId="6947BA34" w14:textId="77777777" w:rsidR="004B067B" w:rsidRPr="00433755" w:rsidRDefault="001F62C6" w:rsidP="00747F2C">
      <w:pPr>
        <w:pStyle w:val="POprotectionslist"/>
        <w:tabs>
          <w:tab w:val="clear" w:pos="3870"/>
        </w:tabs>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61796E" w:rsidRPr="00433755">
        <w:rPr>
          <w:rFonts w:eastAsia="SimSun"/>
          <w:snapToGrid w:val="0"/>
          <w:spacing w:val="0"/>
        </w:rPr>
        <w:tab/>
      </w:r>
      <w:r w:rsidRPr="00433755">
        <w:rPr>
          <w:rFonts w:eastAsia="SimSun"/>
          <w:b/>
          <w:snapToGrid w:val="0"/>
          <w:spacing w:val="0"/>
        </w:rPr>
        <w:t>Removal from State:</w:t>
      </w:r>
      <w:r w:rsidRPr="00433755">
        <w:rPr>
          <w:rFonts w:eastAsia="SimSun"/>
          <w:snapToGrid w:val="0"/>
          <w:spacing w:val="0"/>
        </w:rPr>
        <w:t xml:space="preserve"> Do not remove from the state:</w:t>
      </w:r>
    </w:p>
    <w:p w14:paraId="7FBF5B24" w14:textId="77777777" w:rsidR="0093030D" w:rsidRPr="00433755" w:rsidRDefault="0093030D" w:rsidP="0093030D">
      <w:pPr>
        <w:pStyle w:val="POprotectionslist"/>
        <w:numPr>
          <w:ilvl w:val="0"/>
          <w:numId w:val="0"/>
        </w:numPr>
        <w:tabs>
          <w:tab w:val="clear" w:pos="3870"/>
        </w:tabs>
        <w:overflowPunct w:val="0"/>
        <w:autoSpaceDE w:val="0"/>
        <w:autoSpaceDN w:val="0"/>
        <w:spacing w:after="0"/>
        <w:ind w:left="1080"/>
        <w:rPr>
          <w:rFonts w:eastAsia="SimSun"/>
          <w:snapToGrid w:val="0"/>
          <w:spacing w:val="0"/>
        </w:rPr>
      </w:pPr>
      <w:r w:rsidRPr="00433755">
        <w:rPr>
          <w:rFonts w:eastAsia="SimSun"/>
          <w:snapToGrid w:val="0"/>
          <w:spacing w:val="0"/>
        </w:rPr>
        <w:t>驱离本州：不得将以下人士驱离本州：</w:t>
      </w:r>
    </w:p>
    <w:p w14:paraId="6B1876C0" w14:textId="77777777" w:rsidR="004B067B" w:rsidRPr="00433755" w:rsidRDefault="001F62C6"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BC20E7" w:rsidRPr="00433755">
        <w:rPr>
          <w:rFonts w:eastAsia="SimSun"/>
          <w:snapToGrid w:val="0"/>
          <w:spacing w:val="0"/>
        </w:rPr>
        <w:tab/>
      </w:r>
      <w:r w:rsidRPr="00433755">
        <w:rPr>
          <w:rFonts w:eastAsia="SimSun"/>
          <w:snapToGrid w:val="0"/>
          <w:spacing w:val="0"/>
        </w:rPr>
        <w:t xml:space="preserve">the minors named in section </w:t>
      </w:r>
      <w:r w:rsidR="004C49A2" w:rsidRPr="00433755">
        <w:rPr>
          <w:rFonts w:eastAsia="SimSun"/>
          <w:b/>
          <w:snapToGrid w:val="0"/>
          <w:spacing w:val="0"/>
        </w:rPr>
        <w:t>4</w:t>
      </w:r>
      <w:r w:rsidRPr="00433755">
        <w:rPr>
          <w:rFonts w:eastAsia="SimSun"/>
          <w:snapToGrid w:val="0"/>
          <w:spacing w:val="0"/>
        </w:rPr>
        <w:t xml:space="preserve"> above.</w:t>
      </w:r>
    </w:p>
    <w:p w14:paraId="24909B90" w14:textId="77777777" w:rsidR="0093030D" w:rsidRPr="00433755" w:rsidRDefault="0093030D"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rPr>
      </w:pPr>
      <w:r w:rsidRPr="00433755">
        <w:rPr>
          <w:rFonts w:eastAsia="SimSun"/>
          <w:i/>
          <w:snapToGrid w:val="0"/>
          <w:spacing w:val="0"/>
        </w:rPr>
        <w:tab/>
      </w:r>
      <w:r w:rsidRPr="00433755">
        <w:rPr>
          <w:rFonts w:eastAsia="SimSun"/>
          <w:i/>
          <w:snapToGrid w:val="0"/>
          <w:spacing w:val="0"/>
        </w:rPr>
        <w:t>上述第</w:t>
      </w:r>
      <w:r w:rsidRPr="00433755">
        <w:rPr>
          <w:rFonts w:eastAsia="SimSun"/>
          <w:i/>
          <w:snapToGrid w:val="0"/>
          <w:spacing w:val="0"/>
        </w:rPr>
        <w:t xml:space="preserve"> </w:t>
      </w:r>
      <w:r w:rsidRPr="00433755">
        <w:rPr>
          <w:rFonts w:eastAsia="SimSun"/>
          <w:b/>
          <w:i/>
          <w:iCs/>
          <w:snapToGrid w:val="0"/>
          <w:spacing w:val="0"/>
        </w:rPr>
        <w:t>4</w:t>
      </w:r>
      <w:r w:rsidRPr="00433755">
        <w:rPr>
          <w:rFonts w:eastAsia="SimSun"/>
          <w:i/>
          <w:snapToGrid w:val="0"/>
          <w:spacing w:val="0"/>
        </w:rPr>
        <w:t xml:space="preserve"> </w:t>
      </w:r>
      <w:r w:rsidRPr="00433755">
        <w:rPr>
          <w:rFonts w:eastAsia="SimSun"/>
          <w:i/>
          <w:snapToGrid w:val="0"/>
          <w:spacing w:val="0"/>
        </w:rPr>
        <w:t>条中提到的未成年人。</w:t>
      </w:r>
    </w:p>
    <w:p w14:paraId="5AACA7DF" w14:textId="77777777" w:rsidR="00883CEB" w:rsidRPr="00433755" w:rsidRDefault="001F62C6" w:rsidP="0093030D">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snapToGrid w:val="0"/>
          <w:spacing w:val="0"/>
          <w:u w:val="single"/>
        </w:rPr>
      </w:pPr>
      <w:proofErr w:type="gramStart"/>
      <w:r w:rsidRPr="00433755">
        <w:rPr>
          <w:rFonts w:eastAsia="SimSun"/>
          <w:snapToGrid w:val="0"/>
          <w:spacing w:val="0"/>
        </w:rPr>
        <w:t>[  ]</w:t>
      </w:r>
      <w:proofErr w:type="gramEnd"/>
      <w:r w:rsidR="00BC20E7" w:rsidRPr="00433755">
        <w:rPr>
          <w:rFonts w:eastAsia="SimSun"/>
          <w:snapToGrid w:val="0"/>
          <w:spacing w:val="0"/>
        </w:rPr>
        <w:tab/>
      </w:r>
      <w:r w:rsidRPr="00433755">
        <w:rPr>
          <w:rFonts w:eastAsia="SimSun"/>
          <w:snapToGrid w:val="0"/>
          <w:spacing w:val="0"/>
        </w:rPr>
        <w:t>these minors only: ________________________________________________</w:t>
      </w:r>
    </w:p>
    <w:p w14:paraId="2CB0F792" w14:textId="77777777" w:rsidR="00883CEB" w:rsidRPr="00433755" w:rsidRDefault="00883CEB" w:rsidP="00747F2C">
      <w:pPr>
        <w:pStyle w:val="POprotectionslist"/>
        <w:numPr>
          <w:ilvl w:val="0"/>
          <w:numId w:val="0"/>
        </w:numPr>
        <w:tabs>
          <w:tab w:val="clear" w:pos="1080"/>
          <w:tab w:val="clear" w:pos="3870"/>
          <w:tab w:val="left" w:pos="1440"/>
        </w:tabs>
        <w:overflowPunct w:val="0"/>
        <w:autoSpaceDE w:val="0"/>
        <w:autoSpaceDN w:val="0"/>
        <w:spacing w:after="0"/>
        <w:ind w:left="1440" w:hanging="360"/>
        <w:rPr>
          <w:rFonts w:eastAsia="SimSun"/>
          <w:i/>
          <w:iCs/>
          <w:snapToGrid w:val="0"/>
          <w:spacing w:val="0"/>
        </w:rPr>
      </w:pPr>
      <w:r w:rsidRPr="00433755">
        <w:rPr>
          <w:rFonts w:eastAsia="SimSun"/>
          <w:i/>
          <w:snapToGrid w:val="0"/>
          <w:spacing w:val="0"/>
        </w:rPr>
        <w:t xml:space="preserve">    </w:t>
      </w:r>
      <w:r w:rsidRPr="00433755">
        <w:rPr>
          <w:rFonts w:eastAsia="SimSun"/>
          <w:i/>
          <w:iCs/>
          <w:snapToGrid w:val="0"/>
          <w:spacing w:val="0"/>
        </w:rPr>
        <w:tab/>
      </w:r>
      <w:r w:rsidRPr="00433755">
        <w:rPr>
          <w:rFonts w:eastAsia="SimSun"/>
          <w:i/>
          <w:snapToGrid w:val="0"/>
          <w:spacing w:val="0"/>
        </w:rPr>
        <w:t>仅限下列未成年人：</w:t>
      </w:r>
    </w:p>
    <w:p w14:paraId="1C16628D" w14:textId="77777777" w:rsidR="004B067B" w:rsidRPr="00433755" w:rsidRDefault="001F62C6" w:rsidP="00747F2C">
      <w:pPr>
        <w:pStyle w:val="POprotectionslist"/>
        <w:tabs>
          <w:tab w:val="clear" w:pos="3870"/>
        </w:tabs>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61796E" w:rsidRPr="00433755">
        <w:rPr>
          <w:rFonts w:eastAsia="SimSun"/>
          <w:snapToGrid w:val="0"/>
          <w:spacing w:val="0"/>
        </w:rPr>
        <w:tab/>
      </w:r>
      <w:r w:rsidRPr="00433755">
        <w:rPr>
          <w:rFonts w:eastAsia="SimSun"/>
          <w:b/>
          <w:snapToGrid w:val="0"/>
          <w:spacing w:val="0"/>
        </w:rPr>
        <w:t>School Enrollment:</w:t>
      </w:r>
      <w:r w:rsidRPr="00433755">
        <w:rPr>
          <w:rFonts w:eastAsia="SimSun"/>
          <w:snapToGrid w:val="0"/>
          <w:spacing w:val="0"/>
        </w:rPr>
        <w:t xml:space="preserve"> Do not enroll or continue attending as a student in the elementary, middle, or high school that a protected person attends: (name of school)</w:t>
      </w:r>
    </w:p>
    <w:p w14:paraId="21CF6BC7" w14:textId="77777777" w:rsidR="00460B0E" w:rsidRPr="00433755" w:rsidRDefault="00460B0E" w:rsidP="00576867">
      <w:pPr>
        <w:pStyle w:val="POprotectionslist"/>
        <w:numPr>
          <w:ilvl w:val="0"/>
          <w:numId w:val="0"/>
        </w:numPr>
        <w:tabs>
          <w:tab w:val="clear" w:pos="3870"/>
        </w:tabs>
        <w:overflowPunct w:val="0"/>
        <w:autoSpaceDE w:val="0"/>
        <w:autoSpaceDN w:val="0"/>
        <w:spacing w:before="0" w:after="0"/>
        <w:ind w:left="1080"/>
        <w:rPr>
          <w:rFonts w:eastAsia="SimSun"/>
          <w:i/>
          <w:iCs/>
          <w:snapToGrid w:val="0"/>
          <w:spacing w:val="0"/>
        </w:rPr>
      </w:pPr>
      <w:r w:rsidRPr="00433755">
        <w:rPr>
          <w:rFonts w:eastAsia="SimSun"/>
          <w:bCs/>
          <w:i/>
          <w:snapToGrid w:val="0"/>
          <w:spacing w:val="0"/>
        </w:rPr>
        <w:t>学校招生：</w:t>
      </w:r>
      <w:r w:rsidRPr="00433755">
        <w:rPr>
          <w:rFonts w:eastAsia="SimSun"/>
          <w:i/>
          <w:iCs/>
          <w:snapToGrid w:val="0"/>
          <w:spacing w:val="0"/>
        </w:rPr>
        <w:t>不得在受保护人就读的小学、初中或高中注册或继续就读：（学校名称）</w:t>
      </w:r>
    </w:p>
    <w:p w14:paraId="2D667FBF" w14:textId="77777777" w:rsidR="003372BD" w:rsidRPr="00433755" w:rsidRDefault="00081FD2" w:rsidP="00747F2C">
      <w:pPr>
        <w:pStyle w:val="POprotectionslist"/>
        <w:numPr>
          <w:ilvl w:val="0"/>
          <w:numId w:val="0"/>
        </w:numPr>
        <w:tabs>
          <w:tab w:val="clear" w:pos="3870"/>
        </w:tabs>
        <w:overflowPunct w:val="0"/>
        <w:autoSpaceDE w:val="0"/>
        <w:autoSpaceDN w:val="0"/>
        <w:spacing w:after="0"/>
        <w:ind w:left="1080"/>
        <w:rPr>
          <w:rFonts w:eastAsia="SimSun"/>
          <w:snapToGrid w:val="0"/>
          <w:spacing w:val="0"/>
        </w:rPr>
      </w:pPr>
      <w:r w:rsidRPr="00433755">
        <w:rPr>
          <w:rFonts w:eastAsia="SimSun"/>
          <w:snapToGrid w:val="0"/>
          <w:spacing w:val="0"/>
        </w:rPr>
        <w:t>___________________________________________________________________</w:t>
      </w:r>
    </w:p>
    <w:p w14:paraId="503F7CAE" w14:textId="77777777" w:rsidR="001F62C6" w:rsidRPr="00433755" w:rsidRDefault="007E0A8F" w:rsidP="00747F2C">
      <w:pPr>
        <w:pStyle w:val="POprotectionslist"/>
        <w:numPr>
          <w:ilvl w:val="0"/>
          <w:numId w:val="0"/>
        </w:numPr>
        <w:tabs>
          <w:tab w:val="clear" w:pos="3870"/>
          <w:tab w:val="clear" w:pos="9180"/>
          <w:tab w:val="left" w:pos="5760"/>
          <w:tab w:val="left" w:pos="9270"/>
        </w:tabs>
        <w:overflowPunct w:val="0"/>
        <w:autoSpaceDE w:val="0"/>
        <w:autoSpaceDN w:val="0"/>
        <w:spacing w:before="0" w:after="0"/>
        <w:ind w:left="1080"/>
        <w:rPr>
          <w:rFonts w:eastAsia="SimSun"/>
          <w:snapToGrid w:val="0"/>
          <w:spacing w:val="0"/>
        </w:rPr>
      </w:pPr>
      <w:r w:rsidRPr="00433755">
        <w:rPr>
          <w:rFonts w:eastAsia="SimSun"/>
          <w:snapToGrid w:val="0"/>
          <w:spacing w:val="0"/>
        </w:rPr>
        <w:lastRenderedPageBreak/>
        <w:t xml:space="preserve">(Only if both the restrained person and a protected person are students at the same school. Can apply to students 18 or older. </w:t>
      </w:r>
      <w:bookmarkStart w:id="5" w:name="_Hlk100920770"/>
      <w:r w:rsidR="008458CE" w:rsidRPr="00433755">
        <w:rPr>
          <w:rFonts w:eastAsia="SimSun"/>
          <w:snapToGrid w:val="0"/>
          <w:spacing w:val="0"/>
        </w:rPr>
        <w:t>Includes public and private schools.</w:t>
      </w:r>
      <w:bookmarkEnd w:id="5"/>
      <w:r w:rsidRPr="00433755">
        <w:rPr>
          <w:rFonts w:eastAsia="SimSun"/>
          <w:snapToGrid w:val="0"/>
          <w:spacing w:val="0"/>
        </w:rPr>
        <w:t>)</w:t>
      </w:r>
    </w:p>
    <w:p w14:paraId="2E9F0531" w14:textId="77777777" w:rsidR="00460B0E" w:rsidRPr="00433755" w:rsidRDefault="00460B0E" w:rsidP="00747F2C">
      <w:pPr>
        <w:pStyle w:val="POprotectionslist"/>
        <w:numPr>
          <w:ilvl w:val="0"/>
          <w:numId w:val="0"/>
        </w:numPr>
        <w:tabs>
          <w:tab w:val="clear" w:pos="3870"/>
          <w:tab w:val="clear" w:pos="9180"/>
          <w:tab w:val="left" w:pos="5760"/>
          <w:tab w:val="left" w:pos="9270"/>
        </w:tabs>
        <w:overflowPunct w:val="0"/>
        <w:autoSpaceDE w:val="0"/>
        <w:autoSpaceDN w:val="0"/>
        <w:spacing w:before="0" w:after="0"/>
        <w:ind w:left="1080"/>
        <w:rPr>
          <w:rFonts w:eastAsia="SimSun"/>
          <w:i/>
          <w:iCs/>
          <w:snapToGrid w:val="0"/>
          <w:spacing w:val="0"/>
        </w:rPr>
      </w:pPr>
      <w:r w:rsidRPr="00433755">
        <w:rPr>
          <w:rFonts w:eastAsia="SimSun"/>
          <w:i/>
          <w:snapToGrid w:val="0"/>
          <w:spacing w:val="0"/>
        </w:rPr>
        <w:t>（前提是被限制人和受保护人为同一所学校的学生。可适用于</w:t>
      </w:r>
      <w:r w:rsidR="00477BB6" w:rsidRPr="00433755">
        <w:rPr>
          <w:rFonts w:eastAsia="SimSun"/>
          <w:i/>
          <w:snapToGrid w:val="0"/>
          <w:spacing w:val="0"/>
        </w:rPr>
        <w:t>年满</w:t>
      </w:r>
      <w:r w:rsidRPr="00433755">
        <w:rPr>
          <w:rFonts w:eastAsia="SimSun"/>
          <w:i/>
          <w:snapToGrid w:val="0"/>
          <w:spacing w:val="0"/>
        </w:rPr>
        <w:t xml:space="preserve"> 18 </w:t>
      </w:r>
      <w:r w:rsidR="00477BB6" w:rsidRPr="00433755">
        <w:rPr>
          <w:rFonts w:eastAsia="SimSun"/>
          <w:i/>
          <w:snapToGrid w:val="0"/>
          <w:spacing w:val="0"/>
        </w:rPr>
        <w:t>周岁</w:t>
      </w:r>
      <w:r w:rsidRPr="00433755">
        <w:rPr>
          <w:rFonts w:eastAsia="SimSun"/>
          <w:i/>
          <w:snapToGrid w:val="0"/>
          <w:spacing w:val="0"/>
        </w:rPr>
        <w:t>以上的学生。包括公立学校和私立学校。）</w:t>
      </w:r>
    </w:p>
    <w:p w14:paraId="2596E472" w14:textId="77777777" w:rsidR="00C40D6C" w:rsidRPr="00433755" w:rsidRDefault="00C40D6C" w:rsidP="00747F2C">
      <w:pPr>
        <w:pStyle w:val="PO5noindent"/>
        <w:overflowPunct w:val="0"/>
        <w:autoSpaceDE w:val="0"/>
        <w:autoSpaceDN w:val="0"/>
        <w:spacing w:after="0"/>
        <w:ind w:left="1080"/>
        <w:rPr>
          <w:rFonts w:eastAsia="SimSun"/>
          <w:snapToGrid w:val="0"/>
        </w:rPr>
      </w:pPr>
      <w:r w:rsidRPr="00433755">
        <w:rPr>
          <w:rFonts w:eastAsia="SimSun"/>
          <w:snapToGrid w:val="0"/>
        </w:rPr>
        <w:t xml:space="preserve">Describe any continuing physical danger, emotional distress, or educational disruption to a protected person that would happen if the restrained person </w:t>
      </w:r>
      <w:proofErr w:type="gramStart"/>
      <w:r w:rsidRPr="00433755">
        <w:rPr>
          <w:rFonts w:eastAsia="SimSun"/>
          <w:snapToGrid w:val="0"/>
        </w:rPr>
        <w:t>attends</w:t>
      </w:r>
      <w:proofErr w:type="gramEnd"/>
      <w:r w:rsidRPr="00433755">
        <w:rPr>
          <w:rFonts w:eastAsia="SimSun"/>
          <w:snapToGrid w:val="0"/>
        </w:rPr>
        <w:t xml:space="preserve"> the same school.</w:t>
      </w:r>
    </w:p>
    <w:p w14:paraId="28C6B35F" w14:textId="77777777" w:rsidR="00460B0E" w:rsidRPr="00433755" w:rsidRDefault="00460B0E" w:rsidP="00747F2C">
      <w:pPr>
        <w:pStyle w:val="PO5noindent"/>
        <w:overflowPunct w:val="0"/>
        <w:autoSpaceDE w:val="0"/>
        <w:autoSpaceDN w:val="0"/>
        <w:spacing w:before="0" w:after="0"/>
        <w:ind w:left="1080"/>
        <w:rPr>
          <w:rFonts w:eastAsia="SimSun"/>
          <w:i/>
          <w:iCs/>
          <w:snapToGrid w:val="0"/>
        </w:rPr>
      </w:pPr>
      <w:r w:rsidRPr="00433755">
        <w:rPr>
          <w:rFonts w:eastAsia="SimSun"/>
          <w:i/>
          <w:snapToGrid w:val="0"/>
        </w:rPr>
        <w:t>说明如果两者就读于同一所学校，被限制人可能对受保护人造成的任何持续人身危险、情绪困扰或教育干扰。</w:t>
      </w:r>
    </w:p>
    <w:p w14:paraId="69DC01B3" w14:textId="77777777" w:rsidR="000F0878" w:rsidRPr="00433755" w:rsidRDefault="00534D92" w:rsidP="00747F2C">
      <w:pPr>
        <w:pStyle w:val="PO5blankline"/>
        <w:overflowPunct w:val="0"/>
        <w:autoSpaceDE w:val="0"/>
        <w:autoSpaceDN w:val="0"/>
        <w:spacing w:after="0"/>
        <w:ind w:left="1080"/>
        <w:rPr>
          <w:rFonts w:eastAsia="SimSun"/>
          <w:snapToGrid w:val="0"/>
        </w:rPr>
      </w:pPr>
      <w:r w:rsidRPr="00433755">
        <w:rPr>
          <w:rFonts w:eastAsia="SimSun"/>
          <w:snapToGrid w:val="0"/>
          <w:u w:val="none"/>
        </w:rPr>
        <w:t>___________________________________________________________________</w:t>
      </w:r>
    </w:p>
    <w:p w14:paraId="383A2717" w14:textId="77777777" w:rsidR="000F0878" w:rsidRPr="00433755" w:rsidRDefault="00534D92" w:rsidP="00747F2C">
      <w:pPr>
        <w:pStyle w:val="PO5blankline"/>
        <w:overflowPunct w:val="0"/>
        <w:autoSpaceDE w:val="0"/>
        <w:autoSpaceDN w:val="0"/>
        <w:spacing w:after="0"/>
        <w:ind w:left="1080"/>
        <w:rPr>
          <w:rFonts w:eastAsia="SimSun"/>
          <w:snapToGrid w:val="0"/>
        </w:rPr>
      </w:pPr>
      <w:r w:rsidRPr="00433755">
        <w:rPr>
          <w:rFonts w:eastAsia="SimSun"/>
          <w:snapToGrid w:val="0"/>
          <w:u w:val="none"/>
        </w:rPr>
        <w:t>___________________________________________________________________</w:t>
      </w:r>
    </w:p>
    <w:p w14:paraId="29FA68E3" w14:textId="77777777" w:rsidR="000F0878" w:rsidRPr="00433755" w:rsidRDefault="00534D92" w:rsidP="00747F2C">
      <w:pPr>
        <w:pStyle w:val="PO5blankline"/>
        <w:overflowPunct w:val="0"/>
        <w:autoSpaceDE w:val="0"/>
        <w:autoSpaceDN w:val="0"/>
        <w:spacing w:after="0"/>
        <w:ind w:left="1080"/>
        <w:rPr>
          <w:rFonts w:eastAsia="SimSun"/>
          <w:snapToGrid w:val="0"/>
        </w:rPr>
      </w:pPr>
      <w:r w:rsidRPr="00433755">
        <w:rPr>
          <w:rFonts w:eastAsia="SimSun"/>
          <w:snapToGrid w:val="0"/>
          <w:u w:val="none"/>
        </w:rPr>
        <w:t>___________________________________________________________________</w:t>
      </w:r>
    </w:p>
    <w:p w14:paraId="0696838A" w14:textId="77777777" w:rsidR="00477E6A" w:rsidRDefault="00534D92" w:rsidP="00747F2C">
      <w:pPr>
        <w:pStyle w:val="PO5blankline"/>
        <w:overflowPunct w:val="0"/>
        <w:autoSpaceDE w:val="0"/>
        <w:autoSpaceDN w:val="0"/>
        <w:spacing w:after="0"/>
        <w:ind w:left="1080"/>
        <w:rPr>
          <w:rFonts w:eastAsia="SimSun"/>
          <w:snapToGrid w:val="0"/>
          <w:u w:val="none"/>
        </w:rPr>
      </w:pPr>
      <w:r w:rsidRPr="00433755">
        <w:rPr>
          <w:rFonts w:eastAsia="SimSun"/>
          <w:snapToGrid w:val="0"/>
          <w:u w:val="none"/>
        </w:rPr>
        <w:t>___________________________________________________________________</w:t>
      </w:r>
    </w:p>
    <w:p w14:paraId="57410C04" w14:textId="77777777" w:rsidR="002A3F34" w:rsidRDefault="002A3F34" w:rsidP="00747F2C">
      <w:pPr>
        <w:pStyle w:val="PO5blankline"/>
        <w:overflowPunct w:val="0"/>
        <w:autoSpaceDE w:val="0"/>
        <w:autoSpaceDN w:val="0"/>
        <w:spacing w:after="0"/>
        <w:ind w:left="1080"/>
        <w:rPr>
          <w:rFonts w:eastAsia="SimSun"/>
          <w:snapToGrid w:val="0"/>
        </w:rPr>
      </w:pPr>
      <w:r>
        <w:rPr>
          <w:rFonts w:eastAsia="SimSun" w:hint="eastAsia"/>
          <w:snapToGrid w:val="0"/>
        </w:rPr>
        <w:t>___________________________________________________________________</w:t>
      </w:r>
    </w:p>
    <w:p w14:paraId="7576C8D8" w14:textId="77777777" w:rsidR="002A3F34" w:rsidRPr="00433755" w:rsidRDefault="002A3F34" w:rsidP="00747F2C">
      <w:pPr>
        <w:pStyle w:val="PO5blankline"/>
        <w:overflowPunct w:val="0"/>
        <w:autoSpaceDE w:val="0"/>
        <w:autoSpaceDN w:val="0"/>
        <w:spacing w:after="0"/>
        <w:ind w:left="1080"/>
        <w:rPr>
          <w:rFonts w:eastAsia="SimSun"/>
          <w:snapToGrid w:val="0"/>
        </w:rPr>
      </w:pPr>
      <w:r>
        <w:rPr>
          <w:rFonts w:eastAsia="SimSun" w:hint="eastAsia"/>
          <w:snapToGrid w:val="0"/>
        </w:rPr>
        <w:t>___________________________________________________________________</w:t>
      </w:r>
    </w:p>
    <w:p w14:paraId="69040D0A" w14:textId="77777777" w:rsidR="00314210" w:rsidRPr="00433755" w:rsidRDefault="00314210" w:rsidP="00314210">
      <w:pPr>
        <w:pStyle w:val="POprotectionssubheading"/>
        <w:overflowPunct w:val="0"/>
        <w:autoSpaceDE w:val="0"/>
        <w:autoSpaceDN w:val="0"/>
        <w:spacing w:before="120" w:after="0"/>
        <w:rPr>
          <w:rFonts w:eastAsia="SimSun"/>
          <w:snapToGrid w:val="0"/>
        </w:rPr>
      </w:pPr>
      <w:r w:rsidRPr="00433755">
        <w:rPr>
          <w:rFonts w:eastAsia="SimSun"/>
          <w:snapToGrid w:val="0"/>
        </w:rPr>
        <w:t>Pets</w:t>
      </w:r>
    </w:p>
    <w:p w14:paraId="5B751B2A" w14:textId="77777777" w:rsidR="00314210" w:rsidRPr="00433755" w:rsidRDefault="00314210" w:rsidP="00314210">
      <w:pPr>
        <w:pStyle w:val="POprotectionssubheading"/>
        <w:overflowPunct w:val="0"/>
        <w:autoSpaceDE w:val="0"/>
        <w:autoSpaceDN w:val="0"/>
        <w:spacing w:before="0"/>
        <w:rPr>
          <w:rFonts w:eastAsia="SimSun"/>
          <w:b w:val="0"/>
          <w:bCs/>
          <w:i/>
          <w:iCs/>
          <w:snapToGrid w:val="0"/>
        </w:rPr>
      </w:pPr>
      <w:r w:rsidRPr="00433755">
        <w:rPr>
          <w:rFonts w:eastAsia="SimSun"/>
          <w:b w:val="0"/>
          <w:bCs/>
          <w:i/>
          <w:snapToGrid w:val="0"/>
        </w:rPr>
        <w:t>宠物</w:t>
      </w:r>
    </w:p>
    <w:p w14:paraId="369FEEA1" w14:textId="77777777" w:rsidR="00712D71" w:rsidRPr="00433755" w:rsidRDefault="001F62C6" w:rsidP="00747F2C">
      <w:pPr>
        <w:pStyle w:val="POprotectionslist"/>
        <w:tabs>
          <w:tab w:val="clear" w:pos="3870"/>
        </w:tabs>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232B3" w:rsidRPr="00433755">
        <w:rPr>
          <w:rFonts w:eastAsia="SimSun"/>
          <w:snapToGrid w:val="0"/>
          <w:spacing w:val="0"/>
        </w:rPr>
        <w:tab/>
      </w:r>
      <w:r w:rsidRPr="00433755">
        <w:rPr>
          <w:rFonts w:eastAsia="SimSun"/>
          <w:b/>
          <w:snapToGrid w:val="0"/>
          <w:spacing w:val="0"/>
        </w:rPr>
        <w:t>Custody:</w:t>
      </w:r>
      <w:r w:rsidRPr="00433755">
        <w:rPr>
          <w:rFonts w:eastAsia="SimSun"/>
          <w:snapToGrid w:val="0"/>
          <w:spacing w:val="0"/>
        </w:rPr>
        <w:t xml:space="preserve"> The protected person shall have exclusive custody and control of the following pet/s owned, possessed, leased, kept, or held by the protected person, restrained person, or a minor child who lives with either the protected or restrained person. (Specify name of pet and type of animal.):</w:t>
      </w:r>
    </w:p>
    <w:p w14:paraId="30925E32" w14:textId="77777777" w:rsidR="00460B0E" w:rsidRPr="00433755" w:rsidRDefault="00460B0E" w:rsidP="00576867">
      <w:pPr>
        <w:pStyle w:val="POprotectionslist"/>
        <w:numPr>
          <w:ilvl w:val="0"/>
          <w:numId w:val="0"/>
        </w:numPr>
        <w:tabs>
          <w:tab w:val="clear" w:pos="3870"/>
        </w:tabs>
        <w:overflowPunct w:val="0"/>
        <w:autoSpaceDE w:val="0"/>
        <w:autoSpaceDN w:val="0"/>
        <w:spacing w:before="0" w:after="0"/>
        <w:ind w:left="1080"/>
        <w:rPr>
          <w:rFonts w:eastAsia="SimSun"/>
          <w:i/>
          <w:iCs/>
          <w:snapToGrid w:val="0"/>
          <w:spacing w:val="0"/>
        </w:rPr>
      </w:pPr>
      <w:r w:rsidRPr="00433755">
        <w:rPr>
          <w:rFonts w:eastAsia="SimSun"/>
          <w:bCs/>
          <w:i/>
          <w:snapToGrid w:val="0"/>
          <w:spacing w:val="0"/>
        </w:rPr>
        <w:t>监护：</w:t>
      </w:r>
      <w:r w:rsidRPr="00433755">
        <w:rPr>
          <w:rFonts w:eastAsia="SimSun"/>
          <w:i/>
          <w:iCs/>
          <w:snapToGrid w:val="0"/>
          <w:spacing w:val="0"/>
        </w:rPr>
        <w:t>受保护人应对其本人、被限制人或与受保护人或被限制人共同生活的未成年子女拥有、占有、租赁、饲养或持有的下列宠物拥有专属监护权与控制权。（请注明宠物名称及动物种类。）：</w:t>
      </w:r>
    </w:p>
    <w:p w14:paraId="7A34777B" w14:textId="77777777" w:rsidR="001F62C6" w:rsidRPr="00433755" w:rsidRDefault="00534D92" w:rsidP="00747F2C">
      <w:pPr>
        <w:pStyle w:val="POprotectionslist"/>
        <w:numPr>
          <w:ilvl w:val="0"/>
          <w:numId w:val="0"/>
        </w:numPr>
        <w:tabs>
          <w:tab w:val="clear" w:pos="3870"/>
        </w:tabs>
        <w:overflowPunct w:val="0"/>
        <w:autoSpaceDE w:val="0"/>
        <w:autoSpaceDN w:val="0"/>
        <w:spacing w:after="0"/>
        <w:ind w:left="1080"/>
        <w:rPr>
          <w:rFonts w:eastAsia="SimSun"/>
          <w:snapToGrid w:val="0"/>
          <w:spacing w:val="0"/>
        </w:rPr>
      </w:pPr>
      <w:r w:rsidRPr="00433755">
        <w:rPr>
          <w:rFonts w:eastAsia="SimSun"/>
          <w:snapToGrid w:val="0"/>
          <w:spacing w:val="0"/>
        </w:rPr>
        <w:t>___________________________________________________________________</w:t>
      </w:r>
    </w:p>
    <w:p w14:paraId="49D8A949" w14:textId="77777777" w:rsidR="001F62C6" w:rsidRPr="00433755" w:rsidRDefault="001F62C6" w:rsidP="00747F2C">
      <w:pPr>
        <w:pStyle w:val="POprotectionslist"/>
        <w:tabs>
          <w:tab w:val="clear" w:pos="3870"/>
        </w:tabs>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232B3" w:rsidRPr="00433755">
        <w:rPr>
          <w:rFonts w:eastAsia="SimSun"/>
          <w:snapToGrid w:val="0"/>
          <w:spacing w:val="0"/>
        </w:rPr>
        <w:tab/>
      </w:r>
      <w:r w:rsidRPr="00433755">
        <w:rPr>
          <w:rFonts w:eastAsia="SimSun"/>
          <w:b/>
          <w:snapToGrid w:val="0"/>
          <w:spacing w:val="0"/>
        </w:rPr>
        <w:t>Interference:</w:t>
      </w:r>
      <w:r w:rsidRPr="00433755">
        <w:rPr>
          <w:rFonts w:eastAsia="SimSun"/>
          <w:snapToGrid w:val="0"/>
          <w:spacing w:val="0"/>
        </w:rPr>
        <w:t xml:space="preserve"> Do not interfere with the protected person’s efforts to get the pet/s named above.</w:t>
      </w:r>
    </w:p>
    <w:p w14:paraId="17E33C40" w14:textId="77777777" w:rsidR="00460B0E" w:rsidRPr="00433755" w:rsidRDefault="00460B0E" w:rsidP="00576867">
      <w:pPr>
        <w:pStyle w:val="POprotectionslist"/>
        <w:numPr>
          <w:ilvl w:val="0"/>
          <w:numId w:val="0"/>
        </w:numPr>
        <w:tabs>
          <w:tab w:val="clear" w:pos="3870"/>
        </w:tabs>
        <w:overflowPunct w:val="0"/>
        <w:autoSpaceDE w:val="0"/>
        <w:autoSpaceDN w:val="0"/>
        <w:spacing w:before="0" w:after="0"/>
        <w:ind w:left="1080"/>
        <w:rPr>
          <w:rFonts w:eastAsia="SimSun"/>
          <w:i/>
          <w:iCs/>
          <w:snapToGrid w:val="0"/>
          <w:spacing w:val="0"/>
        </w:rPr>
      </w:pPr>
      <w:r w:rsidRPr="00433755">
        <w:rPr>
          <w:rFonts w:eastAsia="SimSun"/>
          <w:bCs/>
          <w:i/>
          <w:snapToGrid w:val="0"/>
          <w:spacing w:val="0"/>
        </w:rPr>
        <w:t>干涉：</w:t>
      </w:r>
      <w:r w:rsidRPr="00433755">
        <w:rPr>
          <w:rFonts w:eastAsia="SimSun"/>
          <w:i/>
          <w:iCs/>
          <w:snapToGrid w:val="0"/>
          <w:spacing w:val="0"/>
        </w:rPr>
        <w:t>不得干涉受保护人获得上述宠物的努力。</w:t>
      </w:r>
    </w:p>
    <w:p w14:paraId="038B17DB" w14:textId="77777777" w:rsidR="004B067B" w:rsidRPr="00433755" w:rsidRDefault="001F62C6" w:rsidP="00747F2C">
      <w:pPr>
        <w:pStyle w:val="POprotectionslist"/>
        <w:tabs>
          <w:tab w:val="clear" w:pos="3870"/>
        </w:tabs>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232B3" w:rsidRPr="00433755">
        <w:rPr>
          <w:rFonts w:eastAsia="SimSun"/>
          <w:snapToGrid w:val="0"/>
          <w:spacing w:val="0"/>
        </w:rPr>
        <w:tab/>
      </w:r>
      <w:r w:rsidRPr="00433755">
        <w:rPr>
          <w:rFonts w:eastAsia="SimSun"/>
          <w:b/>
          <w:snapToGrid w:val="0"/>
          <w:spacing w:val="0"/>
        </w:rPr>
        <w:t>Stay Away:</w:t>
      </w:r>
      <w:r w:rsidRPr="00433755">
        <w:rPr>
          <w:rFonts w:eastAsia="SimSun"/>
          <w:snapToGrid w:val="0"/>
          <w:spacing w:val="0"/>
        </w:rPr>
        <w:t xml:space="preserve"> Do not knowingly come within, or knowingly remain within (distance) </w:t>
      </w:r>
      <w:r w:rsidR="00534D92" w:rsidRPr="00433755">
        <w:rPr>
          <w:rFonts w:eastAsia="SimSun"/>
          <w:snapToGrid w:val="0"/>
          <w:spacing w:val="0"/>
          <w:u w:val="single"/>
        </w:rPr>
        <w:t>___________</w:t>
      </w:r>
      <w:r w:rsidRPr="00433755">
        <w:rPr>
          <w:rFonts w:eastAsia="SimSun"/>
          <w:snapToGrid w:val="0"/>
          <w:spacing w:val="0"/>
        </w:rPr>
        <w:t xml:space="preserve"> of the following locations where the pet/s are regularly found:</w:t>
      </w:r>
    </w:p>
    <w:p w14:paraId="0A1ECD4E" w14:textId="77777777" w:rsidR="0093030D" w:rsidRPr="00433755" w:rsidRDefault="0093030D" w:rsidP="0093030D">
      <w:pPr>
        <w:pStyle w:val="POprotectionslist"/>
        <w:numPr>
          <w:ilvl w:val="0"/>
          <w:numId w:val="0"/>
        </w:numPr>
        <w:tabs>
          <w:tab w:val="clear" w:pos="3870"/>
        </w:tabs>
        <w:overflowPunct w:val="0"/>
        <w:autoSpaceDE w:val="0"/>
        <w:autoSpaceDN w:val="0"/>
        <w:spacing w:after="0"/>
        <w:ind w:left="1080"/>
        <w:rPr>
          <w:rFonts w:eastAsia="SimSun"/>
          <w:i/>
          <w:iCs/>
          <w:snapToGrid w:val="0"/>
          <w:spacing w:val="0"/>
        </w:rPr>
      </w:pPr>
      <w:r w:rsidRPr="00433755">
        <w:rPr>
          <w:rFonts w:eastAsia="SimSun"/>
          <w:bCs/>
          <w:i/>
          <w:iCs/>
          <w:snapToGrid w:val="0"/>
          <w:spacing w:val="0"/>
        </w:rPr>
        <w:t>远离：</w:t>
      </w:r>
      <w:r w:rsidRPr="00433755">
        <w:rPr>
          <w:rFonts w:eastAsia="SimSun"/>
          <w:i/>
          <w:snapToGrid w:val="0"/>
          <w:spacing w:val="0"/>
        </w:rPr>
        <w:t>不得故意进入或故意停留在下列宠物经常出没的地点（距离）</w:t>
      </w:r>
      <w:r w:rsidRPr="00433755">
        <w:rPr>
          <w:rFonts w:eastAsia="SimSun"/>
          <w:i/>
          <w:iCs/>
          <w:snapToGrid w:val="0"/>
          <w:color w:val="FFFFFF" w:themeColor="background1"/>
          <w:spacing w:val="0"/>
          <w:u w:val="single"/>
        </w:rPr>
        <w:t>________</w:t>
      </w:r>
      <w:r w:rsidRPr="00433755">
        <w:rPr>
          <w:rFonts w:eastAsia="SimSun"/>
          <w:i/>
          <w:snapToGrid w:val="0"/>
          <w:spacing w:val="0"/>
        </w:rPr>
        <w:t>之内：</w:t>
      </w:r>
    </w:p>
    <w:p w14:paraId="5AB6EB46" w14:textId="77777777" w:rsidR="004B067B" w:rsidRPr="00433755" w:rsidRDefault="001F62C6" w:rsidP="00747F2C">
      <w:pPr>
        <w:pStyle w:val="POprotectionslist"/>
        <w:numPr>
          <w:ilvl w:val="0"/>
          <w:numId w:val="0"/>
        </w:numPr>
        <w:tabs>
          <w:tab w:val="clear" w:pos="1080"/>
          <w:tab w:val="clear" w:pos="3870"/>
          <w:tab w:val="left" w:pos="1440"/>
          <w:tab w:val="left" w:pos="324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BC20E7" w:rsidRPr="00433755">
        <w:rPr>
          <w:rFonts w:eastAsia="SimSun"/>
          <w:snapToGrid w:val="0"/>
          <w:spacing w:val="0"/>
        </w:rPr>
        <w:tab/>
      </w:r>
      <w:r w:rsidRPr="00433755">
        <w:rPr>
          <w:rFonts w:eastAsia="SimSun"/>
          <w:snapToGrid w:val="0"/>
          <w:spacing w:val="0"/>
        </w:rPr>
        <w:t>Protected person's residence (home address may be kept confidential.)</w:t>
      </w:r>
    </w:p>
    <w:p w14:paraId="366CB046" w14:textId="77777777" w:rsidR="0093030D" w:rsidRPr="00433755" w:rsidRDefault="0093030D" w:rsidP="0093030D">
      <w:pPr>
        <w:pStyle w:val="POprotectionslist"/>
        <w:numPr>
          <w:ilvl w:val="0"/>
          <w:numId w:val="0"/>
        </w:numPr>
        <w:tabs>
          <w:tab w:val="clear" w:pos="1080"/>
          <w:tab w:val="clear" w:pos="3870"/>
          <w:tab w:val="left" w:pos="1440"/>
          <w:tab w:val="left" w:pos="3240"/>
        </w:tabs>
        <w:overflowPunct w:val="0"/>
        <w:autoSpaceDE w:val="0"/>
        <w:autoSpaceDN w:val="0"/>
        <w:spacing w:after="0"/>
        <w:ind w:left="1440"/>
        <w:rPr>
          <w:rFonts w:eastAsia="SimSun"/>
          <w:i/>
          <w:iCs/>
          <w:snapToGrid w:val="0"/>
          <w:spacing w:val="0"/>
        </w:rPr>
      </w:pPr>
      <w:r w:rsidRPr="00433755">
        <w:rPr>
          <w:rFonts w:eastAsia="SimSun"/>
          <w:i/>
          <w:snapToGrid w:val="0"/>
          <w:spacing w:val="0"/>
        </w:rPr>
        <w:t>受保护人的住所（家庭住址可予以保密。）</w:t>
      </w:r>
    </w:p>
    <w:p w14:paraId="02B35117" w14:textId="77777777" w:rsidR="0093030D" w:rsidRPr="00433755" w:rsidRDefault="00C40D6C" w:rsidP="00747F2C">
      <w:pPr>
        <w:pStyle w:val="POprotectionslist"/>
        <w:numPr>
          <w:ilvl w:val="0"/>
          <w:numId w:val="0"/>
        </w:numPr>
        <w:tabs>
          <w:tab w:val="clear" w:pos="3870"/>
        </w:tabs>
        <w:overflowPunct w:val="0"/>
        <w:autoSpaceDE w:val="0"/>
        <w:autoSpaceDN w:val="0"/>
        <w:spacing w:after="0"/>
        <w:ind w:left="1440" w:hanging="360"/>
        <w:rPr>
          <w:rFonts w:eastAsia="SimSun"/>
          <w:snapToGrid w:val="0"/>
          <w:spacing w:val="0"/>
        </w:rPr>
      </w:pPr>
      <w:proofErr w:type="gramStart"/>
      <w:r w:rsidRPr="00433755">
        <w:rPr>
          <w:rFonts w:eastAsia="SimSun"/>
          <w:snapToGrid w:val="0"/>
          <w:spacing w:val="0"/>
        </w:rPr>
        <w:t>[  ]</w:t>
      </w:r>
      <w:proofErr w:type="gramEnd"/>
      <w:r w:rsidR="00BC20E7" w:rsidRPr="00433755">
        <w:rPr>
          <w:rFonts w:eastAsia="SimSun"/>
          <w:snapToGrid w:val="0"/>
          <w:spacing w:val="0"/>
        </w:rPr>
        <w:tab/>
      </w:r>
      <w:r w:rsidRPr="00433755">
        <w:rPr>
          <w:rFonts w:eastAsia="SimSun"/>
          <w:snapToGrid w:val="0"/>
          <w:spacing w:val="0"/>
        </w:rPr>
        <w:t>Other (specify):</w:t>
      </w:r>
    </w:p>
    <w:p w14:paraId="343A82CC" w14:textId="77777777" w:rsidR="0093030D" w:rsidRPr="00433755" w:rsidRDefault="0093030D" w:rsidP="0093030D">
      <w:pPr>
        <w:pStyle w:val="POprotectionslist"/>
        <w:numPr>
          <w:ilvl w:val="0"/>
          <w:numId w:val="0"/>
        </w:numPr>
        <w:tabs>
          <w:tab w:val="clear" w:pos="3870"/>
        </w:tabs>
        <w:overflowPunct w:val="0"/>
        <w:autoSpaceDE w:val="0"/>
        <w:autoSpaceDN w:val="0"/>
        <w:spacing w:after="0"/>
        <w:ind w:left="1440"/>
        <w:rPr>
          <w:rFonts w:eastAsia="SimSun"/>
          <w:i/>
          <w:iCs/>
          <w:snapToGrid w:val="0"/>
          <w:spacing w:val="0"/>
          <w:u w:val="single"/>
        </w:rPr>
      </w:pPr>
      <w:r w:rsidRPr="00433755">
        <w:rPr>
          <w:rFonts w:eastAsia="SimSun"/>
          <w:i/>
          <w:snapToGrid w:val="0"/>
          <w:spacing w:val="0"/>
        </w:rPr>
        <w:t>其他（请详细说明）：</w:t>
      </w:r>
    </w:p>
    <w:p w14:paraId="43B8A2BB" w14:textId="77777777" w:rsidR="001F62C6" w:rsidRPr="00433755" w:rsidRDefault="0093030D" w:rsidP="00747F2C">
      <w:pPr>
        <w:pStyle w:val="POprotectionslist"/>
        <w:numPr>
          <w:ilvl w:val="0"/>
          <w:numId w:val="0"/>
        </w:numPr>
        <w:tabs>
          <w:tab w:val="clear" w:pos="3870"/>
        </w:tabs>
        <w:overflowPunct w:val="0"/>
        <w:autoSpaceDE w:val="0"/>
        <w:autoSpaceDN w:val="0"/>
        <w:spacing w:after="0"/>
        <w:ind w:left="1440" w:hanging="360"/>
        <w:rPr>
          <w:rFonts w:eastAsia="SimSun"/>
          <w:snapToGrid w:val="0"/>
          <w:spacing w:val="0"/>
          <w:u w:val="single"/>
        </w:rPr>
      </w:pPr>
      <w:r w:rsidRPr="00433755">
        <w:rPr>
          <w:rFonts w:eastAsia="SimSun"/>
          <w:snapToGrid w:val="0"/>
          <w:spacing w:val="0"/>
        </w:rPr>
        <w:tab/>
      </w:r>
      <w:r w:rsidR="00C40D6C" w:rsidRPr="00433755">
        <w:rPr>
          <w:rFonts w:eastAsia="SimSun"/>
          <w:snapToGrid w:val="0"/>
          <w:spacing w:val="0"/>
        </w:rPr>
        <w:t>___________________________________________________</w:t>
      </w:r>
      <w:r w:rsidRPr="00433755">
        <w:rPr>
          <w:rFonts w:eastAsia="SimSun"/>
          <w:snapToGrid w:val="0"/>
          <w:spacing w:val="0"/>
          <w:u w:val="single"/>
        </w:rPr>
        <w:tab/>
      </w:r>
    </w:p>
    <w:p w14:paraId="1D47A984" w14:textId="77777777" w:rsidR="003372BD" w:rsidRPr="00433755" w:rsidRDefault="00534D92" w:rsidP="00747F2C">
      <w:pPr>
        <w:pStyle w:val="POprotectionslist"/>
        <w:numPr>
          <w:ilvl w:val="0"/>
          <w:numId w:val="0"/>
        </w:numPr>
        <w:tabs>
          <w:tab w:val="clear" w:pos="3870"/>
        </w:tabs>
        <w:overflowPunct w:val="0"/>
        <w:autoSpaceDE w:val="0"/>
        <w:autoSpaceDN w:val="0"/>
        <w:spacing w:after="0"/>
        <w:ind w:left="1440"/>
        <w:rPr>
          <w:rFonts w:eastAsia="SimSun"/>
          <w:snapToGrid w:val="0"/>
          <w:spacing w:val="0"/>
        </w:rPr>
      </w:pPr>
      <w:r w:rsidRPr="00433755">
        <w:rPr>
          <w:rFonts w:eastAsia="SimSun"/>
          <w:snapToGrid w:val="0"/>
          <w:spacing w:val="0"/>
        </w:rPr>
        <w:t>________________________________________________________________</w:t>
      </w:r>
    </w:p>
    <w:p w14:paraId="613EEEAA" w14:textId="77777777" w:rsidR="00A70518" w:rsidRPr="00433755" w:rsidRDefault="00A70518" w:rsidP="00747F2C">
      <w:pPr>
        <w:pStyle w:val="POprotectionssubheading"/>
        <w:overflowPunct w:val="0"/>
        <w:autoSpaceDE w:val="0"/>
        <w:autoSpaceDN w:val="0"/>
        <w:spacing w:before="120" w:after="0"/>
        <w:rPr>
          <w:rFonts w:eastAsia="SimSun"/>
          <w:snapToGrid w:val="0"/>
        </w:rPr>
      </w:pPr>
      <w:r w:rsidRPr="00433755">
        <w:rPr>
          <w:rFonts w:eastAsia="SimSun"/>
          <w:snapToGrid w:val="0"/>
        </w:rPr>
        <w:lastRenderedPageBreak/>
        <w:t>Vulnerable Adult</w:t>
      </w:r>
    </w:p>
    <w:p w14:paraId="4656D510" w14:textId="77777777" w:rsidR="00EF31A3" w:rsidRPr="00433755" w:rsidRDefault="00EF31A3" w:rsidP="00747F2C">
      <w:pPr>
        <w:pStyle w:val="POprotectionssubheading"/>
        <w:overflowPunct w:val="0"/>
        <w:autoSpaceDE w:val="0"/>
        <w:autoSpaceDN w:val="0"/>
        <w:spacing w:before="0" w:after="0"/>
        <w:rPr>
          <w:rFonts w:eastAsia="SimSun"/>
          <w:b w:val="0"/>
          <w:bCs/>
          <w:i/>
          <w:iCs/>
          <w:snapToGrid w:val="0"/>
        </w:rPr>
      </w:pPr>
      <w:r w:rsidRPr="00433755">
        <w:rPr>
          <w:rFonts w:eastAsia="SimSun"/>
          <w:b w:val="0"/>
          <w:bCs/>
          <w:i/>
          <w:snapToGrid w:val="0"/>
        </w:rPr>
        <w:t>弱势成年人</w:t>
      </w:r>
    </w:p>
    <w:p w14:paraId="0C389078" w14:textId="77777777" w:rsidR="00A70518" w:rsidRPr="00433755" w:rsidRDefault="00A70518"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2B2CD6" w:rsidRPr="00433755">
        <w:rPr>
          <w:rFonts w:eastAsia="SimSun"/>
          <w:snapToGrid w:val="0"/>
          <w:spacing w:val="0"/>
        </w:rPr>
        <w:tab/>
      </w:r>
      <w:r w:rsidRPr="00433755">
        <w:rPr>
          <w:rFonts w:eastAsia="SimSun"/>
          <w:b/>
          <w:snapToGrid w:val="0"/>
          <w:spacing w:val="0"/>
        </w:rPr>
        <w:t>Safety:</w:t>
      </w:r>
      <w:r w:rsidRPr="00433755">
        <w:rPr>
          <w:rFonts w:eastAsia="SimSun"/>
          <w:snapToGrid w:val="0"/>
          <w:spacing w:val="0"/>
        </w:rPr>
        <w:t xml:space="preserve"> Do not commit or threaten to commit acts of abandonment, neglect, financial exploitation, or abuse, including sexual abuse, mental abuse, physical abuse, personal exploitation, and improper use of restraints, against the vulnerable adult.</w:t>
      </w:r>
    </w:p>
    <w:p w14:paraId="710B1446" w14:textId="77777777" w:rsidR="00EF31A3" w:rsidRPr="00433755" w:rsidRDefault="00EF31A3"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安全：</w:t>
      </w:r>
      <w:r w:rsidRPr="00433755">
        <w:rPr>
          <w:rFonts w:eastAsia="SimSun"/>
          <w:i/>
          <w:iCs/>
          <w:snapToGrid w:val="0"/>
          <w:spacing w:val="0"/>
        </w:rPr>
        <w:t xml:space="preserve"> </w:t>
      </w:r>
      <w:r w:rsidRPr="00433755">
        <w:rPr>
          <w:rFonts w:eastAsia="SimSun"/>
          <w:i/>
          <w:iCs/>
          <w:snapToGrid w:val="0"/>
          <w:spacing w:val="0"/>
        </w:rPr>
        <w:t>不得对弱势成年人实施或威胁实施遗弃、忽视、经济剥削或虐待行为，包括性虐待、精神虐待、身体虐待、个人剥削和不当使用束缚。</w:t>
      </w:r>
    </w:p>
    <w:p w14:paraId="5115A29C" w14:textId="77777777" w:rsidR="00A70518" w:rsidRPr="00433755" w:rsidRDefault="00A70518"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448DB" w:rsidRPr="00433755">
        <w:rPr>
          <w:rFonts w:eastAsia="SimSun"/>
          <w:snapToGrid w:val="0"/>
          <w:spacing w:val="0"/>
        </w:rPr>
        <w:tab/>
      </w:r>
      <w:r w:rsidRPr="00433755">
        <w:rPr>
          <w:rFonts w:eastAsia="SimSun"/>
          <w:b/>
          <w:snapToGrid w:val="0"/>
          <w:spacing w:val="0"/>
        </w:rPr>
        <w:t>Accounting:</w:t>
      </w:r>
      <w:r w:rsidRPr="00433755">
        <w:rPr>
          <w:rFonts w:eastAsia="SimSun"/>
          <w:snapToGrid w:val="0"/>
          <w:spacing w:val="0"/>
        </w:rPr>
        <w:t xml:space="preserve"> Provide an accounting of the disposition of the vulnerable adult’s income or other resources.</w:t>
      </w:r>
    </w:p>
    <w:p w14:paraId="460C2B24" w14:textId="77777777" w:rsidR="00EF31A3" w:rsidRPr="00433755" w:rsidRDefault="00EF31A3"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核算：</w:t>
      </w:r>
      <w:r w:rsidRPr="00433755">
        <w:rPr>
          <w:rFonts w:eastAsia="SimSun"/>
          <w:i/>
          <w:iCs/>
          <w:snapToGrid w:val="0"/>
          <w:spacing w:val="0"/>
        </w:rPr>
        <w:t xml:space="preserve"> </w:t>
      </w:r>
      <w:r w:rsidRPr="00433755">
        <w:rPr>
          <w:rFonts w:eastAsia="SimSun"/>
          <w:i/>
          <w:iCs/>
          <w:snapToGrid w:val="0"/>
          <w:spacing w:val="0"/>
        </w:rPr>
        <w:t>提供弱势成年人收入或其他资源的处置情况。</w:t>
      </w:r>
    </w:p>
    <w:p w14:paraId="5BDFD034" w14:textId="77777777" w:rsidR="00A70518" w:rsidRPr="00433755" w:rsidRDefault="00A70518" w:rsidP="00747F2C">
      <w:pPr>
        <w:pStyle w:val="POprotectionslist"/>
        <w:overflowPunct w:val="0"/>
        <w:autoSpaceDE w:val="0"/>
        <w:autoSpaceDN w:val="0"/>
        <w:spacing w:after="0"/>
        <w:ind w:left="1080" w:hanging="720"/>
        <w:rPr>
          <w:rFonts w:eastAsia="SimSun"/>
          <w:snapToGrid w:val="0"/>
          <w:spacing w:val="0"/>
        </w:rPr>
      </w:pPr>
      <w:proofErr w:type="gramStart"/>
      <w:r w:rsidRPr="00433755">
        <w:rPr>
          <w:rFonts w:eastAsia="SimSun"/>
          <w:snapToGrid w:val="0"/>
          <w:spacing w:val="0"/>
        </w:rPr>
        <w:t>[  ]</w:t>
      </w:r>
      <w:proofErr w:type="gramEnd"/>
      <w:r w:rsidR="009448DB" w:rsidRPr="00433755">
        <w:rPr>
          <w:rFonts w:eastAsia="SimSun"/>
          <w:snapToGrid w:val="0"/>
          <w:spacing w:val="0"/>
        </w:rPr>
        <w:tab/>
      </w:r>
      <w:r w:rsidRPr="00433755">
        <w:rPr>
          <w:rFonts w:eastAsia="SimSun"/>
          <w:b/>
          <w:snapToGrid w:val="0"/>
          <w:spacing w:val="0"/>
        </w:rPr>
        <w:t>Property Transfer:</w:t>
      </w:r>
      <w:r w:rsidRPr="00433755">
        <w:rPr>
          <w:rFonts w:eastAsia="SimSun"/>
          <w:snapToGrid w:val="0"/>
          <w:spacing w:val="0"/>
        </w:rPr>
        <w:t xml:space="preserve"> Do not transfer the property of </w:t>
      </w:r>
      <w:proofErr w:type="gramStart"/>
      <w:r w:rsidRPr="00433755">
        <w:rPr>
          <w:rFonts w:eastAsia="SimSun"/>
          <w:snapToGrid w:val="0"/>
          <w:spacing w:val="0"/>
        </w:rPr>
        <w:t>[  ]</w:t>
      </w:r>
      <w:proofErr w:type="gramEnd"/>
      <w:r w:rsidRPr="00433755">
        <w:rPr>
          <w:rFonts w:eastAsia="SimSun"/>
          <w:snapToGrid w:val="0"/>
          <w:spacing w:val="0"/>
        </w:rPr>
        <w:t xml:space="preserve"> the vulnerable </w:t>
      </w:r>
      <w:proofErr w:type="gramStart"/>
      <w:r w:rsidRPr="00433755">
        <w:rPr>
          <w:rFonts w:eastAsia="SimSun"/>
          <w:snapToGrid w:val="0"/>
          <w:spacing w:val="0"/>
        </w:rPr>
        <w:t>adult  [  ]</w:t>
      </w:r>
      <w:proofErr w:type="gramEnd"/>
      <w:r w:rsidRPr="00433755">
        <w:rPr>
          <w:rFonts w:eastAsia="SimSun"/>
          <w:snapToGrid w:val="0"/>
          <w:spacing w:val="0"/>
        </w:rPr>
        <w:t xml:space="preserve"> the restrained person. This restraint can last for up to 90 days.</w:t>
      </w:r>
    </w:p>
    <w:p w14:paraId="344349B6" w14:textId="77777777" w:rsidR="00EF31A3" w:rsidRPr="00433755" w:rsidRDefault="00EF31A3" w:rsidP="00747F2C">
      <w:pPr>
        <w:pStyle w:val="POprotectionslist"/>
        <w:numPr>
          <w:ilvl w:val="0"/>
          <w:numId w:val="0"/>
        </w:numPr>
        <w:overflowPunct w:val="0"/>
        <w:autoSpaceDE w:val="0"/>
        <w:autoSpaceDN w:val="0"/>
        <w:spacing w:before="0" w:after="0"/>
        <w:ind w:left="1080"/>
        <w:rPr>
          <w:rFonts w:eastAsia="SimSun"/>
          <w:i/>
          <w:iCs/>
          <w:snapToGrid w:val="0"/>
          <w:spacing w:val="0"/>
        </w:rPr>
      </w:pPr>
      <w:r w:rsidRPr="00433755">
        <w:rPr>
          <w:rFonts w:eastAsia="SimSun"/>
          <w:bCs/>
          <w:i/>
          <w:snapToGrid w:val="0"/>
          <w:spacing w:val="0"/>
        </w:rPr>
        <w:t>财产转移：</w:t>
      </w:r>
      <w:r w:rsidRPr="00433755">
        <w:rPr>
          <w:rFonts w:eastAsia="SimSun"/>
          <w:i/>
          <w:iCs/>
          <w:snapToGrid w:val="0"/>
          <w:spacing w:val="0"/>
        </w:rPr>
        <w:t>不得将弱势</w:t>
      </w:r>
      <w:r w:rsidRPr="00433755">
        <w:rPr>
          <w:rFonts w:eastAsia="SimSun"/>
          <w:i/>
          <w:iCs/>
          <w:snapToGrid w:val="0"/>
          <w:spacing w:val="0"/>
        </w:rPr>
        <w:t xml:space="preserve">     </w:t>
      </w:r>
      <w:r w:rsidRPr="00433755">
        <w:rPr>
          <w:rFonts w:eastAsia="SimSun"/>
          <w:i/>
          <w:iCs/>
          <w:snapToGrid w:val="0"/>
          <w:spacing w:val="0"/>
        </w:rPr>
        <w:t>成年人的财产</w:t>
      </w:r>
      <w:r w:rsidRPr="00433755">
        <w:rPr>
          <w:rFonts w:eastAsia="SimSun"/>
          <w:i/>
          <w:iCs/>
          <w:snapToGrid w:val="0"/>
          <w:spacing w:val="0"/>
        </w:rPr>
        <w:t xml:space="preserve">      </w:t>
      </w:r>
      <w:r w:rsidRPr="00433755">
        <w:rPr>
          <w:rFonts w:eastAsia="SimSun"/>
          <w:i/>
          <w:iCs/>
          <w:snapToGrid w:val="0"/>
          <w:spacing w:val="0"/>
        </w:rPr>
        <w:t>转移给被限制人。这种管制措施可以持续</w:t>
      </w:r>
      <w:r w:rsidRPr="00433755">
        <w:rPr>
          <w:rFonts w:eastAsia="SimSun"/>
          <w:i/>
          <w:iCs/>
          <w:snapToGrid w:val="0"/>
          <w:spacing w:val="0"/>
        </w:rPr>
        <w:t xml:space="preserve"> 90 </w:t>
      </w:r>
      <w:r w:rsidRPr="00433755">
        <w:rPr>
          <w:rFonts w:eastAsia="SimSun"/>
          <w:i/>
          <w:iCs/>
          <w:snapToGrid w:val="0"/>
          <w:spacing w:val="0"/>
        </w:rPr>
        <w:t>日。</w:t>
      </w:r>
    </w:p>
    <w:p w14:paraId="146F9766" w14:textId="77777777" w:rsidR="003B7D32" w:rsidRPr="00433755" w:rsidRDefault="003B7D32" w:rsidP="00747F2C">
      <w:pPr>
        <w:pStyle w:val="POprotectionssubheading"/>
        <w:tabs>
          <w:tab w:val="left" w:pos="3870"/>
        </w:tabs>
        <w:overflowPunct w:val="0"/>
        <w:autoSpaceDE w:val="0"/>
        <w:autoSpaceDN w:val="0"/>
        <w:spacing w:after="0"/>
        <w:rPr>
          <w:rFonts w:eastAsia="SimSun"/>
          <w:snapToGrid w:val="0"/>
        </w:rPr>
      </w:pPr>
      <w:r w:rsidRPr="00433755">
        <w:rPr>
          <w:rFonts w:eastAsia="SimSun"/>
          <w:snapToGrid w:val="0"/>
        </w:rPr>
        <w:t>Other</w:t>
      </w:r>
    </w:p>
    <w:p w14:paraId="180FD416" w14:textId="77777777" w:rsidR="00EF31A3" w:rsidRPr="00433755" w:rsidRDefault="00EF31A3" w:rsidP="00747F2C">
      <w:pPr>
        <w:pStyle w:val="POprotectionssubheading"/>
        <w:tabs>
          <w:tab w:val="left" w:pos="3870"/>
        </w:tabs>
        <w:overflowPunct w:val="0"/>
        <w:autoSpaceDE w:val="0"/>
        <w:autoSpaceDN w:val="0"/>
        <w:spacing w:before="0" w:after="0"/>
        <w:rPr>
          <w:rFonts w:eastAsia="SimSun"/>
          <w:b w:val="0"/>
          <w:bCs/>
          <w:i/>
          <w:iCs/>
        </w:rPr>
      </w:pPr>
      <w:r w:rsidRPr="00433755">
        <w:rPr>
          <w:rFonts w:eastAsia="SimSun"/>
          <w:b w:val="0"/>
          <w:bCs/>
          <w:i/>
          <w:snapToGrid w:val="0"/>
        </w:rPr>
        <w:t>其他</w:t>
      </w:r>
    </w:p>
    <w:p w14:paraId="32481407" w14:textId="77777777" w:rsidR="003B7D32" w:rsidRPr="00433755" w:rsidRDefault="008119CD" w:rsidP="00747F2C">
      <w:pPr>
        <w:pStyle w:val="POprotectionslist"/>
        <w:numPr>
          <w:ilvl w:val="0"/>
          <w:numId w:val="0"/>
        </w:numPr>
        <w:tabs>
          <w:tab w:val="clear" w:pos="720"/>
          <w:tab w:val="clear" w:pos="1080"/>
          <w:tab w:val="clear" w:pos="3870"/>
        </w:tabs>
        <w:overflowPunct w:val="0"/>
        <w:autoSpaceDE w:val="0"/>
        <w:autoSpaceDN w:val="0"/>
        <w:spacing w:after="0"/>
        <w:ind w:left="720" w:hanging="360"/>
        <w:rPr>
          <w:rFonts w:eastAsia="SimSun"/>
          <w:b/>
          <w:snapToGrid w:val="0"/>
          <w:color w:val="000000"/>
          <w:spacing w:val="0"/>
        </w:rPr>
      </w:pPr>
      <w:r w:rsidRPr="00433755">
        <w:rPr>
          <w:rFonts w:eastAsia="SimSun"/>
          <w:b/>
          <w:snapToGrid w:val="0"/>
          <w:spacing w:val="0"/>
        </w:rPr>
        <w:t>Z.</w:t>
      </w:r>
      <w:r w:rsidRPr="00433755">
        <w:rPr>
          <w:rFonts w:eastAsia="SimSun"/>
          <w:b/>
          <w:snapToGrid w:val="0"/>
          <w:spacing w:val="0"/>
        </w:rPr>
        <w:tab/>
      </w:r>
      <w:r w:rsidR="00D03894" w:rsidRPr="00433755">
        <w:rPr>
          <w:rFonts w:eastAsia="SimSun"/>
          <w:b/>
          <w:bCs/>
          <w:snapToGrid w:val="0"/>
          <w:spacing w:val="0"/>
        </w:rPr>
        <w:t>_____________________________________________________________________</w:t>
      </w:r>
    </w:p>
    <w:p w14:paraId="123527B0" w14:textId="77777777" w:rsidR="003B7D32" w:rsidRPr="00433755" w:rsidRDefault="00D03894" w:rsidP="00747F2C">
      <w:pPr>
        <w:pStyle w:val="PO5blankline"/>
        <w:overflowPunct w:val="0"/>
        <w:autoSpaceDE w:val="0"/>
        <w:autoSpaceDN w:val="0"/>
        <w:spacing w:after="0"/>
        <w:rPr>
          <w:rFonts w:eastAsia="SimSun"/>
          <w:snapToGrid w:val="0"/>
        </w:rPr>
      </w:pPr>
      <w:r w:rsidRPr="00433755">
        <w:rPr>
          <w:rFonts w:eastAsia="SimSun"/>
          <w:b/>
          <w:bCs w:val="0"/>
          <w:snapToGrid w:val="0"/>
          <w:u w:val="none"/>
        </w:rPr>
        <w:t>_____________________________________________________________________</w:t>
      </w:r>
    </w:p>
    <w:p w14:paraId="1C4047EE" w14:textId="77777777" w:rsidR="00B444AD" w:rsidRPr="00433755" w:rsidRDefault="00D03894" w:rsidP="00747F2C">
      <w:pPr>
        <w:pStyle w:val="PO5blankline"/>
        <w:overflowPunct w:val="0"/>
        <w:autoSpaceDE w:val="0"/>
        <w:autoSpaceDN w:val="0"/>
        <w:spacing w:after="0"/>
        <w:rPr>
          <w:rFonts w:eastAsia="SimSun"/>
          <w:snapToGrid w:val="0"/>
        </w:rPr>
      </w:pPr>
      <w:r w:rsidRPr="00433755">
        <w:rPr>
          <w:rFonts w:eastAsia="SimSun"/>
          <w:b/>
          <w:bCs w:val="0"/>
          <w:snapToGrid w:val="0"/>
          <w:u w:val="none"/>
        </w:rPr>
        <w:t>_____________________________________________________________________</w:t>
      </w:r>
    </w:p>
    <w:p w14:paraId="691449C1" w14:textId="77777777" w:rsidR="000250B2" w:rsidRPr="00433755" w:rsidRDefault="000250B2" w:rsidP="00747F2C">
      <w:pPr>
        <w:pStyle w:val="PO5blankline"/>
        <w:overflowPunct w:val="0"/>
        <w:autoSpaceDE w:val="0"/>
        <w:autoSpaceDN w:val="0"/>
        <w:spacing w:after="0"/>
        <w:rPr>
          <w:rFonts w:eastAsia="SimSun"/>
          <w:snapToGrid w:val="0"/>
        </w:rPr>
      </w:pPr>
    </w:p>
    <w:tbl>
      <w:tblPr>
        <w:tblStyle w:val="TableGrid"/>
        <w:tblW w:w="0" w:type="auto"/>
        <w:tblLook w:val="04A0" w:firstRow="1" w:lastRow="0" w:firstColumn="1" w:lastColumn="0" w:noHBand="0" w:noVBand="1"/>
      </w:tblPr>
      <w:tblGrid>
        <w:gridCol w:w="9350"/>
      </w:tblGrid>
      <w:tr w:rsidR="00300265" w:rsidRPr="00433755" w14:paraId="45EEC119" w14:textId="77777777" w:rsidTr="003C3BC9">
        <w:tc>
          <w:tcPr>
            <w:tcW w:w="9350" w:type="dxa"/>
            <w:tcBorders>
              <w:top w:val="single" w:sz="12" w:space="0" w:color="auto"/>
              <w:left w:val="single" w:sz="12" w:space="0" w:color="auto"/>
              <w:bottom w:val="single" w:sz="12" w:space="0" w:color="auto"/>
              <w:right w:val="single" w:sz="12" w:space="0" w:color="auto"/>
            </w:tcBorders>
          </w:tcPr>
          <w:p w14:paraId="4A5E5837" w14:textId="77777777" w:rsidR="00300265" w:rsidRPr="00433755" w:rsidRDefault="00300265" w:rsidP="00747F2C">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rPr>
                <w:rFonts w:ascii="Arial" w:eastAsia="SimSun" w:hAnsi="Arial" w:cs="Arial"/>
                <w:snapToGrid w:val="0"/>
                <w:color w:val="000000" w:themeColor="text1"/>
                <w:sz w:val="22"/>
                <w:szCs w:val="22"/>
              </w:rPr>
            </w:pPr>
            <w:r w:rsidRPr="00433755">
              <w:rPr>
                <w:rFonts w:ascii="Arial" w:eastAsia="SimSun" w:hAnsi="Arial" w:cs="Arial"/>
                <w:b/>
                <w:snapToGrid w:val="0"/>
                <w:color w:val="000000" w:themeColor="text1"/>
                <w:sz w:val="22"/>
                <w:szCs w:val="22"/>
              </w:rPr>
              <w:t>Do you need help from law enforcement?</w:t>
            </w:r>
            <w:r w:rsidRPr="00433755">
              <w:rPr>
                <w:rFonts w:ascii="Arial" w:eastAsia="SimSun" w:hAnsi="Arial" w:cs="Arial"/>
                <w:snapToGrid w:val="0"/>
                <w:color w:val="000000" w:themeColor="text1"/>
                <w:sz w:val="22"/>
                <w:szCs w:val="22"/>
              </w:rPr>
              <w:t xml:space="preserve"> They may help you get the things you asked for.</w:t>
            </w:r>
          </w:p>
          <w:p w14:paraId="206B0D6D" w14:textId="77777777" w:rsidR="00B65241" w:rsidRPr="00433755" w:rsidRDefault="00B65241" w:rsidP="00747F2C">
            <w:pPr>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after="120"/>
              <w:rPr>
                <w:rFonts w:ascii="Arial" w:eastAsia="SimSun" w:hAnsi="Arial" w:cs="Arial"/>
                <w:i/>
                <w:iCs/>
                <w:snapToGrid w:val="0"/>
                <w:sz w:val="22"/>
                <w:szCs w:val="22"/>
              </w:rPr>
            </w:pPr>
            <w:r w:rsidRPr="00433755">
              <w:rPr>
                <w:rFonts w:ascii="Arial" w:eastAsia="SimSun" w:hAnsi="Arial" w:cs="Arial"/>
                <w:bCs/>
                <w:i/>
                <w:snapToGrid w:val="0"/>
                <w:color w:val="000000" w:themeColor="text1"/>
                <w:sz w:val="22"/>
              </w:rPr>
              <w:t>您需要执法部门的帮助吗？</w:t>
            </w:r>
            <w:r w:rsidRPr="00433755">
              <w:rPr>
                <w:rFonts w:ascii="Arial" w:eastAsia="SimSun" w:hAnsi="Arial" w:cs="Arial"/>
                <w:i/>
                <w:iCs/>
                <w:snapToGrid w:val="0"/>
                <w:color w:val="000000" w:themeColor="text1"/>
                <w:sz w:val="22"/>
                <w:szCs w:val="22"/>
              </w:rPr>
              <w:t xml:space="preserve"> </w:t>
            </w:r>
            <w:r w:rsidRPr="00433755">
              <w:rPr>
                <w:rFonts w:ascii="Arial" w:eastAsia="SimSun" w:hAnsi="Arial" w:cs="Arial"/>
                <w:i/>
                <w:iCs/>
                <w:snapToGrid w:val="0"/>
                <w:color w:val="000000" w:themeColor="text1"/>
                <w:sz w:val="22"/>
                <w:szCs w:val="22"/>
              </w:rPr>
              <w:t>执法部门可能会帮您得到您申请东西。</w:t>
            </w:r>
          </w:p>
        </w:tc>
      </w:tr>
    </w:tbl>
    <w:p w14:paraId="7372C641" w14:textId="77777777" w:rsidR="00300265" w:rsidRPr="00433755" w:rsidRDefault="00300265" w:rsidP="00747F2C">
      <w:pPr>
        <w:pStyle w:val="PONumberedSection"/>
        <w:overflowPunct w:val="0"/>
        <w:autoSpaceDE w:val="0"/>
        <w:autoSpaceDN w:val="0"/>
        <w:spacing w:after="0"/>
        <w:rPr>
          <w:rFonts w:eastAsia="SimSun"/>
          <w:b w:val="0"/>
          <w:bCs w:val="0"/>
          <w:snapToGrid w:val="0"/>
        </w:rPr>
      </w:pPr>
      <w:r w:rsidRPr="00433755">
        <w:rPr>
          <w:rFonts w:eastAsia="SimSun"/>
          <w:snapToGrid w:val="0"/>
        </w:rPr>
        <w:t>Law Enforcement Help:</w:t>
      </w:r>
      <w:r w:rsidRPr="00433755">
        <w:rPr>
          <w:rFonts w:eastAsia="SimSun"/>
          <w:b w:val="0"/>
          <w:snapToGrid w:val="0"/>
        </w:rPr>
        <w:t xml:space="preserve"> Do you want the court to order the appropriate law enforcement agency to help you with any of the things listed below? (Check all that apply.</w:t>
      </w:r>
      <w:r w:rsidR="009806F2">
        <w:rPr>
          <w:rFonts w:eastAsia="SimSun" w:hint="eastAsia"/>
          <w:b w:val="0"/>
          <w:snapToGrid w:val="0"/>
        </w:rPr>
        <w:t>)</w:t>
      </w:r>
    </w:p>
    <w:p w14:paraId="152C9437" w14:textId="77777777" w:rsidR="00B65241" w:rsidRPr="00433755" w:rsidRDefault="00B65241"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i/>
          <w:snapToGrid w:val="0"/>
        </w:rPr>
        <w:t>执法帮助：</w:t>
      </w:r>
      <w:r w:rsidRPr="00433755">
        <w:rPr>
          <w:rFonts w:eastAsia="SimSun"/>
          <w:b w:val="0"/>
          <w:i/>
          <w:snapToGrid w:val="0"/>
        </w:rPr>
        <w:t xml:space="preserve"> </w:t>
      </w:r>
      <w:r w:rsidRPr="00433755">
        <w:rPr>
          <w:rFonts w:eastAsia="SimSun"/>
          <w:b w:val="0"/>
          <w:i/>
          <w:snapToGrid w:val="0"/>
        </w:rPr>
        <w:t>您是否希望法院命令适当的执法机构帮助您处理下列任何事情？（勾选所有适用的选项。</w:t>
      </w:r>
      <w:r w:rsidR="009D36DB" w:rsidRPr="00433755">
        <w:rPr>
          <w:rFonts w:eastAsia="SimSun"/>
          <w:b w:val="0"/>
          <w:i/>
          <w:snapToGrid w:val="0"/>
        </w:rPr>
        <w:t>）</w:t>
      </w:r>
    </w:p>
    <w:p w14:paraId="6A3ECB55" w14:textId="77777777" w:rsidR="00300265" w:rsidRPr="00433755" w:rsidRDefault="00300265"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Possession of my residence.</w:t>
      </w:r>
    </w:p>
    <w:p w14:paraId="060B756B" w14:textId="77777777" w:rsidR="00B65241" w:rsidRPr="00433755" w:rsidRDefault="00B65241"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协助占有我的住所。</w:t>
      </w:r>
    </w:p>
    <w:p w14:paraId="00A42ED1" w14:textId="77777777" w:rsidR="00300265" w:rsidRPr="00433755" w:rsidRDefault="00300265"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 xml:space="preserve">Possession of the vehicle I asked for in section </w:t>
      </w:r>
      <w:r w:rsidRPr="00433755">
        <w:rPr>
          <w:rFonts w:eastAsia="SimSun"/>
          <w:b/>
          <w:snapToGrid w:val="0"/>
        </w:rPr>
        <w:t>L</w:t>
      </w:r>
      <w:r w:rsidRPr="00433755">
        <w:rPr>
          <w:rFonts w:eastAsia="SimSun"/>
          <w:snapToGrid w:val="0"/>
        </w:rPr>
        <w:t xml:space="preserve"> above.</w:t>
      </w:r>
    </w:p>
    <w:p w14:paraId="35A4AA18" w14:textId="77777777" w:rsidR="00B65241" w:rsidRPr="00433755" w:rsidRDefault="00B65241"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占有本人在上述第</w:t>
      </w:r>
      <w:r w:rsidRPr="00433755">
        <w:rPr>
          <w:rFonts w:eastAsia="SimSun"/>
          <w:b/>
          <w:i/>
          <w:iCs/>
          <w:snapToGrid w:val="0"/>
        </w:rPr>
        <w:t>L</w:t>
      </w:r>
      <w:r w:rsidRPr="00433755">
        <w:rPr>
          <w:rFonts w:eastAsia="SimSun"/>
          <w:i/>
          <w:snapToGrid w:val="0"/>
        </w:rPr>
        <w:t>条中要求的车辆。</w:t>
      </w:r>
    </w:p>
    <w:p w14:paraId="091E2DF8" w14:textId="77777777" w:rsidR="00300265" w:rsidRPr="00433755" w:rsidRDefault="00300265" w:rsidP="00747F2C">
      <w:pPr>
        <w:pStyle w:val="PO5indenthanging"/>
        <w:widowControl w:val="0"/>
        <w:overflowPunct w:val="0"/>
        <w:autoSpaceDE w:val="0"/>
        <w:autoSpaceDN w:val="0"/>
        <w:spacing w:after="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Possession of my essential personal belongings that are located at:</w:t>
      </w:r>
    </w:p>
    <w:p w14:paraId="65D63A77" w14:textId="77777777" w:rsidR="00B65241" w:rsidRPr="00433755" w:rsidRDefault="00B65241"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占有本人位于下列地点的基本个人物品：</w:t>
      </w:r>
    </w:p>
    <w:p w14:paraId="668DC9FC" w14:textId="77777777" w:rsidR="00300265" w:rsidRPr="00433755" w:rsidRDefault="00300265" w:rsidP="00747F2C">
      <w:pPr>
        <w:pStyle w:val="PO1indenthanging"/>
        <w:keepNext/>
        <w:keepLines/>
        <w:widowControl w:val="0"/>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the shared residence</w:t>
      </w:r>
    </w:p>
    <w:p w14:paraId="688AB1D2" w14:textId="77777777" w:rsidR="00B65241" w:rsidRPr="00433755" w:rsidRDefault="00B65241" w:rsidP="00747F2C">
      <w:pPr>
        <w:pStyle w:val="PO1indenthanging"/>
        <w:keepNext/>
        <w:keepLines/>
        <w:widowControl w:val="0"/>
        <w:overflowPunct w:val="0"/>
        <w:autoSpaceDE w:val="0"/>
        <w:autoSpaceDN w:val="0"/>
        <w:spacing w:before="0" w:after="0"/>
        <w:ind w:left="1440" w:firstLine="0"/>
        <w:rPr>
          <w:rFonts w:eastAsia="SimSun"/>
          <w:i/>
          <w:iCs/>
          <w:snapToGrid w:val="0"/>
        </w:rPr>
      </w:pPr>
      <w:r w:rsidRPr="00433755">
        <w:rPr>
          <w:rFonts w:eastAsia="SimSun"/>
          <w:i/>
          <w:snapToGrid w:val="0"/>
        </w:rPr>
        <w:t>共用的住所</w:t>
      </w:r>
    </w:p>
    <w:p w14:paraId="2BD4A6FF" w14:textId="77777777" w:rsidR="00300265" w:rsidRPr="00433755" w:rsidRDefault="00300265" w:rsidP="00747F2C">
      <w:pPr>
        <w:pStyle w:val="PO1indenthanging"/>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the restrained person’s residence</w:t>
      </w:r>
    </w:p>
    <w:p w14:paraId="18175915" w14:textId="77777777" w:rsidR="00B65241" w:rsidRPr="00433755" w:rsidRDefault="00B65241" w:rsidP="00747F2C">
      <w:pPr>
        <w:pStyle w:val="PO1indenthanging"/>
        <w:overflowPunct w:val="0"/>
        <w:autoSpaceDE w:val="0"/>
        <w:autoSpaceDN w:val="0"/>
        <w:spacing w:before="0" w:after="0"/>
        <w:ind w:left="1440" w:firstLine="0"/>
        <w:rPr>
          <w:rFonts w:eastAsia="SimSun"/>
          <w:i/>
          <w:iCs/>
          <w:snapToGrid w:val="0"/>
        </w:rPr>
      </w:pPr>
      <w:r w:rsidRPr="00433755">
        <w:rPr>
          <w:rFonts w:eastAsia="SimSun"/>
          <w:i/>
          <w:snapToGrid w:val="0"/>
        </w:rPr>
        <w:t>被限制人的住所</w:t>
      </w:r>
    </w:p>
    <w:p w14:paraId="52C1494E" w14:textId="77777777" w:rsidR="00300265" w:rsidRPr="00433755" w:rsidRDefault="00300265" w:rsidP="00747F2C">
      <w:pPr>
        <w:pStyle w:val="PO1indenthanging"/>
        <w:tabs>
          <w:tab w:val="left" w:pos="918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 xml:space="preserve">other location: </w:t>
      </w:r>
      <w:r w:rsidR="00D03894" w:rsidRPr="00433755">
        <w:rPr>
          <w:rFonts w:eastAsia="SimSun"/>
          <w:b/>
          <w:bCs/>
          <w:snapToGrid w:val="0"/>
        </w:rPr>
        <w:t>___________________________________________________</w:t>
      </w:r>
    </w:p>
    <w:p w14:paraId="5C260489" w14:textId="77777777" w:rsidR="00B65241" w:rsidRPr="00433755" w:rsidRDefault="00B65241" w:rsidP="00747F2C">
      <w:pPr>
        <w:pStyle w:val="PO1indenthanging"/>
        <w:tabs>
          <w:tab w:val="left" w:pos="9180"/>
        </w:tabs>
        <w:overflowPunct w:val="0"/>
        <w:autoSpaceDE w:val="0"/>
        <w:autoSpaceDN w:val="0"/>
        <w:spacing w:before="0" w:after="0"/>
        <w:ind w:left="1440" w:firstLine="0"/>
        <w:rPr>
          <w:rFonts w:eastAsia="SimSun"/>
          <w:i/>
          <w:iCs/>
          <w:snapToGrid w:val="0"/>
        </w:rPr>
      </w:pPr>
      <w:r w:rsidRPr="00433755">
        <w:rPr>
          <w:rFonts w:eastAsia="SimSun"/>
          <w:i/>
          <w:snapToGrid w:val="0"/>
        </w:rPr>
        <w:t>其他地点：</w:t>
      </w:r>
    </w:p>
    <w:p w14:paraId="3988D562" w14:textId="77777777" w:rsidR="00AE6424" w:rsidRPr="00433755" w:rsidRDefault="00300265" w:rsidP="00747F2C">
      <w:pPr>
        <w:pStyle w:val="PO5indenthanging"/>
        <w:tabs>
          <w:tab w:val="left" w:pos="2880"/>
          <w:tab w:val="left" w:pos="9180"/>
        </w:tabs>
        <w:overflowPunct w:val="0"/>
        <w:autoSpaceDE w:val="0"/>
        <w:autoSpaceDN w:val="0"/>
        <w:spacing w:after="0"/>
        <w:ind w:left="2520" w:hanging="1800"/>
        <w:rPr>
          <w:rFonts w:eastAsia="SimSun"/>
          <w:snapToGrid w:val="0"/>
        </w:rPr>
      </w:pPr>
      <w:proofErr w:type="gramStart"/>
      <w:r w:rsidRPr="00433755">
        <w:rPr>
          <w:rFonts w:eastAsia="SimSun"/>
          <w:snapToGrid w:val="0"/>
        </w:rPr>
        <w:lastRenderedPageBreak/>
        <w:t>[  ]</w:t>
      </w:r>
      <w:proofErr w:type="gramEnd"/>
      <w:r w:rsidR="001564F9" w:rsidRPr="00433755">
        <w:rPr>
          <w:rFonts w:eastAsia="SimSun"/>
          <w:snapToGrid w:val="0"/>
        </w:rPr>
        <w:tab/>
      </w:r>
      <w:r w:rsidRPr="00433755">
        <w:rPr>
          <w:rFonts w:eastAsia="SimSun"/>
          <w:snapToGrid w:val="0"/>
        </w:rPr>
        <w:t>Custody of:</w:t>
      </w:r>
      <w:r w:rsidRPr="00433755">
        <w:rPr>
          <w:rFonts w:eastAsia="SimSun"/>
          <w:snapToGrid w:val="0"/>
        </w:rPr>
        <w:tab/>
      </w: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 xml:space="preserve">the minors named in section </w:t>
      </w:r>
      <w:r w:rsidR="004C49A2" w:rsidRPr="00433755">
        <w:rPr>
          <w:rFonts w:eastAsia="SimSun"/>
          <w:b/>
          <w:snapToGrid w:val="0"/>
        </w:rPr>
        <w:t>4</w:t>
      </w:r>
      <w:r w:rsidRPr="00433755">
        <w:rPr>
          <w:rFonts w:eastAsia="SimSun"/>
          <w:snapToGrid w:val="0"/>
        </w:rPr>
        <w:t xml:space="preserve"> above</w:t>
      </w:r>
    </w:p>
    <w:p w14:paraId="516EF3BB" w14:textId="77777777" w:rsidR="00B65241" w:rsidRPr="00433755" w:rsidRDefault="00B65241" w:rsidP="00747F2C">
      <w:pPr>
        <w:pStyle w:val="PO5indenthanging"/>
        <w:tabs>
          <w:tab w:val="left" w:pos="2880"/>
          <w:tab w:val="left" w:pos="9180"/>
        </w:tabs>
        <w:overflowPunct w:val="0"/>
        <w:autoSpaceDE w:val="0"/>
        <w:autoSpaceDN w:val="0"/>
        <w:spacing w:before="0" w:after="0"/>
        <w:ind w:firstLine="0"/>
        <w:rPr>
          <w:rFonts w:eastAsia="SimSun"/>
          <w:i/>
          <w:iCs/>
          <w:snapToGrid w:val="0"/>
        </w:rPr>
      </w:pPr>
      <w:r w:rsidRPr="00433755">
        <w:rPr>
          <w:rFonts w:eastAsia="SimSun"/>
          <w:i/>
          <w:snapToGrid w:val="0"/>
        </w:rPr>
        <w:t>监护：</w:t>
      </w:r>
      <w:r w:rsidRPr="00433755">
        <w:rPr>
          <w:rFonts w:eastAsia="SimSun"/>
          <w:i/>
          <w:iCs/>
          <w:snapToGrid w:val="0"/>
        </w:rPr>
        <w:tab/>
      </w:r>
      <w:r w:rsidRPr="00433755">
        <w:rPr>
          <w:rFonts w:eastAsia="SimSun"/>
          <w:i/>
          <w:snapToGrid w:val="0"/>
        </w:rPr>
        <w:t>上述第</w:t>
      </w:r>
      <w:r w:rsidRPr="00433755">
        <w:rPr>
          <w:rFonts w:eastAsia="SimSun"/>
          <w:b/>
          <w:i/>
          <w:iCs/>
          <w:snapToGrid w:val="0"/>
        </w:rPr>
        <w:t>4</w:t>
      </w:r>
      <w:r w:rsidRPr="00433755">
        <w:rPr>
          <w:rFonts w:eastAsia="SimSun"/>
          <w:i/>
          <w:snapToGrid w:val="0"/>
        </w:rPr>
        <w:t>条中提到的未成年人</w:t>
      </w:r>
    </w:p>
    <w:p w14:paraId="288932B0" w14:textId="77777777" w:rsidR="00300265" w:rsidRPr="00433755" w:rsidRDefault="00300265" w:rsidP="00747F2C">
      <w:pPr>
        <w:pStyle w:val="PO5indenthanging"/>
        <w:tabs>
          <w:tab w:val="left" w:pos="2880"/>
          <w:tab w:val="left" w:pos="9180"/>
        </w:tabs>
        <w:overflowPunct w:val="0"/>
        <w:autoSpaceDE w:val="0"/>
        <w:autoSpaceDN w:val="0"/>
        <w:spacing w:after="0"/>
        <w:ind w:left="2520" w:hanging="1800"/>
        <w:rPr>
          <w:rFonts w:eastAsia="SimSun"/>
          <w:snapToGrid w:val="0"/>
        </w:rPr>
      </w:pPr>
      <w:proofErr w:type="gramStart"/>
      <w:r w:rsidRPr="00433755">
        <w:rPr>
          <w:rFonts w:eastAsia="SimSun"/>
          <w:snapToGrid w:val="0"/>
        </w:rPr>
        <w:t>[  ]</w:t>
      </w:r>
      <w:proofErr w:type="gramEnd"/>
      <w:r w:rsidR="001564F9" w:rsidRPr="00433755">
        <w:rPr>
          <w:rFonts w:eastAsia="SimSun"/>
          <w:snapToGrid w:val="0"/>
        </w:rPr>
        <w:tab/>
      </w:r>
      <w:r w:rsidRPr="00433755">
        <w:rPr>
          <w:rFonts w:eastAsia="SimSun"/>
          <w:snapToGrid w:val="0"/>
        </w:rPr>
        <w:t xml:space="preserve">these minors only: </w:t>
      </w:r>
      <w:r w:rsidR="00D03894" w:rsidRPr="00433755">
        <w:rPr>
          <w:rFonts w:eastAsia="SimSun"/>
          <w:b/>
          <w:bCs/>
          <w:snapToGrid w:val="0"/>
        </w:rPr>
        <w:t>___________________________________________________</w:t>
      </w:r>
    </w:p>
    <w:p w14:paraId="326A570A" w14:textId="77777777" w:rsidR="00B65241" w:rsidRPr="00433755" w:rsidRDefault="00B65241" w:rsidP="00747F2C">
      <w:pPr>
        <w:pStyle w:val="PO5indenthanging"/>
        <w:tabs>
          <w:tab w:val="left" w:pos="2880"/>
          <w:tab w:val="left" w:pos="9180"/>
        </w:tabs>
        <w:overflowPunct w:val="0"/>
        <w:autoSpaceDE w:val="0"/>
        <w:autoSpaceDN w:val="0"/>
        <w:spacing w:before="0" w:after="0"/>
        <w:ind w:firstLine="0"/>
        <w:rPr>
          <w:rFonts w:eastAsia="SimSun"/>
          <w:i/>
          <w:iCs/>
          <w:snapToGrid w:val="0"/>
        </w:rPr>
      </w:pPr>
      <w:r w:rsidRPr="00433755">
        <w:rPr>
          <w:rFonts w:eastAsia="SimSun"/>
          <w:i/>
          <w:snapToGrid w:val="0"/>
        </w:rPr>
        <w:t>仅限下列未成年人：</w:t>
      </w:r>
    </w:p>
    <w:p w14:paraId="3499F0F4" w14:textId="77777777" w:rsidR="00300265" w:rsidRPr="00433755" w:rsidRDefault="00300265" w:rsidP="00747F2C">
      <w:pPr>
        <w:pStyle w:val="PO5blankline"/>
        <w:tabs>
          <w:tab w:val="left" w:pos="1080"/>
        </w:tabs>
        <w:overflowPunct w:val="0"/>
        <w:autoSpaceDE w:val="0"/>
        <w:autoSpaceDN w:val="0"/>
        <w:spacing w:after="0"/>
        <w:rPr>
          <w:rFonts w:eastAsia="SimSun"/>
          <w:snapToGrid w:val="0"/>
        </w:rPr>
      </w:pPr>
      <w:proofErr w:type="gramStart"/>
      <w:r w:rsidRPr="00433755">
        <w:rPr>
          <w:rFonts w:eastAsia="SimSun"/>
          <w:snapToGrid w:val="0"/>
          <w:u w:val="none"/>
        </w:rPr>
        <w:t>[  ]</w:t>
      </w:r>
      <w:proofErr w:type="gramEnd"/>
      <w:r w:rsidR="001564F9" w:rsidRPr="00433755">
        <w:rPr>
          <w:rFonts w:eastAsia="SimSun"/>
          <w:snapToGrid w:val="0"/>
          <w:u w:val="none"/>
        </w:rPr>
        <w:tab/>
      </w:r>
      <w:r w:rsidRPr="00433755">
        <w:rPr>
          <w:rFonts w:eastAsia="SimSun"/>
          <w:snapToGrid w:val="0"/>
          <w:u w:val="none"/>
        </w:rPr>
        <w:t xml:space="preserve">Other: </w:t>
      </w:r>
      <w:r w:rsidR="00D03894" w:rsidRPr="00433755">
        <w:rPr>
          <w:rFonts w:eastAsia="SimSun"/>
          <w:b/>
          <w:bCs w:val="0"/>
          <w:snapToGrid w:val="0"/>
          <w:u w:val="none"/>
        </w:rPr>
        <w:t>_____________________________________________________________</w:t>
      </w:r>
    </w:p>
    <w:p w14:paraId="10BD7DB6" w14:textId="77777777" w:rsidR="00B65241" w:rsidRPr="00433755" w:rsidRDefault="00B65241" w:rsidP="00747F2C">
      <w:pPr>
        <w:pStyle w:val="PO5blankline"/>
        <w:tabs>
          <w:tab w:val="left" w:pos="1080"/>
        </w:tabs>
        <w:overflowPunct w:val="0"/>
        <w:autoSpaceDE w:val="0"/>
        <w:autoSpaceDN w:val="0"/>
        <w:spacing w:before="0"/>
        <w:ind w:left="1080"/>
        <w:rPr>
          <w:rFonts w:eastAsia="SimSun"/>
          <w:i/>
          <w:iCs/>
          <w:snapToGrid w:val="0"/>
          <w:u w:val="none"/>
        </w:rPr>
      </w:pPr>
      <w:r w:rsidRPr="00433755">
        <w:rPr>
          <w:rFonts w:eastAsia="SimSun"/>
          <w:i/>
          <w:snapToGrid w:val="0"/>
          <w:u w:val="none"/>
        </w:rPr>
        <w:t>其他：</w:t>
      </w:r>
    </w:p>
    <w:tbl>
      <w:tblPr>
        <w:tblStyle w:val="TableGrid"/>
        <w:tblW w:w="0" w:type="auto"/>
        <w:tblLook w:val="04A0" w:firstRow="1" w:lastRow="0" w:firstColumn="1" w:lastColumn="0" w:noHBand="0" w:noVBand="1"/>
      </w:tblPr>
      <w:tblGrid>
        <w:gridCol w:w="9330"/>
      </w:tblGrid>
      <w:tr w:rsidR="00886873" w:rsidRPr="00433755" w14:paraId="6F7A0A23" w14:textId="77777777" w:rsidTr="00B65241">
        <w:tc>
          <w:tcPr>
            <w:tcW w:w="9330" w:type="dxa"/>
            <w:tcBorders>
              <w:top w:val="single" w:sz="12" w:space="0" w:color="auto"/>
              <w:left w:val="single" w:sz="12" w:space="0" w:color="auto"/>
              <w:bottom w:val="single" w:sz="12" w:space="0" w:color="auto"/>
              <w:right w:val="single" w:sz="12" w:space="0" w:color="auto"/>
            </w:tcBorders>
          </w:tcPr>
          <w:p w14:paraId="508C6404" w14:textId="77777777" w:rsidR="00886873" w:rsidRPr="00433755" w:rsidRDefault="00886873" w:rsidP="00747F2C">
            <w:pPr>
              <w:pStyle w:val="Heading2"/>
              <w:spacing w:after="0"/>
              <w:rPr>
                <w:rFonts w:eastAsia="SimSun"/>
                <w:snapToGrid w:val="0"/>
              </w:rPr>
            </w:pPr>
            <w:r w:rsidRPr="00433755">
              <w:rPr>
                <w:rFonts w:eastAsia="SimSun"/>
                <w:snapToGrid w:val="0"/>
              </w:rPr>
              <w:t>How long do you need this order to last?</w:t>
            </w:r>
          </w:p>
          <w:p w14:paraId="34E5D06F" w14:textId="77777777" w:rsidR="00D332E5" w:rsidRPr="00433755" w:rsidRDefault="00D332E5" w:rsidP="00747F2C">
            <w:pPr>
              <w:pStyle w:val="Heading2"/>
              <w:spacing w:before="0"/>
              <w:rPr>
                <w:rFonts w:eastAsia="SimSun"/>
                <w:b w:val="0"/>
                <w:bCs/>
                <w:i/>
                <w:iCs/>
                <w:snapToGrid w:val="0"/>
              </w:rPr>
            </w:pPr>
            <w:r w:rsidRPr="00433755">
              <w:rPr>
                <w:rFonts w:eastAsia="SimSun"/>
                <w:b w:val="0"/>
                <w:bCs/>
                <w:i/>
                <w:snapToGrid w:val="0"/>
              </w:rPr>
              <w:t>您申请保护令的期限？</w:t>
            </w:r>
          </w:p>
        </w:tc>
      </w:tr>
    </w:tbl>
    <w:p w14:paraId="37E3DC6C" w14:textId="77777777" w:rsidR="00B444AD" w:rsidRPr="00433755" w:rsidRDefault="10A958FF" w:rsidP="00747F2C">
      <w:pPr>
        <w:pStyle w:val="PONumberedSection"/>
        <w:overflowPunct w:val="0"/>
        <w:autoSpaceDE w:val="0"/>
        <w:autoSpaceDN w:val="0"/>
        <w:spacing w:after="0"/>
        <w:rPr>
          <w:rFonts w:eastAsia="SimSun"/>
          <w:snapToGrid w:val="0"/>
        </w:rPr>
      </w:pPr>
      <w:r w:rsidRPr="00433755">
        <w:rPr>
          <w:rFonts w:eastAsia="SimSun"/>
          <w:snapToGrid w:val="0"/>
        </w:rPr>
        <w:t>Length of Order</w:t>
      </w:r>
    </w:p>
    <w:p w14:paraId="3B8BF0E1" w14:textId="77777777" w:rsidR="00886873" w:rsidRPr="00433755" w:rsidRDefault="10A958FF" w:rsidP="00747F2C">
      <w:pPr>
        <w:pStyle w:val="PONumberedSection"/>
        <w:numPr>
          <w:ilvl w:val="0"/>
          <w:numId w:val="0"/>
        </w:numPr>
        <w:overflowPunct w:val="0"/>
        <w:autoSpaceDE w:val="0"/>
        <w:autoSpaceDN w:val="0"/>
        <w:spacing w:before="0" w:after="0"/>
        <w:ind w:left="720"/>
        <w:rPr>
          <w:rFonts w:eastAsia="SimSun"/>
          <w:snapToGrid w:val="0"/>
          <w:sz w:val="20"/>
          <w:szCs w:val="20"/>
          <w:u w:val="single"/>
        </w:rPr>
      </w:pPr>
      <w:r w:rsidRPr="00433755">
        <w:rPr>
          <w:rFonts w:eastAsia="SimSun"/>
          <w:b w:val="0"/>
          <w:bCs w:val="0"/>
          <w:snapToGrid w:val="0"/>
        </w:rPr>
        <w:t xml:space="preserve">(The order will last for </w:t>
      </w:r>
      <w:r w:rsidRPr="00433755">
        <w:rPr>
          <w:rFonts w:eastAsia="SimSun"/>
          <w:snapToGrid w:val="0"/>
        </w:rPr>
        <w:t>at least 1 year</w:t>
      </w:r>
      <w:r w:rsidRPr="00433755">
        <w:rPr>
          <w:rFonts w:eastAsia="SimSun"/>
          <w:b w:val="0"/>
          <w:bCs w:val="0"/>
          <w:snapToGrid w:val="0"/>
        </w:rPr>
        <w:t xml:space="preserve"> unless you ask for something different.</w:t>
      </w:r>
      <w:r w:rsidRPr="00433755">
        <w:rPr>
          <w:rFonts w:eastAsia="SimSun"/>
          <w:b w:val="0"/>
          <w:snapToGrid w:val="0"/>
        </w:rPr>
        <w:t xml:space="preserve"> Orders restraining a parent from contacting their own children may not exceed 1 year.)</w:t>
      </w:r>
    </w:p>
    <w:p w14:paraId="02A4B2D2" w14:textId="77777777" w:rsidR="00734677" w:rsidRPr="00433755" w:rsidRDefault="00734677" w:rsidP="00747F2C">
      <w:pPr>
        <w:pStyle w:val="PONumberedSection"/>
        <w:numPr>
          <w:ilvl w:val="0"/>
          <w:numId w:val="0"/>
        </w:numPr>
        <w:overflowPunct w:val="0"/>
        <w:autoSpaceDE w:val="0"/>
        <w:autoSpaceDN w:val="0"/>
        <w:spacing w:after="0"/>
        <w:ind w:left="720"/>
        <w:rPr>
          <w:rFonts w:eastAsia="SimSun"/>
          <w:b w:val="0"/>
          <w:i/>
          <w:iCs/>
          <w:snapToGrid w:val="0"/>
        </w:rPr>
      </w:pPr>
      <w:r w:rsidRPr="00433755">
        <w:rPr>
          <w:rFonts w:eastAsia="SimSun"/>
          <w:b w:val="0"/>
          <w:i/>
          <w:snapToGrid w:val="0"/>
        </w:rPr>
        <w:t>命令持续时间</w:t>
      </w:r>
    </w:p>
    <w:p w14:paraId="036CD5EB" w14:textId="77777777" w:rsidR="00734677" w:rsidRPr="00433755" w:rsidRDefault="00734677" w:rsidP="00747F2C">
      <w:pPr>
        <w:pStyle w:val="PONumberedSection"/>
        <w:numPr>
          <w:ilvl w:val="0"/>
          <w:numId w:val="0"/>
        </w:numPr>
        <w:overflowPunct w:val="0"/>
        <w:autoSpaceDE w:val="0"/>
        <w:autoSpaceDN w:val="0"/>
        <w:spacing w:before="0" w:after="0"/>
        <w:ind w:left="720"/>
        <w:rPr>
          <w:rFonts w:eastAsia="SimSun"/>
          <w:i/>
          <w:iCs/>
          <w:snapToGrid w:val="0"/>
          <w:sz w:val="20"/>
          <w:szCs w:val="20"/>
          <w:u w:val="single"/>
        </w:rPr>
      </w:pPr>
      <w:r w:rsidRPr="00433755">
        <w:rPr>
          <w:rFonts w:eastAsia="SimSun"/>
          <w:b w:val="0"/>
          <w:i/>
          <w:snapToGrid w:val="0"/>
        </w:rPr>
        <w:t>（命令将持续至少</w:t>
      </w:r>
      <w:r w:rsidRPr="00433755">
        <w:rPr>
          <w:rFonts w:eastAsia="SimSun"/>
          <w:i/>
          <w:iCs/>
          <w:snapToGrid w:val="0"/>
        </w:rPr>
        <w:t>1</w:t>
      </w:r>
      <w:r w:rsidRPr="00433755">
        <w:rPr>
          <w:rFonts w:eastAsia="SimSun"/>
          <w:i/>
          <w:iCs/>
          <w:snapToGrid w:val="0"/>
        </w:rPr>
        <w:t>年</w:t>
      </w:r>
      <w:r w:rsidRPr="00433755">
        <w:rPr>
          <w:rFonts w:eastAsia="SimSun"/>
          <w:b w:val="0"/>
          <w:i/>
          <w:snapToGrid w:val="0"/>
        </w:rPr>
        <w:t>，除非您提出不同的要求。禁止父母与自己子女联系的命令不得超过一年。）</w:t>
      </w:r>
    </w:p>
    <w:p w14:paraId="0157519F" w14:textId="77777777" w:rsidR="006C76CC" w:rsidRPr="00433755" w:rsidRDefault="006C76CC" w:rsidP="00747F2C">
      <w:pPr>
        <w:pStyle w:val="PO5noindent"/>
        <w:tabs>
          <w:tab w:val="left" w:pos="9180"/>
        </w:tabs>
        <w:overflowPunct w:val="0"/>
        <w:autoSpaceDE w:val="0"/>
        <w:autoSpaceDN w:val="0"/>
        <w:spacing w:after="0"/>
        <w:rPr>
          <w:rFonts w:eastAsia="SimSun"/>
          <w:snapToGrid w:val="0"/>
          <w:u w:val="single"/>
        </w:rPr>
      </w:pPr>
      <w:r w:rsidRPr="00433755">
        <w:rPr>
          <w:rFonts w:eastAsia="SimSun"/>
          <w:snapToGrid w:val="0"/>
        </w:rPr>
        <w:t xml:space="preserve">I need this order to last for: </w:t>
      </w:r>
      <w:proofErr w:type="gramStart"/>
      <w:r w:rsidRPr="00433755">
        <w:rPr>
          <w:rFonts w:eastAsia="SimSun"/>
          <w:snapToGrid w:val="0"/>
        </w:rPr>
        <w:t>[  ]</w:t>
      </w:r>
      <w:proofErr w:type="gramEnd"/>
      <w:r w:rsidRPr="00433755">
        <w:rPr>
          <w:rFonts w:eastAsia="SimSun"/>
          <w:snapToGrid w:val="0"/>
        </w:rPr>
        <w:t xml:space="preserve"> 1 </w:t>
      </w:r>
      <w:proofErr w:type="gramStart"/>
      <w:r w:rsidRPr="00433755">
        <w:rPr>
          <w:rFonts w:eastAsia="SimSun"/>
          <w:snapToGrid w:val="0"/>
        </w:rPr>
        <w:t>year  [  ]</w:t>
      </w:r>
      <w:proofErr w:type="gramEnd"/>
      <w:r w:rsidRPr="00433755">
        <w:rPr>
          <w:rFonts w:eastAsia="SimSun"/>
          <w:snapToGrid w:val="0"/>
        </w:rPr>
        <w:t xml:space="preserve"> more than 1 </w:t>
      </w:r>
      <w:proofErr w:type="gramStart"/>
      <w:r w:rsidRPr="00433755">
        <w:rPr>
          <w:rFonts w:eastAsia="SimSun"/>
          <w:snapToGrid w:val="0"/>
        </w:rPr>
        <w:t>year  [  ]</w:t>
      </w:r>
      <w:proofErr w:type="gramEnd"/>
      <w:r w:rsidRPr="00433755">
        <w:rPr>
          <w:rFonts w:eastAsia="SimSun"/>
          <w:snapToGrid w:val="0"/>
        </w:rPr>
        <w:t xml:space="preserve"> less than 1 year (specify how long): </w:t>
      </w:r>
      <w:r w:rsidR="00D03894" w:rsidRPr="00433755">
        <w:rPr>
          <w:rFonts w:eastAsia="SimSun"/>
          <w:b/>
          <w:bCs w:val="0"/>
          <w:snapToGrid w:val="0"/>
        </w:rPr>
        <w:t>_____________________________________________________________</w:t>
      </w:r>
    </w:p>
    <w:p w14:paraId="0DE3028B" w14:textId="77777777" w:rsidR="00734677" w:rsidRPr="00433755" w:rsidRDefault="00734677" w:rsidP="00747F2C">
      <w:pPr>
        <w:pStyle w:val="PO5noindent"/>
        <w:tabs>
          <w:tab w:val="left" w:pos="9180"/>
        </w:tabs>
        <w:overflowPunct w:val="0"/>
        <w:autoSpaceDE w:val="0"/>
        <w:autoSpaceDN w:val="0"/>
        <w:spacing w:before="0" w:after="0"/>
        <w:rPr>
          <w:rFonts w:eastAsia="SimSun"/>
          <w:b/>
          <w:i/>
          <w:iCs/>
          <w:snapToGrid w:val="0"/>
        </w:rPr>
      </w:pPr>
      <w:r w:rsidRPr="00433755">
        <w:rPr>
          <w:rFonts w:eastAsia="SimSun"/>
          <w:i/>
          <w:snapToGrid w:val="0"/>
        </w:rPr>
        <w:t>我需要此命令持续时间：</w:t>
      </w:r>
      <w:r w:rsidRPr="00433755">
        <w:rPr>
          <w:rFonts w:eastAsia="SimSun"/>
          <w:i/>
          <w:snapToGrid w:val="0"/>
        </w:rPr>
        <w:t xml:space="preserve">     1</w:t>
      </w:r>
      <w:r w:rsidRPr="00433755">
        <w:rPr>
          <w:rFonts w:eastAsia="SimSun"/>
          <w:i/>
          <w:snapToGrid w:val="0"/>
        </w:rPr>
        <w:t>年</w:t>
      </w:r>
      <w:r w:rsidRPr="00433755">
        <w:rPr>
          <w:rFonts w:eastAsia="SimSun"/>
          <w:i/>
          <w:snapToGrid w:val="0"/>
        </w:rPr>
        <w:t xml:space="preserve">      1</w:t>
      </w:r>
      <w:r w:rsidRPr="00433755">
        <w:rPr>
          <w:rFonts w:eastAsia="SimSun"/>
          <w:i/>
          <w:snapToGrid w:val="0"/>
        </w:rPr>
        <w:t>年以上</w:t>
      </w:r>
      <w:r w:rsidRPr="00433755">
        <w:rPr>
          <w:rFonts w:eastAsia="SimSun"/>
          <w:i/>
          <w:snapToGrid w:val="0"/>
        </w:rPr>
        <w:t xml:space="preserve">      1</w:t>
      </w:r>
      <w:r w:rsidRPr="00433755">
        <w:rPr>
          <w:rFonts w:eastAsia="SimSun"/>
          <w:i/>
          <w:snapToGrid w:val="0"/>
        </w:rPr>
        <w:t>年以下（请说明持续时间）：</w:t>
      </w:r>
    </w:p>
    <w:p w14:paraId="58E54526" w14:textId="77777777" w:rsidR="006C76CC" w:rsidRPr="00433755" w:rsidRDefault="006C76CC" w:rsidP="00747F2C">
      <w:pPr>
        <w:pStyle w:val="PO5noindent"/>
        <w:overflowPunct w:val="0"/>
        <w:autoSpaceDE w:val="0"/>
        <w:autoSpaceDN w:val="0"/>
        <w:spacing w:after="0"/>
        <w:rPr>
          <w:rFonts w:eastAsia="SimSun"/>
          <w:snapToGrid w:val="0"/>
        </w:rPr>
      </w:pPr>
      <w:r w:rsidRPr="00433755">
        <w:rPr>
          <w:rFonts w:eastAsia="SimSun"/>
          <w:snapToGrid w:val="0"/>
        </w:rPr>
        <w:t>If you checked more or less than one year, briefly explain why.</w:t>
      </w:r>
    </w:p>
    <w:p w14:paraId="6E9A9923" w14:textId="77777777" w:rsidR="00734677" w:rsidRPr="00433755" w:rsidRDefault="00734677" w:rsidP="00747F2C">
      <w:pPr>
        <w:pStyle w:val="PO5noindent"/>
        <w:overflowPunct w:val="0"/>
        <w:autoSpaceDE w:val="0"/>
        <w:autoSpaceDN w:val="0"/>
        <w:spacing w:before="0" w:after="0"/>
        <w:rPr>
          <w:rFonts w:eastAsia="SimSun"/>
          <w:b/>
          <w:i/>
          <w:iCs/>
          <w:snapToGrid w:val="0"/>
          <w:sz w:val="20"/>
          <w:u w:val="single"/>
        </w:rPr>
      </w:pPr>
      <w:r w:rsidRPr="00433755">
        <w:rPr>
          <w:rFonts w:eastAsia="SimSun"/>
          <w:i/>
          <w:snapToGrid w:val="0"/>
        </w:rPr>
        <w:t>如果您勾选的时间超过一年或少于一年，请简要说明原因。</w:t>
      </w:r>
    </w:p>
    <w:p w14:paraId="3BF1D5A4" w14:textId="77777777" w:rsidR="00886873" w:rsidRPr="00433755" w:rsidRDefault="005C1E46" w:rsidP="00747F2C">
      <w:pPr>
        <w:pStyle w:val="PO5blankline"/>
        <w:overflowPunct w:val="0"/>
        <w:autoSpaceDE w:val="0"/>
        <w:autoSpaceDN w:val="0"/>
        <w:spacing w:after="0"/>
        <w:rPr>
          <w:rFonts w:eastAsia="SimSun"/>
          <w:snapToGrid w:val="0"/>
        </w:rPr>
      </w:pPr>
      <w:r w:rsidRPr="00433755">
        <w:rPr>
          <w:rFonts w:eastAsia="SimSun"/>
          <w:b/>
          <w:bCs w:val="0"/>
          <w:snapToGrid w:val="0"/>
          <w:u w:val="none"/>
        </w:rPr>
        <w:t>_____________________________________________________________________</w:t>
      </w:r>
    </w:p>
    <w:p w14:paraId="479DCD38" w14:textId="77777777" w:rsidR="00886873" w:rsidRPr="00433755" w:rsidRDefault="005C1E46" w:rsidP="00747F2C">
      <w:pPr>
        <w:pStyle w:val="PO5blankline"/>
        <w:overflowPunct w:val="0"/>
        <w:autoSpaceDE w:val="0"/>
        <w:autoSpaceDN w:val="0"/>
        <w:spacing w:after="0"/>
        <w:rPr>
          <w:rFonts w:eastAsia="SimSun"/>
          <w:snapToGrid w:val="0"/>
        </w:rPr>
      </w:pPr>
      <w:r w:rsidRPr="00433755">
        <w:rPr>
          <w:rFonts w:eastAsia="SimSun"/>
          <w:b/>
          <w:bCs w:val="0"/>
          <w:snapToGrid w:val="0"/>
          <w:u w:val="none"/>
        </w:rPr>
        <w:t>_____________________________________________________________________</w:t>
      </w:r>
    </w:p>
    <w:p w14:paraId="0BD6B29E" w14:textId="77777777" w:rsidR="003B7D32" w:rsidRPr="00433755" w:rsidRDefault="005C1E46" w:rsidP="00747F2C">
      <w:pPr>
        <w:pStyle w:val="PO5blankline"/>
        <w:overflowPunct w:val="0"/>
        <w:autoSpaceDE w:val="0"/>
        <w:autoSpaceDN w:val="0"/>
        <w:rPr>
          <w:rFonts w:eastAsia="SimSun"/>
          <w:snapToGrid w:val="0"/>
        </w:rPr>
      </w:pPr>
      <w:r w:rsidRPr="00433755">
        <w:rPr>
          <w:rFonts w:eastAsia="SimSun"/>
          <w:b/>
          <w:bCs w:val="0"/>
          <w:snapToGrid w:val="0"/>
          <w:u w:val="none"/>
        </w:rPr>
        <w:t>_____________________________________________________________________</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7B6BBC" w:rsidRPr="00433755" w14:paraId="37096B26" w14:textId="77777777" w:rsidTr="007B6BBC">
        <w:tc>
          <w:tcPr>
            <w:tcW w:w="9350" w:type="dxa"/>
          </w:tcPr>
          <w:p w14:paraId="468EFFA3" w14:textId="77777777" w:rsidR="007B6BBC" w:rsidRPr="00433755" w:rsidRDefault="007B6BBC" w:rsidP="00747F2C">
            <w:pPr>
              <w:spacing w:before="120"/>
              <w:rPr>
                <w:rFonts w:ascii="Arial" w:eastAsia="SimSun" w:hAnsi="Arial" w:cs="Arial"/>
                <w:b/>
                <w:bCs/>
                <w:snapToGrid w:val="0"/>
                <w:sz w:val="22"/>
                <w:szCs w:val="22"/>
              </w:rPr>
            </w:pPr>
            <w:r w:rsidRPr="00433755">
              <w:rPr>
                <w:rFonts w:ascii="Arial" w:eastAsia="SimSun" w:hAnsi="Arial" w:cs="Arial"/>
                <w:b/>
                <w:bCs/>
                <w:snapToGrid w:val="0"/>
                <w:sz w:val="22"/>
                <w:szCs w:val="22"/>
              </w:rPr>
              <w:t>Do you want to be notified if the restrained person petitions for the restoration of firearms in the future?</w:t>
            </w:r>
          </w:p>
          <w:p w14:paraId="76F1D871" w14:textId="77777777" w:rsidR="00D332E5" w:rsidRPr="00433755" w:rsidRDefault="00D332E5" w:rsidP="00747F2C">
            <w:pPr>
              <w:spacing w:after="120"/>
              <w:rPr>
                <w:rFonts w:ascii="Arial" w:eastAsia="SimSun" w:hAnsi="Arial" w:cs="Arial"/>
                <w:bCs/>
                <w:i/>
                <w:iCs/>
                <w:snapToGrid w:val="0"/>
                <w:sz w:val="22"/>
                <w:szCs w:val="22"/>
              </w:rPr>
            </w:pPr>
            <w:r w:rsidRPr="00433755">
              <w:rPr>
                <w:rFonts w:ascii="Arial" w:eastAsia="SimSun" w:hAnsi="Arial" w:cs="Arial"/>
                <w:bCs/>
                <w:i/>
                <w:snapToGrid w:val="0"/>
                <w:sz w:val="22"/>
              </w:rPr>
              <w:t>如果被限制人日后申请收回枪支，是否希望收到通知？</w:t>
            </w:r>
          </w:p>
        </w:tc>
      </w:tr>
    </w:tbl>
    <w:p w14:paraId="7F6073A2" w14:textId="77777777" w:rsidR="00B444AD" w:rsidRPr="00433755" w:rsidRDefault="00C01F72" w:rsidP="00747F2C">
      <w:pPr>
        <w:pStyle w:val="PONumberedSection"/>
        <w:overflowPunct w:val="0"/>
        <w:autoSpaceDE w:val="0"/>
        <w:autoSpaceDN w:val="0"/>
        <w:spacing w:after="0"/>
        <w:rPr>
          <w:rFonts w:eastAsia="SimSun"/>
          <w:snapToGrid w:val="0"/>
        </w:rPr>
      </w:pPr>
      <w:r w:rsidRPr="00433755">
        <w:rPr>
          <w:rFonts w:eastAsia="SimSun"/>
          <w:snapToGrid w:val="0"/>
        </w:rPr>
        <w:t>Firearms Restoration Notice</w:t>
      </w:r>
    </w:p>
    <w:p w14:paraId="3240FE18" w14:textId="77777777" w:rsidR="009A47E3" w:rsidRPr="00433755" w:rsidRDefault="00C01F72" w:rsidP="00747F2C">
      <w:pPr>
        <w:pStyle w:val="PONumberedSection"/>
        <w:numPr>
          <w:ilvl w:val="0"/>
          <w:numId w:val="0"/>
        </w:numPr>
        <w:overflowPunct w:val="0"/>
        <w:autoSpaceDE w:val="0"/>
        <w:autoSpaceDN w:val="0"/>
        <w:spacing w:before="0" w:after="0"/>
        <w:ind w:left="720"/>
        <w:rPr>
          <w:rFonts w:eastAsia="SimSun"/>
          <w:b w:val="0"/>
          <w:bCs w:val="0"/>
          <w:snapToGrid w:val="0"/>
        </w:rPr>
      </w:pPr>
      <w:r w:rsidRPr="00433755">
        <w:rPr>
          <w:rFonts w:eastAsia="SimSun"/>
          <w:b w:val="0"/>
          <w:snapToGrid w:val="0"/>
        </w:rPr>
        <w:t>(This only applies if there is an existing or future criminal case that prohibits firearm ownership or possession.)</w:t>
      </w:r>
    </w:p>
    <w:p w14:paraId="0260BC75" w14:textId="77777777" w:rsidR="00A0454F" w:rsidRPr="00433755" w:rsidRDefault="00A0454F" w:rsidP="00747F2C">
      <w:pPr>
        <w:pStyle w:val="PONumberedSection"/>
        <w:numPr>
          <w:ilvl w:val="0"/>
          <w:numId w:val="0"/>
        </w:numPr>
        <w:overflowPunct w:val="0"/>
        <w:autoSpaceDE w:val="0"/>
        <w:autoSpaceDN w:val="0"/>
        <w:spacing w:after="0"/>
        <w:ind w:left="720"/>
        <w:rPr>
          <w:rFonts w:eastAsia="SimSun"/>
          <w:b w:val="0"/>
          <w:i/>
          <w:iCs/>
          <w:snapToGrid w:val="0"/>
        </w:rPr>
      </w:pPr>
      <w:r w:rsidRPr="00433755">
        <w:rPr>
          <w:rFonts w:eastAsia="SimSun"/>
          <w:b w:val="0"/>
          <w:i/>
          <w:snapToGrid w:val="0"/>
        </w:rPr>
        <w:t>枪支归还通知</w:t>
      </w:r>
    </w:p>
    <w:p w14:paraId="542A90E5" w14:textId="77777777" w:rsidR="00A0454F" w:rsidRPr="00433755" w:rsidRDefault="00A0454F"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i/>
          <w:snapToGrid w:val="0"/>
        </w:rPr>
        <w:t>（这仅适用于目前或未来禁止拥有或持有枪支的刑事案件。）</w:t>
      </w:r>
    </w:p>
    <w:p w14:paraId="00058A79" w14:textId="77777777" w:rsidR="009A47E3" w:rsidRPr="00433755" w:rsidRDefault="009A47E3"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007D06B2" w:rsidRPr="00433755">
        <w:rPr>
          <w:rFonts w:eastAsia="SimSun"/>
          <w:snapToGrid w:val="0"/>
        </w:rPr>
        <w:tab/>
      </w:r>
      <w:r w:rsidRPr="00433755">
        <w:rPr>
          <w:rFonts w:eastAsia="SimSun"/>
          <w:b/>
          <w:snapToGrid w:val="0"/>
        </w:rPr>
        <w:t>Notify.</w:t>
      </w:r>
      <w:r w:rsidRPr="00433755">
        <w:rPr>
          <w:rFonts w:eastAsia="SimSun"/>
          <w:snapToGrid w:val="0"/>
        </w:rPr>
        <w:t xml:space="preserve"> I want the prosecutor to notify me if the restrained person petitions for restoration of firearms and of the court’s decision.</w:t>
      </w:r>
    </w:p>
    <w:p w14:paraId="6F9DEFF0" w14:textId="77777777" w:rsidR="00A0454F" w:rsidRPr="00433755" w:rsidRDefault="00A0454F" w:rsidP="00747F2C">
      <w:pPr>
        <w:pStyle w:val="PO5indenthanging"/>
        <w:overflowPunct w:val="0"/>
        <w:autoSpaceDE w:val="0"/>
        <w:autoSpaceDN w:val="0"/>
        <w:spacing w:before="0" w:after="0"/>
        <w:ind w:firstLine="0"/>
        <w:rPr>
          <w:rFonts w:eastAsia="SimSun"/>
          <w:i/>
          <w:iCs/>
          <w:snapToGrid w:val="0"/>
        </w:rPr>
      </w:pPr>
      <w:r w:rsidRPr="00433755">
        <w:rPr>
          <w:rFonts w:eastAsia="SimSun"/>
          <w:bCs/>
          <w:i/>
          <w:snapToGrid w:val="0"/>
        </w:rPr>
        <w:t>通知。</w:t>
      </w:r>
      <w:r w:rsidRPr="00433755">
        <w:rPr>
          <w:rFonts w:eastAsia="SimSun"/>
          <w:i/>
          <w:iCs/>
          <w:snapToGrid w:val="0"/>
        </w:rPr>
        <w:t xml:space="preserve"> </w:t>
      </w:r>
      <w:r w:rsidRPr="00433755">
        <w:rPr>
          <w:rFonts w:eastAsia="SimSun"/>
          <w:i/>
          <w:iCs/>
          <w:snapToGrid w:val="0"/>
        </w:rPr>
        <w:t>本人希望检察官通知我，被限制人是否申请归还枪支以及法院裁决。</w:t>
      </w:r>
    </w:p>
    <w:p w14:paraId="190ABBEF" w14:textId="77777777" w:rsidR="009A47E3" w:rsidRPr="00433755" w:rsidRDefault="009A47E3"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007D06B2" w:rsidRPr="00433755">
        <w:rPr>
          <w:rFonts w:eastAsia="SimSun"/>
          <w:snapToGrid w:val="0"/>
        </w:rPr>
        <w:tab/>
      </w:r>
      <w:r w:rsidRPr="00433755">
        <w:rPr>
          <w:rFonts w:eastAsia="SimSun"/>
          <w:b/>
          <w:snapToGrid w:val="0"/>
        </w:rPr>
        <w:t xml:space="preserve">Do </w:t>
      </w:r>
      <w:r w:rsidR="005126E8">
        <w:rPr>
          <w:rFonts w:eastAsia="SimSun" w:hint="eastAsia"/>
          <w:b/>
          <w:snapToGrid w:val="0"/>
        </w:rPr>
        <w:t>N</w:t>
      </w:r>
      <w:r w:rsidRPr="00433755">
        <w:rPr>
          <w:rFonts w:eastAsia="SimSun"/>
          <w:b/>
          <w:snapToGrid w:val="0"/>
        </w:rPr>
        <w:t xml:space="preserve">ot </w:t>
      </w:r>
      <w:r w:rsidR="005126E8">
        <w:rPr>
          <w:rFonts w:eastAsia="SimSun" w:hint="eastAsia"/>
          <w:b/>
          <w:snapToGrid w:val="0"/>
        </w:rPr>
        <w:t>N</w:t>
      </w:r>
      <w:r w:rsidRPr="00433755">
        <w:rPr>
          <w:rFonts w:eastAsia="SimSun"/>
          <w:b/>
          <w:snapToGrid w:val="0"/>
        </w:rPr>
        <w:t>otify.</w:t>
      </w:r>
      <w:r w:rsidRPr="00433755">
        <w:rPr>
          <w:rFonts w:eastAsia="SimSun"/>
          <w:snapToGrid w:val="0"/>
        </w:rPr>
        <w:t xml:space="preserve"> I do not want the prosecutor to notify me if the restrained person petitions for restoration of firearms or of the court’s decision.</w:t>
      </w:r>
    </w:p>
    <w:p w14:paraId="4BD876E5" w14:textId="77777777" w:rsidR="00A0454F" w:rsidRPr="00433755" w:rsidRDefault="00A0454F" w:rsidP="00747F2C">
      <w:pPr>
        <w:pStyle w:val="PO5indenthanging"/>
        <w:overflowPunct w:val="0"/>
        <w:autoSpaceDE w:val="0"/>
        <w:autoSpaceDN w:val="0"/>
        <w:spacing w:before="0"/>
        <w:ind w:firstLine="0"/>
        <w:rPr>
          <w:rFonts w:eastAsia="SimSun"/>
          <w:i/>
          <w:iCs/>
          <w:snapToGrid w:val="0"/>
        </w:rPr>
      </w:pPr>
      <w:r w:rsidRPr="00433755">
        <w:rPr>
          <w:rFonts w:eastAsia="SimSun"/>
          <w:bCs/>
          <w:i/>
          <w:iCs/>
          <w:snapToGrid w:val="0"/>
        </w:rPr>
        <w:t>不通知</w:t>
      </w:r>
      <w:r w:rsidRPr="00433755">
        <w:rPr>
          <w:rFonts w:eastAsia="SimSun"/>
          <w:b/>
          <w:i/>
          <w:iCs/>
          <w:snapToGrid w:val="0"/>
        </w:rPr>
        <w:t>。</w:t>
      </w:r>
      <w:r w:rsidRPr="00433755">
        <w:rPr>
          <w:rFonts w:eastAsia="SimSun"/>
          <w:i/>
          <w:snapToGrid w:val="0"/>
        </w:rPr>
        <w:t>本人不希望检察官通知我，被限制人是否申请归还枪支或法院裁决。</w:t>
      </w:r>
    </w:p>
    <w:tbl>
      <w:tblPr>
        <w:tblStyle w:val="TableGrid"/>
        <w:tblW w:w="0" w:type="auto"/>
        <w:tblLook w:val="04A0" w:firstRow="1" w:lastRow="0" w:firstColumn="1" w:lastColumn="0" w:noHBand="0" w:noVBand="1"/>
      </w:tblPr>
      <w:tblGrid>
        <w:gridCol w:w="9330"/>
      </w:tblGrid>
      <w:tr w:rsidR="0060023E" w:rsidRPr="00433755" w14:paraId="5B54686C" w14:textId="77777777" w:rsidTr="00A0454F">
        <w:tc>
          <w:tcPr>
            <w:tcW w:w="9330" w:type="dxa"/>
            <w:tcBorders>
              <w:top w:val="single" w:sz="12" w:space="0" w:color="auto"/>
              <w:left w:val="single" w:sz="12" w:space="0" w:color="auto"/>
              <w:bottom w:val="single" w:sz="12" w:space="0" w:color="auto"/>
              <w:right w:val="single" w:sz="12" w:space="0" w:color="auto"/>
            </w:tcBorders>
          </w:tcPr>
          <w:p w14:paraId="4A561C70" w14:textId="77777777" w:rsidR="004A2B8A" w:rsidRPr="00433755" w:rsidRDefault="009E5E5E" w:rsidP="00747F2C">
            <w:pPr>
              <w:spacing w:before="120"/>
              <w:rPr>
                <w:rFonts w:ascii="Arial" w:eastAsia="SimSun" w:hAnsi="Arial" w:cs="Arial"/>
                <w:snapToGrid w:val="0"/>
                <w:color w:val="000000" w:themeColor="text1"/>
                <w:sz w:val="22"/>
                <w:szCs w:val="22"/>
              </w:rPr>
            </w:pPr>
            <w:r w:rsidRPr="00433755">
              <w:rPr>
                <w:rFonts w:ascii="Arial" w:eastAsia="SimSun" w:hAnsi="Arial" w:cs="Arial"/>
                <w:b/>
                <w:snapToGrid w:val="0"/>
                <w:color w:val="000000" w:themeColor="text1"/>
                <w:sz w:val="22"/>
                <w:szCs w:val="22"/>
              </w:rPr>
              <w:t>Why do you need a protection order? What happened?</w:t>
            </w:r>
            <w:r w:rsidRPr="00433755">
              <w:rPr>
                <w:rFonts w:ascii="Arial" w:eastAsia="SimSun" w:hAnsi="Arial" w:cs="Arial"/>
                <w:snapToGrid w:val="0"/>
                <w:color w:val="000000" w:themeColor="text1"/>
                <w:sz w:val="22"/>
              </w:rPr>
              <w:t xml:space="preserve"> This is your statement where you tell your experience.</w:t>
            </w:r>
          </w:p>
          <w:p w14:paraId="648DC815" w14:textId="77777777" w:rsidR="00F1202F" w:rsidRPr="00433755" w:rsidRDefault="00F1202F" w:rsidP="00747F2C">
            <w:pPr>
              <w:spacing w:after="120"/>
              <w:rPr>
                <w:rFonts w:ascii="Arial" w:eastAsia="SimSun" w:hAnsi="Arial" w:cs="Arial"/>
                <w:i/>
                <w:iCs/>
                <w:snapToGrid w:val="0"/>
                <w:color w:val="000000" w:themeColor="text1"/>
                <w:sz w:val="22"/>
                <w:szCs w:val="22"/>
              </w:rPr>
            </w:pPr>
            <w:r w:rsidRPr="00433755">
              <w:rPr>
                <w:rFonts w:ascii="Arial" w:eastAsia="SimSun" w:hAnsi="Arial" w:cs="Arial"/>
                <w:bCs/>
                <w:i/>
                <w:snapToGrid w:val="0"/>
                <w:color w:val="000000" w:themeColor="text1"/>
                <w:sz w:val="22"/>
              </w:rPr>
              <w:lastRenderedPageBreak/>
              <w:t>您为什么需要保护令？事发原因？</w:t>
            </w:r>
            <w:r w:rsidRPr="00433755">
              <w:rPr>
                <w:rFonts w:ascii="Arial" w:eastAsia="SimSun" w:hAnsi="Arial" w:cs="Arial"/>
                <w:i/>
                <w:iCs/>
                <w:snapToGrid w:val="0"/>
                <w:color w:val="000000" w:themeColor="text1"/>
                <w:sz w:val="22"/>
                <w:szCs w:val="22"/>
              </w:rPr>
              <w:t xml:space="preserve"> </w:t>
            </w:r>
            <w:r w:rsidRPr="00433755">
              <w:rPr>
                <w:rFonts w:ascii="Arial" w:eastAsia="SimSun" w:hAnsi="Arial" w:cs="Arial"/>
                <w:i/>
                <w:iCs/>
                <w:snapToGrid w:val="0"/>
                <w:color w:val="000000" w:themeColor="text1"/>
                <w:sz w:val="22"/>
                <w:szCs w:val="22"/>
              </w:rPr>
              <w:t>这是您讲述自己经历的陈述。</w:t>
            </w:r>
          </w:p>
          <w:p w14:paraId="2E41ADD7" w14:textId="77777777" w:rsidR="0060023E" w:rsidRPr="00433755" w:rsidRDefault="004A2B8A" w:rsidP="00747F2C">
            <w:pPr>
              <w:spacing w:before="120"/>
              <w:rPr>
                <w:rFonts w:ascii="Arial" w:eastAsia="SimSun" w:hAnsi="Arial" w:cs="Arial"/>
                <w:snapToGrid w:val="0"/>
                <w:color w:val="000000" w:themeColor="text1"/>
                <w:sz w:val="22"/>
                <w:szCs w:val="22"/>
              </w:rPr>
            </w:pPr>
            <w:r w:rsidRPr="00433755">
              <w:rPr>
                <w:rFonts w:ascii="Arial" w:eastAsia="SimSun" w:hAnsi="Arial" w:cs="Arial"/>
                <w:snapToGrid w:val="0"/>
                <w:color w:val="000000" w:themeColor="text1"/>
                <w:sz w:val="22"/>
              </w:rPr>
              <w:t xml:space="preserve">Be as specific and descriptive as possible. Put the date, names, what happened, and where. Use names rather than pronouns (he/she/they) as much as possible. If you cannot remember the date, put the time of year it happened (around a holiday, winter, summer, how old your child was), </w:t>
            </w:r>
            <w:proofErr w:type="gramStart"/>
            <w:r w:rsidRPr="00433755">
              <w:rPr>
                <w:rFonts w:ascii="Arial" w:eastAsia="SimSun" w:hAnsi="Arial" w:cs="Arial"/>
                <w:snapToGrid w:val="0"/>
                <w:color w:val="000000" w:themeColor="text1"/>
                <w:sz w:val="22"/>
              </w:rPr>
              <w:t>or about</w:t>
            </w:r>
            <w:proofErr w:type="gramEnd"/>
            <w:r w:rsidRPr="00433755">
              <w:rPr>
                <w:rFonts w:ascii="Arial" w:eastAsia="SimSun" w:hAnsi="Arial" w:cs="Arial"/>
                <w:snapToGrid w:val="0"/>
                <w:color w:val="000000" w:themeColor="text1"/>
                <w:sz w:val="22"/>
              </w:rPr>
              <w:t xml:space="preserve"> how long ago.</w:t>
            </w:r>
          </w:p>
          <w:p w14:paraId="28B6CD46" w14:textId="77777777" w:rsidR="00F1202F" w:rsidRPr="00433755" w:rsidRDefault="00F1202F" w:rsidP="00747F2C">
            <w:pPr>
              <w:rPr>
                <w:rFonts w:ascii="Arial" w:eastAsia="SimSun" w:hAnsi="Arial" w:cs="Arial"/>
                <w:i/>
                <w:iCs/>
                <w:snapToGrid w:val="0"/>
                <w:color w:val="000000" w:themeColor="text1"/>
                <w:sz w:val="22"/>
                <w:szCs w:val="22"/>
              </w:rPr>
            </w:pPr>
            <w:r w:rsidRPr="00433755">
              <w:rPr>
                <w:rFonts w:ascii="Arial" w:eastAsia="SimSun" w:hAnsi="Arial" w:cs="Arial"/>
                <w:i/>
                <w:snapToGrid w:val="0"/>
                <w:color w:val="000000" w:themeColor="text1"/>
                <w:sz w:val="22"/>
              </w:rPr>
              <w:t>事情经过尽可能具体、明确。填写日期、姓名、发生了什么、在哪里。尽量使用姓名，而不是代词（他</w:t>
            </w:r>
            <w:r w:rsidRPr="00433755">
              <w:rPr>
                <w:rFonts w:ascii="Arial" w:eastAsia="SimSun" w:hAnsi="Arial" w:cs="Arial"/>
                <w:i/>
                <w:snapToGrid w:val="0"/>
                <w:color w:val="000000" w:themeColor="text1"/>
                <w:sz w:val="22"/>
              </w:rPr>
              <w:t>/</w:t>
            </w:r>
            <w:r w:rsidRPr="00433755">
              <w:rPr>
                <w:rFonts w:ascii="Arial" w:eastAsia="SimSun" w:hAnsi="Arial" w:cs="Arial"/>
                <w:i/>
                <w:snapToGrid w:val="0"/>
                <w:color w:val="000000" w:themeColor="text1"/>
                <w:sz w:val="22"/>
              </w:rPr>
              <w:t>她</w:t>
            </w:r>
            <w:r w:rsidRPr="00433755">
              <w:rPr>
                <w:rFonts w:ascii="Arial" w:eastAsia="SimSun" w:hAnsi="Arial" w:cs="Arial"/>
                <w:i/>
                <w:snapToGrid w:val="0"/>
                <w:color w:val="000000" w:themeColor="text1"/>
                <w:sz w:val="22"/>
              </w:rPr>
              <w:t>/</w:t>
            </w:r>
            <w:r w:rsidRPr="00433755">
              <w:rPr>
                <w:rFonts w:ascii="Arial" w:eastAsia="SimSun" w:hAnsi="Arial" w:cs="Arial"/>
                <w:i/>
                <w:snapToGrid w:val="0"/>
                <w:color w:val="000000" w:themeColor="text1"/>
                <w:sz w:val="22"/>
              </w:rPr>
              <w:t>他们）。如果您不记得日期，请填写发生在一年中的什么时候（假期、冬季、夏季、您的子女年龄多大），或大约多久以前。</w:t>
            </w:r>
          </w:p>
          <w:p w14:paraId="07EDCACD" w14:textId="77777777" w:rsidR="001B16BD" w:rsidRPr="00433755" w:rsidRDefault="001B16BD" w:rsidP="00747F2C">
            <w:pPr>
              <w:spacing w:before="120"/>
              <w:rPr>
                <w:rFonts w:ascii="Arial" w:eastAsia="SimSun" w:hAnsi="Arial" w:cs="Arial"/>
                <w:snapToGrid w:val="0"/>
                <w:color w:val="000000" w:themeColor="text1"/>
                <w:sz w:val="22"/>
                <w:szCs w:val="22"/>
              </w:rPr>
            </w:pPr>
            <w:r w:rsidRPr="00433755">
              <w:rPr>
                <w:rFonts w:ascii="Arial" w:eastAsia="SimSun" w:hAnsi="Arial" w:cs="Arial"/>
                <w:snapToGrid w:val="0"/>
                <w:color w:val="000000" w:themeColor="text1"/>
                <w:sz w:val="22"/>
              </w:rPr>
              <w:t xml:space="preserve">For </w:t>
            </w:r>
            <w:proofErr w:type="gramStart"/>
            <w:r w:rsidRPr="00433755">
              <w:rPr>
                <w:rFonts w:ascii="Arial" w:eastAsia="SimSun" w:hAnsi="Arial" w:cs="Arial"/>
                <w:snapToGrid w:val="0"/>
                <w:color w:val="000000" w:themeColor="text1"/>
                <w:sz w:val="22"/>
              </w:rPr>
              <w:t>all of</w:t>
            </w:r>
            <w:proofErr w:type="gramEnd"/>
            <w:r w:rsidRPr="00433755">
              <w:rPr>
                <w:rFonts w:ascii="Arial" w:eastAsia="SimSun" w:hAnsi="Arial" w:cs="Arial"/>
                <w:snapToGrid w:val="0"/>
                <w:color w:val="000000" w:themeColor="text1"/>
                <w:sz w:val="22"/>
              </w:rPr>
              <w:t xml:space="preserve"> the questions below, include details:</w:t>
            </w:r>
          </w:p>
          <w:p w14:paraId="4889E22E" w14:textId="77777777" w:rsidR="00F1202F" w:rsidRPr="00433755" w:rsidRDefault="00F1202F" w:rsidP="00747F2C">
            <w:pPr>
              <w:rPr>
                <w:rFonts w:ascii="Arial" w:eastAsia="SimSun" w:hAnsi="Arial" w:cs="Arial"/>
                <w:i/>
                <w:iCs/>
                <w:snapToGrid w:val="0"/>
                <w:color w:val="000000" w:themeColor="text1"/>
                <w:sz w:val="22"/>
                <w:szCs w:val="22"/>
              </w:rPr>
            </w:pPr>
            <w:r w:rsidRPr="00433755">
              <w:rPr>
                <w:rFonts w:ascii="Arial" w:eastAsia="SimSun" w:hAnsi="Arial" w:cs="Arial"/>
                <w:i/>
                <w:snapToGrid w:val="0"/>
                <w:color w:val="000000" w:themeColor="text1"/>
                <w:sz w:val="22"/>
              </w:rPr>
              <w:t>对于以下所有问题，请填写详细情况：</w:t>
            </w:r>
          </w:p>
          <w:p w14:paraId="6CB6D207" w14:textId="77777777" w:rsidR="001B16BD" w:rsidRPr="00433755" w:rsidRDefault="001B16BD" w:rsidP="00747F2C">
            <w:pPr>
              <w:pStyle w:val="WABulletList"/>
              <w:tabs>
                <w:tab w:val="clear" w:pos="1620"/>
                <w:tab w:val="left" w:pos="1140"/>
              </w:tabs>
              <w:overflowPunct w:val="0"/>
              <w:autoSpaceDE w:val="0"/>
              <w:autoSpaceDN w:val="0"/>
              <w:spacing w:before="0"/>
              <w:rPr>
                <w:rFonts w:eastAsia="SimSun"/>
                <w:snapToGrid w:val="0"/>
                <w:color w:val="000000" w:themeColor="text1"/>
                <w:spacing w:val="0"/>
              </w:rPr>
            </w:pPr>
            <w:r w:rsidRPr="00433755">
              <w:rPr>
                <w:rFonts w:eastAsia="SimSun"/>
                <w:snapToGrid w:val="0"/>
                <w:color w:val="000000" w:themeColor="text1"/>
                <w:spacing w:val="0"/>
              </w:rPr>
              <w:t>Who did what?</w:t>
            </w:r>
          </w:p>
          <w:p w14:paraId="3CA45625" w14:textId="77777777" w:rsidR="00F1202F" w:rsidRPr="00433755" w:rsidRDefault="00F1202F" w:rsidP="00747F2C">
            <w:pPr>
              <w:pStyle w:val="WABulletList"/>
              <w:numPr>
                <w:ilvl w:val="0"/>
                <w:numId w:val="0"/>
              </w:numPr>
              <w:tabs>
                <w:tab w:val="clear" w:pos="1620"/>
                <w:tab w:val="left" w:pos="1140"/>
              </w:tabs>
              <w:overflowPunct w:val="0"/>
              <w:autoSpaceDE w:val="0"/>
              <w:autoSpaceDN w:val="0"/>
              <w:spacing w:before="0"/>
              <w:ind w:left="1080"/>
              <w:rPr>
                <w:rFonts w:eastAsia="SimSun"/>
                <w:i/>
                <w:iCs/>
                <w:snapToGrid w:val="0"/>
                <w:color w:val="000000" w:themeColor="text1"/>
                <w:spacing w:val="0"/>
              </w:rPr>
            </w:pPr>
            <w:r w:rsidRPr="00433755">
              <w:rPr>
                <w:rFonts w:eastAsia="SimSun"/>
                <w:i/>
                <w:snapToGrid w:val="0"/>
                <w:color w:val="000000" w:themeColor="text1"/>
                <w:spacing w:val="0"/>
              </w:rPr>
              <w:t>谁做了什么事情？</w:t>
            </w:r>
          </w:p>
          <w:p w14:paraId="0789B02C" w14:textId="77777777" w:rsidR="001B16BD" w:rsidRPr="00433755" w:rsidRDefault="001B16BD" w:rsidP="00747F2C">
            <w:pPr>
              <w:pStyle w:val="WABulletList"/>
              <w:tabs>
                <w:tab w:val="clear" w:pos="1620"/>
                <w:tab w:val="left" w:pos="1140"/>
              </w:tabs>
              <w:overflowPunct w:val="0"/>
              <w:autoSpaceDE w:val="0"/>
              <w:autoSpaceDN w:val="0"/>
              <w:spacing w:before="0"/>
              <w:rPr>
                <w:rFonts w:eastAsia="SimSun"/>
                <w:snapToGrid w:val="0"/>
                <w:color w:val="000000" w:themeColor="text1"/>
                <w:spacing w:val="0"/>
              </w:rPr>
            </w:pPr>
            <w:r w:rsidRPr="00433755">
              <w:rPr>
                <w:rFonts w:eastAsia="SimSun"/>
                <w:snapToGrid w:val="0"/>
                <w:color w:val="000000" w:themeColor="text1"/>
                <w:spacing w:val="0"/>
              </w:rPr>
              <w:t>When did this happen?</w:t>
            </w:r>
          </w:p>
          <w:p w14:paraId="48383C95" w14:textId="77777777" w:rsidR="00F1202F" w:rsidRPr="00433755" w:rsidRDefault="00F1202F" w:rsidP="00747F2C">
            <w:pPr>
              <w:pStyle w:val="WABulletList"/>
              <w:numPr>
                <w:ilvl w:val="0"/>
                <w:numId w:val="0"/>
              </w:numPr>
              <w:tabs>
                <w:tab w:val="clear" w:pos="1620"/>
                <w:tab w:val="left" w:pos="1140"/>
              </w:tabs>
              <w:overflowPunct w:val="0"/>
              <w:autoSpaceDE w:val="0"/>
              <w:autoSpaceDN w:val="0"/>
              <w:spacing w:before="0"/>
              <w:ind w:left="1080"/>
              <w:rPr>
                <w:rFonts w:eastAsia="SimSun"/>
                <w:i/>
                <w:iCs/>
                <w:snapToGrid w:val="0"/>
                <w:color w:val="000000" w:themeColor="text1"/>
                <w:spacing w:val="0"/>
              </w:rPr>
            </w:pPr>
            <w:r w:rsidRPr="00433755">
              <w:rPr>
                <w:rFonts w:eastAsia="SimSun"/>
                <w:i/>
                <w:snapToGrid w:val="0"/>
                <w:color w:val="000000" w:themeColor="text1"/>
                <w:spacing w:val="0"/>
              </w:rPr>
              <w:t>这是什么时候发生的？</w:t>
            </w:r>
          </w:p>
          <w:p w14:paraId="30790D9A" w14:textId="77777777" w:rsidR="001B16BD" w:rsidRPr="00433755" w:rsidRDefault="001B16BD" w:rsidP="00747F2C">
            <w:pPr>
              <w:pStyle w:val="WABulletList"/>
              <w:tabs>
                <w:tab w:val="clear" w:pos="1620"/>
                <w:tab w:val="left" w:pos="1140"/>
              </w:tabs>
              <w:overflowPunct w:val="0"/>
              <w:autoSpaceDE w:val="0"/>
              <w:autoSpaceDN w:val="0"/>
              <w:spacing w:before="0"/>
              <w:rPr>
                <w:rFonts w:eastAsia="SimSun"/>
                <w:snapToGrid w:val="0"/>
                <w:color w:val="000000" w:themeColor="text1"/>
                <w:spacing w:val="0"/>
              </w:rPr>
            </w:pPr>
            <w:r w:rsidRPr="00433755">
              <w:rPr>
                <w:rFonts w:eastAsia="SimSun"/>
                <w:snapToGrid w:val="0"/>
                <w:color w:val="000000" w:themeColor="text1"/>
                <w:spacing w:val="0"/>
              </w:rPr>
              <w:t>How were any statements made? (in person, mail, text, phone, email, social media)</w:t>
            </w:r>
          </w:p>
          <w:p w14:paraId="2F0B8EE2" w14:textId="77777777" w:rsidR="00F1202F" w:rsidRPr="00433755" w:rsidRDefault="00F1202F" w:rsidP="00747F2C">
            <w:pPr>
              <w:pStyle w:val="WABulletList"/>
              <w:numPr>
                <w:ilvl w:val="0"/>
                <w:numId w:val="0"/>
              </w:numPr>
              <w:tabs>
                <w:tab w:val="clear" w:pos="1620"/>
                <w:tab w:val="left" w:pos="1140"/>
              </w:tabs>
              <w:overflowPunct w:val="0"/>
              <w:autoSpaceDE w:val="0"/>
              <w:autoSpaceDN w:val="0"/>
              <w:spacing w:before="0"/>
              <w:ind w:left="1080"/>
              <w:rPr>
                <w:rFonts w:eastAsia="SimSun"/>
                <w:i/>
                <w:iCs/>
                <w:snapToGrid w:val="0"/>
                <w:color w:val="000000" w:themeColor="text1"/>
                <w:spacing w:val="0"/>
              </w:rPr>
            </w:pPr>
            <w:r w:rsidRPr="00433755">
              <w:rPr>
                <w:rFonts w:eastAsia="SimSun"/>
                <w:i/>
                <w:snapToGrid w:val="0"/>
                <w:color w:val="000000" w:themeColor="text1"/>
                <w:spacing w:val="0"/>
              </w:rPr>
              <w:t>如何发表声明？（当面、邮件、短信、电话、电子邮件、社交媒体）</w:t>
            </w:r>
          </w:p>
          <w:p w14:paraId="697547F2" w14:textId="77777777" w:rsidR="001B16BD" w:rsidRPr="00433755" w:rsidRDefault="001B16BD" w:rsidP="00747F2C">
            <w:pPr>
              <w:pStyle w:val="WABulletList"/>
              <w:tabs>
                <w:tab w:val="clear" w:pos="1620"/>
                <w:tab w:val="left" w:pos="1140"/>
              </w:tabs>
              <w:overflowPunct w:val="0"/>
              <w:autoSpaceDE w:val="0"/>
              <w:autoSpaceDN w:val="0"/>
              <w:spacing w:before="0"/>
              <w:rPr>
                <w:rFonts w:eastAsia="SimSun"/>
                <w:snapToGrid w:val="0"/>
                <w:color w:val="000000" w:themeColor="text1"/>
                <w:spacing w:val="0"/>
              </w:rPr>
            </w:pPr>
            <w:r w:rsidRPr="00433755">
              <w:rPr>
                <w:rFonts w:eastAsia="SimSun"/>
                <w:snapToGrid w:val="0"/>
                <w:color w:val="000000" w:themeColor="text1"/>
                <w:spacing w:val="0"/>
              </w:rPr>
              <w:t>How did this make you, the minor, or the vulnerable adult feel?</w:t>
            </w:r>
          </w:p>
          <w:p w14:paraId="5355F291" w14:textId="77777777" w:rsidR="00F1202F" w:rsidRPr="00433755" w:rsidRDefault="00F1202F" w:rsidP="00747F2C">
            <w:pPr>
              <w:pStyle w:val="WABulletList"/>
              <w:numPr>
                <w:ilvl w:val="0"/>
                <w:numId w:val="0"/>
              </w:numPr>
              <w:tabs>
                <w:tab w:val="clear" w:pos="1620"/>
                <w:tab w:val="left" w:pos="1140"/>
              </w:tabs>
              <w:overflowPunct w:val="0"/>
              <w:autoSpaceDE w:val="0"/>
              <w:autoSpaceDN w:val="0"/>
              <w:spacing w:before="0"/>
              <w:ind w:left="1080"/>
              <w:rPr>
                <w:rFonts w:eastAsia="SimSun"/>
                <w:i/>
                <w:iCs/>
                <w:snapToGrid w:val="0"/>
                <w:color w:val="000000" w:themeColor="text1"/>
                <w:spacing w:val="0"/>
              </w:rPr>
            </w:pPr>
            <w:r w:rsidRPr="00433755">
              <w:rPr>
                <w:rFonts w:eastAsia="SimSun"/>
                <w:i/>
                <w:snapToGrid w:val="0"/>
                <w:color w:val="000000" w:themeColor="text1"/>
                <w:spacing w:val="0"/>
              </w:rPr>
              <w:t>您自己、未成年人或弱势成年人对此有何感受？</w:t>
            </w:r>
          </w:p>
          <w:p w14:paraId="234794D8" w14:textId="77777777" w:rsidR="002228C3" w:rsidRPr="00433755" w:rsidRDefault="002228C3" w:rsidP="00747F2C">
            <w:pPr>
              <w:pStyle w:val="POnoindent"/>
              <w:overflowPunct w:val="0"/>
              <w:autoSpaceDE w:val="0"/>
              <w:autoSpaceDN w:val="0"/>
              <w:spacing w:after="0"/>
              <w:rPr>
                <w:rFonts w:eastAsia="SimSun"/>
                <w:snapToGrid w:val="0"/>
                <w:color w:val="000000" w:themeColor="text1"/>
              </w:rPr>
            </w:pPr>
            <w:r w:rsidRPr="00433755">
              <w:rPr>
                <w:rFonts w:eastAsia="SimSun"/>
                <w:snapToGrid w:val="0"/>
                <w:color w:val="000000" w:themeColor="text1"/>
              </w:rPr>
              <w:t>If you need more space to answer any of the questions below, use form PO 010 Statement or attach additional pages.</w:t>
            </w:r>
          </w:p>
          <w:p w14:paraId="0C25F917" w14:textId="77777777" w:rsidR="00F1202F" w:rsidRPr="00433755" w:rsidRDefault="00F1202F" w:rsidP="00747F2C">
            <w:pPr>
              <w:pStyle w:val="POnoindent"/>
              <w:overflowPunct w:val="0"/>
              <w:autoSpaceDE w:val="0"/>
              <w:autoSpaceDN w:val="0"/>
              <w:spacing w:before="0" w:after="0"/>
              <w:rPr>
                <w:rFonts w:eastAsia="SimSun"/>
                <w:i/>
                <w:iCs/>
                <w:snapToGrid w:val="0"/>
                <w:color w:val="000000" w:themeColor="text1"/>
              </w:rPr>
            </w:pPr>
            <w:r w:rsidRPr="00433755">
              <w:rPr>
                <w:rFonts w:eastAsia="SimSun"/>
                <w:i/>
                <w:snapToGrid w:val="0"/>
                <w:color w:val="000000" w:themeColor="text1"/>
              </w:rPr>
              <w:t>如果您需要更多的纸张来回答以下任何问题，请使用</w:t>
            </w:r>
            <w:r w:rsidRPr="00433755">
              <w:rPr>
                <w:rFonts w:eastAsia="SimSun"/>
                <w:i/>
                <w:snapToGrid w:val="0"/>
                <w:color w:val="000000" w:themeColor="text1"/>
              </w:rPr>
              <w:t xml:space="preserve"> PO 010 </w:t>
            </w:r>
            <w:r w:rsidRPr="00433755">
              <w:rPr>
                <w:rFonts w:eastAsia="SimSun"/>
                <w:i/>
                <w:snapToGrid w:val="0"/>
                <w:color w:val="000000" w:themeColor="text1"/>
              </w:rPr>
              <w:t>陈述表或附加额外的纸张。</w:t>
            </w:r>
          </w:p>
          <w:p w14:paraId="27D199EF" w14:textId="77777777" w:rsidR="00381C67" w:rsidRPr="00433755" w:rsidRDefault="00381C67" w:rsidP="00747F2C">
            <w:pPr>
              <w:pStyle w:val="POnoindent"/>
              <w:overflowPunct w:val="0"/>
              <w:autoSpaceDE w:val="0"/>
              <w:autoSpaceDN w:val="0"/>
              <w:spacing w:after="0"/>
              <w:rPr>
                <w:rFonts w:eastAsia="SimSun"/>
                <w:snapToGrid w:val="0"/>
                <w:color w:val="000000" w:themeColor="text1"/>
              </w:rPr>
            </w:pPr>
            <w:r w:rsidRPr="00433755">
              <w:rPr>
                <w:rFonts w:eastAsia="SimSun"/>
                <w:b/>
                <w:bCs/>
                <w:snapToGrid w:val="0"/>
                <w:color w:val="000000" w:themeColor="text1"/>
              </w:rPr>
              <w:t>Privacy Warning!</w:t>
            </w:r>
            <w:r w:rsidRPr="00433755">
              <w:rPr>
                <w:rFonts w:eastAsia="SimSun"/>
                <w:snapToGrid w:val="0"/>
                <w:color w:val="000000" w:themeColor="text1"/>
              </w:rPr>
              <w:t xml:space="preserve"> The restrained person will see this Petition and any other evidence you file with the court. This information is also available in a public court file. You should file </w:t>
            </w:r>
            <w:r w:rsidR="005E244B" w:rsidRPr="00433755">
              <w:rPr>
                <w:rFonts w:eastAsia="SimSun"/>
                <w:color w:val="000000" w:themeColor="text1"/>
              </w:rPr>
              <w:t>healthcare</w:t>
            </w:r>
            <w:r w:rsidRPr="00433755">
              <w:rPr>
                <w:rFonts w:eastAsia="SimSun"/>
                <w:snapToGrid w:val="0"/>
                <w:color w:val="000000" w:themeColor="text1"/>
              </w:rPr>
              <w:t xml:space="preserve"> records, financial documents, and confidential reports under seal. Use </w:t>
            </w:r>
            <w:proofErr w:type="gramStart"/>
            <w:r w:rsidRPr="00433755">
              <w:rPr>
                <w:rFonts w:eastAsia="SimSun"/>
                <w:snapToGrid w:val="0"/>
                <w:color w:val="000000" w:themeColor="text1"/>
              </w:rPr>
              <w:t>form</w:t>
            </w:r>
            <w:proofErr w:type="gramEnd"/>
            <w:r w:rsidRPr="00433755">
              <w:rPr>
                <w:rFonts w:eastAsia="SimSun"/>
                <w:snapToGrid w:val="0"/>
                <w:color w:val="000000" w:themeColor="text1"/>
              </w:rPr>
              <w:t xml:space="preserve"> All Civil 040 Sealed Cover. If you want to seal explicit or intimate images, you must file a separate motion asking the court to seal these images. Use form PO 005, Motion to Redact or Seal.</w:t>
            </w:r>
          </w:p>
          <w:p w14:paraId="2F0B309B" w14:textId="77777777" w:rsidR="00F1202F" w:rsidRPr="00433755" w:rsidRDefault="00F1202F" w:rsidP="00747F2C">
            <w:pPr>
              <w:pStyle w:val="POnoindent"/>
              <w:overflowPunct w:val="0"/>
              <w:autoSpaceDE w:val="0"/>
              <w:autoSpaceDN w:val="0"/>
              <w:spacing w:before="0"/>
              <w:rPr>
                <w:rFonts w:eastAsia="SimSun"/>
                <w:i/>
                <w:iCs/>
                <w:snapToGrid w:val="0"/>
                <w:color w:val="000000" w:themeColor="text1"/>
              </w:rPr>
            </w:pPr>
            <w:r w:rsidRPr="00433755">
              <w:rPr>
                <w:rFonts w:eastAsia="SimSun"/>
                <w:bCs/>
                <w:i/>
                <w:snapToGrid w:val="0"/>
                <w:color w:val="000000" w:themeColor="text1"/>
              </w:rPr>
              <w:t>隐私警告！</w:t>
            </w:r>
            <w:r w:rsidRPr="00433755">
              <w:rPr>
                <w:rFonts w:eastAsia="SimSun"/>
                <w:i/>
                <w:iCs/>
                <w:snapToGrid w:val="0"/>
                <w:color w:val="000000" w:themeColor="text1"/>
              </w:rPr>
              <w:t xml:space="preserve"> </w:t>
            </w:r>
            <w:r w:rsidRPr="00433755">
              <w:rPr>
                <w:rFonts w:eastAsia="SimSun"/>
                <w:i/>
                <w:iCs/>
                <w:snapToGrid w:val="0"/>
                <w:color w:val="000000" w:themeColor="text1"/>
              </w:rPr>
              <w:t>被限制人会查看本申请书和您向法院提交的其他任何证据。这一信息亦可在公开的法院档案中查询。您应该封存医疗记录、财务文件和机密报告。使用表</w:t>
            </w:r>
            <w:r w:rsidRPr="00433755">
              <w:rPr>
                <w:rFonts w:eastAsia="SimSun"/>
                <w:i/>
                <w:iCs/>
                <w:snapToGrid w:val="0"/>
                <w:color w:val="000000" w:themeColor="text1"/>
              </w:rPr>
              <w:t xml:space="preserve"> All Civil 040 </w:t>
            </w:r>
            <w:r w:rsidRPr="00433755">
              <w:rPr>
                <w:rFonts w:eastAsia="SimSun"/>
                <w:i/>
                <w:iCs/>
                <w:snapToGrid w:val="0"/>
                <w:color w:val="000000" w:themeColor="text1"/>
              </w:rPr>
              <w:t>密封盖。如果您希望封存露骨或私密影像，则必须提交一份单独的动议，请求法院封存这些影像。使用表格</w:t>
            </w:r>
            <w:r w:rsidRPr="00433755">
              <w:rPr>
                <w:rFonts w:eastAsia="SimSun"/>
                <w:i/>
                <w:iCs/>
                <w:snapToGrid w:val="0"/>
                <w:color w:val="000000" w:themeColor="text1"/>
              </w:rPr>
              <w:t xml:space="preserve"> PO 005</w:t>
            </w:r>
            <w:r w:rsidRPr="00433755">
              <w:rPr>
                <w:rFonts w:eastAsia="SimSun"/>
                <w:i/>
                <w:iCs/>
                <w:snapToGrid w:val="0"/>
                <w:color w:val="000000" w:themeColor="text1"/>
              </w:rPr>
              <w:t>《修订或密封动议》。</w:t>
            </w:r>
          </w:p>
        </w:tc>
      </w:tr>
    </w:tbl>
    <w:p w14:paraId="5036E754" w14:textId="77777777" w:rsidR="006112B3" w:rsidRPr="00433755" w:rsidRDefault="00B80692" w:rsidP="00177123">
      <w:pPr>
        <w:pStyle w:val="PONumberedSection"/>
        <w:keepNext/>
        <w:keepLines/>
        <w:widowControl w:val="0"/>
        <w:overflowPunct w:val="0"/>
        <w:autoSpaceDE w:val="0"/>
        <w:autoSpaceDN w:val="0"/>
        <w:spacing w:after="0"/>
        <w:rPr>
          <w:rFonts w:eastAsia="SimSun"/>
          <w:b w:val="0"/>
          <w:bCs w:val="0"/>
          <w:snapToGrid w:val="0"/>
        </w:rPr>
      </w:pPr>
      <w:r w:rsidRPr="00433755">
        <w:rPr>
          <w:rFonts w:eastAsia="SimSun"/>
          <w:snapToGrid w:val="0"/>
        </w:rPr>
        <w:lastRenderedPageBreak/>
        <w:t>Most Recent Incident.</w:t>
      </w:r>
      <w:r w:rsidRPr="00433755">
        <w:rPr>
          <w:rFonts w:eastAsia="SimSun"/>
          <w:b w:val="0"/>
          <w:snapToGrid w:val="0"/>
        </w:rPr>
        <w:t xml:space="preserve"> What happened most recently that made you want a protection order? This could include violent acts, fear or threats of violence, coercive control, nonconsensual sexual conduct or penetration, sexual abuse, harassment, stalking, hate crimes. For a vulnerable adult, include incidents or threats of abandonment, abuse, neglect, and/or financial exploitation. Include specific date/s and details of the incident.</w:t>
      </w:r>
    </w:p>
    <w:p w14:paraId="6555512A" w14:textId="77777777" w:rsidR="00D03894" w:rsidRPr="00433755" w:rsidRDefault="00D03894" w:rsidP="00177123">
      <w:pPr>
        <w:pStyle w:val="PONumberedSection"/>
        <w:keepNext/>
        <w:keepLines/>
        <w:widowControl w:val="0"/>
        <w:numPr>
          <w:ilvl w:val="0"/>
          <w:numId w:val="0"/>
        </w:numPr>
        <w:overflowPunct w:val="0"/>
        <w:autoSpaceDE w:val="0"/>
        <w:autoSpaceDN w:val="0"/>
        <w:spacing w:before="0" w:after="0"/>
        <w:ind w:left="720"/>
        <w:rPr>
          <w:rFonts w:eastAsia="SimSun"/>
          <w:i/>
          <w:iCs/>
          <w:snapToGrid w:val="0"/>
          <w:u w:val="single"/>
        </w:rPr>
      </w:pPr>
      <w:r w:rsidRPr="00433755">
        <w:rPr>
          <w:rFonts w:eastAsia="SimSun"/>
          <w:b w:val="0"/>
          <w:i/>
          <w:snapToGrid w:val="0"/>
        </w:rPr>
        <w:t>最近的事件。</w:t>
      </w:r>
      <w:r w:rsidRPr="00433755">
        <w:rPr>
          <w:rFonts w:eastAsia="SimSun"/>
          <w:b w:val="0"/>
          <w:i/>
          <w:snapToGrid w:val="0"/>
        </w:rPr>
        <w:t xml:space="preserve"> </w:t>
      </w:r>
      <w:r w:rsidRPr="00433755">
        <w:rPr>
          <w:rFonts w:eastAsia="SimSun"/>
          <w:b w:val="0"/>
          <w:i/>
          <w:snapToGrid w:val="0"/>
        </w:rPr>
        <w:t>最近发生了什么事让您想要申请保护令？这可能包括暴力行为、暴力恐惧或暴力威胁、强制控制、非自愿性行为或性侵入、性虐待、骚扰、跟踪、仇恨犯罪。对于弱势成年人，包括遗弃、虐待、忽视和</w:t>
      </w:r>
      <w:r w:rsidRPr="00433755">
        <w:rPr>
          <w:rFonts w:eastAsia="SimSun"/>
          <w:b w:val="0"/>
          <w:i/>
          <w:snapToGrid w:val="0"/>
        </w:rPr>
        <w:t>/</w:t>
      </w:r>
      <w:r w:rsidRPr="00433755">
        <w:rPr>
          <w:rFonts w:eastAsia="SimSun"/>
          <w:b w:val="0"/>
          <w:i/>
          <w:snapToGrid w:val="0"/>
        </w:rPr>
        <w:t>或经济剥削的事件或威胁。要包括此类事件的具体日期和细节。</w:t>
      </w:r>
    </w:p>
    <w:p w14:paraId="15179552" w14:textId="77777777" w:rsidR="006112B3"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4C83531" w14:textId="77777777" w:rsidR="006112B3"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FAD80CD"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E3316CF"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lastRenderedPageBreak/>
        <w:t>______________________________________________________________________</w:t>
      </w:r>
    </w:p>
    <w:p w14:paraId="18FED0FA"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02A3CF21"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14DE354"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0416EC28"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7E6E6E74"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D90539F"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4E4E1CA"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BB6D2EE"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FC6D86A" w14:textId="77777777" w:rsidR="005C1E46" w:rsidRPr="00433755" w:rsidRDefault="005C1E46"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A694055" w14:textId="77777777" w:rsidR="005C1E46" w:rsidRPr="00433755" w:rsidRDefault="005C1E46" w:rsidP="00747F2C">
      <w:pPr>
        <w:pStyle w:val="PONumberedSection"/>
        <w:numPr>
          <w:ilvl w:val="0"/>
          <w:numId w:val="0"/>
        </w:numPr>
        <w:overflowPunct w:val="0"/>
        <w:autoSpaceDE w:val="0"/>
        <w:autoSpaceDN w:val="0"/>
        <w:spacing w:after="0"/>
        <w:ind w:left="720"/>
        <w:rPr>
          <w:rFonts w:eastAsia="SimSun"/>
          <w:b w:val="0"/>
          <w:bCs w:val="0"/>
          <w:snapToGrid w:val="0"/>
        </w:rPr>
      </w:pPr>
      <w:r w:rsidRPr="00433755">
        <w:rPr>
          <w:rFonts w:eastAsia="SimSun"/>
          <w:b w:val="0"/>
          <w:snapToGrid w:val="0"/>
        </w:rPr>
        <w:t>______________________________________________________________________</w:t>
      </w:r>
    </w:p>
    <w:p w14:paraId="62D5F74F" w14:textId="77777777" w:rsidR="00B80692" w:rsidRPr="00433755" w:rsidRDefault="00B80692" w:rsidP="00747F2C">
      <w:pPr>
        <w:pStyle w:val="PONumberedSection"/>
        <w:overflowPunct w:val="0"/>
        <w:autoSpaceDE w:val="0"/>
        <w:autoSpaceDN w:val="0"/>
        <w:spacing w:before="240" w:after="0"/>
        <w:rPr>
          <w:rFonts w:eastAsia="SimSun"/>
          <w:b w:val="0"/>
          <w:snapToGrid w:val="0"/>
        </w:rPr>
      </w:pPr>
      <w:r w:rsidRPr="00433755">
        <w:rPr>
          <w:rFonts w:eastAsia="SimSun"/>
          <w:snapToGrid w:val="0"/>
        </w:rPr>
        <w:t xml:space="preserve">Past Incidents. </w:t>
      </w:r>
      <w:r w:rsidRPr="00433755">
        <w:rPr>
          <w:rFonts w:eastAsia="SimSun"/>
          <w:b w:val="0"/>
          <w:snapToGrid w:val="0"/>
        </w:rPr>
        <w:t xml:space="preserve">What happened in the past that </w:t>
      </w:r>
      <w:proofErr w:type="gramStart"/>
      <w:r w:rsidRPr="00433755">
        <w:rPr>
          <w:rFonts w:eastAsia="SimSun"/>
          <w:b w:val="0"/>
          <w:snapToGrid w:val="0"/>
        </w:rPr>
        <w:t>makes</w:t>
      </w:r>
      <w:proofErr w:type="gramEnd"/>
      <w:r w:rsidRPr="00433755">
        <w:rPr>
          <w:rFonts w:eastAsia="SimSun"/>
          <w:b w:val="0"/>
          <w:snapToGrid w:val="0"/>
        </w:rPr>
        <w:t xml:space="preserve"> you want a protection order? This could include violent acts, fear or threats of violence, coercive control, nonconsensual sexual conduct or penetration, sexual abuse, harassment, stalking, or hate crimes. For a vulnerable adult, include incidents or threats of abandonment, abuse, neglect, and/or financial exploitation. Include specific date/s and details of the incidents.</w:t>
      </w:r>
    </w:p>
    <w:p w14:paraId="457D8A42" w14:textId="77777777" w:rsidR="001A1D0B" w:rsidRPr="00433755" w:rsidRDefault="001A1D0B" w:rsidP="00747F2C">
      <w:pPr>
        <w:pStyle w:val="PONumberedSection"/>
        <w:numPr>
          <w:ilvl w:val="0"/>
          <w:numId w:val="0"/>
        </w:numPr>
        <w:overflowPunct w:val="0"/>
        <w:autoSpaceDE w:val="0"/>
        <w:autoSpaceDN w:val="0"/>
        <w:spacing w:before="0" w:after="0"/>
        <w:ind w:left="720"/>
        <w:rPr>
          <w:rFonts w:eastAsia="SimSun"/>
          <w:b w:val="0"/>
          <w:i/>
          <w:iCs/>
          <w:snapToGrid w:val="0"/>
        </w:rPr>
      </w:pPr>
      <w:r w:rsidRPr="00433755">
        <w:rPr>
          <w:rFonts w:eastAsia="SimSun"/>
          <w:b w:val="0"/>
          <w:bCs w:val="0"/>
          <w:i/>
          <w:snapToGrid w:val="0"/>
        </w:rPr>
        <w:t>过去发生的事件</w:t>
      </w:r>
      <w:r w:rsidRPr="00433755">
        <w:rPr>
          <w:rFonts w:eastAsia="SimSun"/>
          <w:i/>
          <w:snapToGrid w:val="0"/>
        </w:rPr>
        <w:t>。</w:t>
      </w:r>
      <w:r w:rsidRPr="00433755">
        <w:rPr>
          <w:rFonts w:eastAsia="SimSun"/>
          <w:b w:val="0"/>
          <w:i/>
          <w:snapToGrid w:val="0"/>
        </w:rPr>
        <w:t>过去发生了什么事让您想要申请保护令？这可能包括暴力行为、恐惧或暴力威胁、强制控制、非自愿性行为或性侵入、性虐待、骚扰、跟踪或仇恨犯罪。对于弱势成年人，包括遗弃、虐待、忽视和</w:t>
      </w:r>
      <w:r w:rsidRPr="00433755">
        <w:rPr>
          <w:rFonts w:eastAsia="SimSun"/>
          <w:b w:val="0"/>
          <w:i/>
          <w:snapToGrid w:val="0"/>
        </w:rPr>
        <w:t>/</w:t>
      </w:r>
      <w:r w:rsidRPr="00433755">
        <w:rPr>
          <w:rFonts w:eastAsia="SimSun"/>
          <w:b w:val="0"/>
          <w:i/>
          <w:snapToGrid w:val="0"/>
        </w:rPr>
        <w:t>或经济剥削的事件或威胁。要包括此类事件的具体日期和细节。</w:t>
      </w:r>
    </w:p>
    <w:p w14:paraId="7C2DE9C7"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086E7567"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109A9882"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15D96D86"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14B6D4B"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5ACB840"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E255F91"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AD0223A"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7DBE0221"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7D649DE0"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18099E2D"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405EB4E"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3220E9B3"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33B2541E"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B51BF70"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A2A22E5"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D89AB04" w14:textId="77777777" w:rsidR="001A1D0B" w:rsidRPr="00433755" w:rsidRDefault="001A1D0B" w:rsidP="00747F2C">
      <w:pPr>
        <w:pStyle w:val="PONumberedSection"/>
        <w:numPr>
          <w:ilvl w:val="0"/>
          <w:numId w:val="0"/>
        </w:numPr>
        <w:overflowPunct w:val="0"/>
        <w:autoSpaceDE w:val="0"/>
        <w:autoSpaceDN w:val="0"/>
        <w:spacing w:after="0"/>
        <w:ind w:left="720"/>
        <w:rPr>
          <w:rFonts w:eastAsia="SimSun"/>
          <w:snapToGrid w:val="0"/>
        </w:rPr>
      </w:pPr>
      <w:r w:rsidRPr="00433755">
        <w:rPr>
          <w:rFonts w:eastAsia="SimSun"/>
          <w:snapToGrid w:val="0"/>
        </w:rPr>
        <w:lastRenderedPageBreak/>
        <w:t>______________________________________________________________________</w:t>
      </w:r>
    </w:p>
    <w:p w14:paraId="5572B402" w14:textId="77777777" w:rsidR="00217A96" w:rsidRPr="00433755" w:rsidRDefault="00B80692" w:rsidP="00747F2C">
      <w:pPr>
        <w:pStyle w:val="PONumberedSection"/>
        <w:overflowPunct w:val="0"/>
        <w:autoSpaceDE w:val="0"/>
        <w:autoSpaceDN w:val="0"/>
        <w:spacing w:before="240" w:after="0"/>
        <w:rPr>
          <w:rFonts w:eastAsia="SimSun"/>
          <w:snapToGrid w:val="0"/>
        </w:rPr>
      </w:pPr>
      <w:r w:rsidRPr="00433755">
        <w:rPr>
          <w:rFonts w:eastAsia="SimSun"/>
          <w:snapToGrid w:val="0"/>
        </w:rPr>
        <w:t xml:space="preserve">Medical Treatment. </w:t>
      </w:r>
      <w:r w:rsidRPr="00433755">
        <w:rPr>
          <w:rFonts w:eastAsia="SimSun"/>
          <w:b w:val="0"/>
          <w:snapToGrid w:val="0"/>
        </w:rPr>
        <w:t>Describe any medical treatment you received for issues related to your request for protection.</w:t>
      </w:r>
    </w:p>
    <w:p w14:paraId="2C709ECC" w14:textId="77777777" w:rsidR="0071114B" w:rsidRPr="00433755" w:rsidRDefault="0071114B"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bCs w:val="0"/>
          <w:i/>
          <w:snapToGrid w:val="0"/>
        </w:rPr>
        <w:t>治疗情况</w:t>
      </w:r>
      <w:r w:rsidRPr="00433755">
        <w:rPr>
          <w:rFonts w:eastAsia="SimSun"/>
          <w:i/>
          <w:snapToGrid w:val="0"/>
        </w:rPr>
        <w:t>。</w:t>
      </w:r>
      <w:r w:rsidRPr="00433755">
        <w:rPr>
          <w:rFonts w:eastAsia="SimSun"/>
          <w:b w:val="0"/>
          <w:i/>
          <w:snapToGrid w:val="0"/>
        </w:rPr>
        <w:t>说明您接受过何种与保护令有关的治疗。</w:t>
      </w:r>
    </w:p>
    <w:p w14:paraId="7788CB6D" w14:textId="77777777" w:rsidR="001A1D0B" w:rsidRPr="00433755" w:rsidRDefault="001A1D0B" w:rsidP="00747F2C">
      <w:pPr>
        <w:pStyle w:val="PONumberedSection"/>
        <w:numPr>
          <w:ilvl w:val="0"/>
          <w:numId w:val="0"/>
        </w:numPr>
        <w:overflowPunct w:val="0"/>
        <w:autoSpaceDE w:val="0"/>
        <w:autoSpaceDN w:val="0"/>
        <w:spacing w:after="0"/>
        <w:ind w:left="720"/>
        <w:rPr>
          <w:rFonts w:eastAsia="SimSun"/>
          <w:snapToGrid w:val="0"/>
        </w:rPr>
      </w:pPr>
      <w:r w:rsidRPr="00433755">
        <w:rPr>
          <w:rFonts w:eastAsia="SimSun"/>
          <w:snapToGrid w:val="0"/>
        </w:rPr>
        <w:t>______________________________________________________________________</w:t>
      </w:r>
    </w:p>
    <w:p w14:paraId="55F11433"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1CA0CF42"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03BCB93"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70FDB3DF"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FEA5A50" w14:textId="77777777" w:rsidR="001A1D0B" w:rsidRPr="00433755" w:rsidRDefault="001A1D0B" w:rsidP="00747F2C">
      <w:pPr>
        <w:pStyle w:val="PONumberedSection"/>
        <w:numPr>
          <w:ilvl w:val="0"/>
          <w:numId w:val="0"/>
        </w:numPr>
        <w:overflowPunct w:val="0"/>
        <w:autoSpaceDE w:val="0"/>
        <w:autoSpaceDN w:val="0"/>
        <w:spacing w:after="0"/>
        <w:ind w:left="720"/>
        <w:rPr>
          <w:rFonts w:eastAsia="SimSun"/>
          <w:snapToGrid w:val="0"/>
        </w:rPr>
      </w:pPr>
      <w:r w:rsidRPr="00433755">
        <w:rPr>
          <w:rFonts w:eastAsia="SimSun"/>
          <w:snapToGrid w:val="0"/>
        </w:rPr>
        <w:t>______________________________________________________________________</w:t>
      </w:r>
    </w:p>
    <w:p w14:paraId="6C9782E8" w14:textId="77777777" w:rsidR="006D3773" w:rsidRPr="00433755" w:rsidRDefault="006D3773" w:rsidP="00747F2C">
      <w:pPr>
        <w:pStyle w:val="PONumberedSection"/>
        <w:overflowPunct w:val="0"/>
        <w:autoSpaceDE w:val="0"/>
        <w:autoSpaceDN w:val="0"/>
        <w:spacing w:before="240" w:after="0"/>
        <w:rPr>
          <w:rFonts w:eastAsia="SimSun"/>
          <w:b w:val="0"/>
          <w:bCs w:val="0"/>
          <w:snapToGrid w:val="0"/>
        </w:rPr>
      </w:pPr>
      <w:r w:rsidRPr="00433755">
        <w:rPr>
          <w:rFonts w:eastAsia="SimSun"/>
          <w:snapToGrid w:val="0"/>
        </w:rPr>
        <w:t xml:space="preserve">Suicidal Behavior. </w:t>
      </w:r>
      <w:r w:rsidRPr="00433755">
        <w:rPr>
          <w:rFonts w:eastAsia="SimSun"/>
          <w:b w:val="0"/>
          <w:snapToGrid w:val="0"/>
        </w:rPr>
        <w:t>Describe any threats of self-harm or suicide attempts by the restrained person.</w:t>
      </w:r>
    </w:p>
    <w:p w14:paraId="0B85E1F0" w14:textId="77777777" w:rsidR="0071114B" w:rsidRPr="00433755" w:rsidRDefault="0071114B" w:rsidP="00747F2C">
      <w:pPr>
        <w:pStyle w:val="PONumberedSection"/>
        <w:numPr>
          <w:ilvl w:val="0"/>
          <w:numId w:val="0"/>
        </w:numPr>
        <w:overflowPunct w:val="0"/>
        <w:autoSpaceDE w:val="0"/>
        <w:autoSpaceDN w:val="0"/>
        <w:spacing w:before="0" w:after="0"/>
        <w:ind w:left="720"/>
        <w:rPr>
          <w:rFonts w:eastAsia="SimSun"/>
          <w:b w:val="0"/>
          <w:i/>
          <w:iCs/>
          <w:snapToGrid w:val="0"/>
        </w:rPr>
      </w:pPr>
      <w:r w:rsidRPr="00433755">
        <w:rPr>
          <w:rFonts w:eastAsia="SimSun"/>
          <w:b w:val="0"/>
          <w:bCs w:val="0"/>
          <w:i/>
          <w:snapToGrid w:val="0"/>
        </w:rPr>
        <w:t>自杀行为</w:t>
      </w:r>
      <w:r w:rsidRPr="00433755">
        <w:rPr>
          <w:rFonts w:eastAsia="SimSun"/>
          <w:i/>
          <w:snapToGrid w:val="0"/>
        </w:rPr>
        <w:t>。</w:t>
      </w:r>
      <w:r w:rsidRPr="00433755">
        <w:rPr>
          <w:rFonts w:eastAsia="SimSun"/>
          <w:b w:val="0"/>
          <w:bCs w:val="0"/>
          <w:i/>
          <w:iCs/>
          <w:snapToGrid w:val="0"/>
        </w:rPr>
        <w:t>说明被限制人的任何自残威胁或自杀企图。</w:t>
      </w:r>
    </w:p>
    <w:p w14:paraId="2A397E25" w14:textId="77777777" w:rsidR="001A1D0B" w:rsidRPr="00433755" w:rsidRDefault="001A1D0B" w:rsidP="00747F2C">
      <w:pPr>
        <w:pStyle w:val="PONumberedSection"/>
        <w:numPr>
          <w:ilvl w:val="0"/>
          <w:numId w:val="0"/>
        </w:numPr>
        <w:overflowPunct w:val="0"/>
        <w:autoSpaceDE w:val="0"/>
        <w:autoSpaceDN w:val="0"/>
        <w:ind w:left="720"/>
        <w:rPr>
          <w:rFonts w:eastAsia="SimSun"/>
          <w:snapToGrid w:val="0"/>
        </w:rPr>
      </w:pPr>
      <w:r w:rsidRPr="00433755">
        <w:rPr>
          <w:rFonts w:eastAsia="SimSun"/>
          <w:snapToGrid w:val="0"/>
        </w:rPr>
        <w:t>______________________________________________________________________</w:t>
      </w:r>
    </w:p>
    <w:p w14:paraId="7AA90FA1"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2C98A8D" w14:textId="77777777" w:rsidR="001A1D0B" w:rsidRPr="00433755" w:rsidRDefault="001A1D0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8D50ED3" w14:textId="77777777" w:rsidR="001A1D0B" w:rsidRPr="00433755" w:rsidRDefault="001A1D0B" w:rsidP="00747F2C">
      <w:pPr>
        <w:pStyle w:val="PONumberedSection"/>
        <w:numPr>
          <w:ilvl w:val="0"/>
          <w:numId w:val="0"/>
        </w:numPr>
        <w:overflowPunct w:val="0"/>
        <w:autoSpaceDE w:val="0"/>
        <w:autoSpaceDN w:val="0"/>
        <w:ind w:left="720"/>
        <w:rPr>
          <w:rFonts w:eastAsia="SimSun"/>
          <w:snapToGrid w:val="0"/>
        </w:rPr>
      </w:pPr>
      <w:r w:rsidRPr="00433755">
        <w:rPr>
          <w:rFonts w:eastAsia="SimSun"/>
          <w:snapToGrid w:val="0"/>
        </w:rPr>
        <w:t>______________________________________________________________________</w:t>
      </w:r>
    </w:p>
    <w:p w14:paraId="30A6990F" w14:textId="77777777" w:rsidR="00162060" w:rsidRPr="00433755" w:rsidRDefault="0051424B" w:rsidP="00747F2C">
      <w:pPr>
        <w:pStyle w:val="PONumberedSection"/>
        <w:keepNext/>
        <w:overflowPunct w:val="0"/>
        <w:autoSpaceDE w:val="0"/>
        <w:autoSpaceDN w:val="0"/>
        <w:spacing w:before="240" w:after="0"/>
        <w:rPr>
          <w:rFonts w:eastAsia="SimSun"/>
          <w:snapToGrid w:val="0"/>
        </w:rPr>
      </w:pPr>
      <w:r w:rsidRPr="00433755">
        <w:rPr>
          <w:rFonts w:eastAsia="SimSun"/>
          <w:snapToGrid w:val="0"/>
        </w:rPr>
        <w:t>Restrained Person’s Substance Abuse</w:t>
      </w:r>
    </w:p>
    <w:p w14:paraId="024A9737" w14:textId="77777777" w:rsidR="0071114B" w:rsidRPr="00433755" w:rsidRDefault="0071114B" w:rsidP="00747F2C">
      <w:pPr>
        <w:pStyle w:val="PONumberedSection"/>
        <w:keepNext/>
        <w:numPr>
          <w:ilvl w:val="0"/>
          <w:numId w:val="0"/>
        </w:numPr>
        <w:overflowPunct w:val="0"/>
        <w:autoSpaceDE w:val="0"/>
        <w:autoSpaceDN w:val="0"/>
        <w:spacing w:before="0" w:after="0"/>
        <w:ind w:left="720"/>
        <w:rPr>
          <w:rFonts w:eastAsia="SimSun"/>
          <w:b w:val="0"/>
          <w:i/>
          <w:iCs/>
          <w:snapToGrid w:val="0"/>
        </w:rPr>
      </w:pPr>
      <w:r w:rsidRPr="00433755">
        <w:rPr>
          <w:rFonts w:eastAsia="SimSun"/>
          <w:b w:val="0"/>
          <w:i/>
          <w:snapToGrid w:val="0"/>
        </w:rPr>
        <w:t>被限制人滥用药物</w:t>
      </w:r>
    </w:p>
    <w:p w14:paraId="0297C664" w14:textId="77777777" w:rsidR="00524EFE" w:rsidRPr="00433755" w:rsidRDefault="00476A7F" w:rsidP="00747F2C">
      <w:pPr>
        <w:pStyle w:val="POnoindent"/>
        <w:tabs>
          <w:tab w:val="left" w:pos="3960"/>
          <w:tab w:val="left" w:pos="5760"/>
          <w:tab w:val="left" w:pos="7200"/>
        </w:tabs>
        <w:overflowPunct w:val="0"/>
        <w:autoSpaceDE w:val="0"/>
        <w:autoSpaceDN w:val="0"/>
        <w:spacing w:after="0"/>
        <w:ind w:left="720"/>
        <w:rPr>
          <w:rFonts w:eastAsia="SimSun"/>
          <w:snapToGrid w:val="0"/>
        </w:rPr>
      </w:pPr>
      <w:r w:rsidRPr="00433755">
        <w:rPr>
          <w:rFonts w:eastAsia="SimSun"/>
          <w:snapToGrid w:val="0"/>
        </w:rPr>
        <w:t>Is substance abuse involved?</w:t>
      </w:r>
      <w:r w:rsidR="00162060" w:rsidRPr="00433755">
        <w:rPr>
          <w:rFonts w:eastAsia="SimSun"/>
          <w:snapToGrid w:val="0"/>
        </w:rPr>
        <w:tab/>
      </w: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w:t>
      </w:r>
      <w:proofErr w:type="gramStart"/>
      <w:r w:rsidRPr="00433755">
        <w:rPr>
          <w:rFonts w:eastAsia="SimSun"/>
          <w:snapToGrid w:val="0"/>
        </w:rPr>
        <w:t>No  [  ]</w:t>
      </w:r>
      <w:proofErr w:type="gramEnd"/>
      <w:r w:rsidRPr="00433755">
        <w:rPr>
          <w:rFonts w:eastAsia="SimSun"/>
          <w:snapToGrid w:val="0"/>
        </w:rPr>
        <w:t xml:space="preserve"> Unknown</w:t>
      </w:r>
    </w:p>
    <w:p w14:paraId="13A2A0A8" w14:textId="77777777" w:rsidR="0071114B" w:rsidRPr="00433755" w:rsidRDefault="0071114B" w:rsidP="00747F2C">
      <w:pPr>
        <w:pStyle w:val="POnoindent"/>
        <w:tabs>
          <w:tab w:val="left" w:pos="3960"/>
          <w:tab w:val="left" w:pos="5760"/>
          <w:tab w:val="left" w:pos="7200"/>
        </w:tabs>
        <w:overflowPunct w:val="0"/>
        <w:autoSpaceDE w:val="0"/>
        <w:autoSpaceDN w:val="0"/>
        <w:spacing w:before="0" w:after="0"/>
        <w:ind w:left="720"/>
        <w:rPr>
          <w:rFonts w:eastAsia="SimSun"/>
          <w:i/>
          <w:iCs/>
          <w:snapToGrid w:val="0"/>
        </w:rPr>
      </w:pPr>
      <w:r w:rsidRPr="00433755">
        <w:rPr>
          <w:rFonts w:eastAsia="SimSun"/>
          <w:i/>
          <w:snapToGrid w:val="0"/>
        </w:rPr>
        <w:t>是否涉及药物滥用？</w:t>
      </w:r>
      <w:r w:rsidRPr="00433755">
        <w:rPr>
          <w:rFonts w:eastAsia="SimSun"/>
          <w:i/>
          <w:iCs/>
          <w:snapToGrid w:val="0"/>
        </w:rPr>
        <w:tab/>
      </w:r>
      <w:r w:rsidRPr="00433755">
        <w:rPr>
          <w:rFonts w:eastAsia="SimSun"/>
          <w:i/>
          <w:snapToGrid w:val="0"/>
        </w:rPr>
        <w:t xml:space="preserve">     </w:t>
      </w:r>
      <w:r w:rsidRPr="00433755">
        <w:rPr>
          <w:rFonts w:eastAsia="SimSun"/>
          <w:i/>
          <w:snapToGrid w:val="0"/>
        </w:rPr>
        <w:t>是</w:t>
      </w:r>
      <w:r w:rsidRPr="00433755">
        <w:rPr>
          <w:rFonts w:eastAsia="SimSun"/>
          <w:i/>
          <w:snapToGrid w:val="0"/>
        </w:rPr>
        <w:t xml:space="preserve">      </w:t>
      </w:r>
      <w:r w:rsidRPr="00433755">
        <w:rPr>
          <w:rFonts w:eastAsia="SimSun"/>
          <w:i/>
          <w:snapToGrid w:val="0"/>
        </w:rPr>
        <w:t>否</w:t>
      </w:r>
      <w:r w:rsidRPr="00433755">
        <w:rPr>
          <w:rFonts w:eastAsia="SimSun"/>
          <w:i/>
          <w:snapToGrid w:val="0"/>
        </w:rPr>
        <w:t xml:space="preserve">      </w:t>
      </w:r>
      <w:r w:rsidRPr="00433755">
        <w:rPr>
          <w:rFonts w:eastAsia="SimSun"/>
          <w:i/>
          <w:snapToGrid w:val="0"/>
        </w:rPr>
        <w:t>未知</w:t>
      </w:r>
    </w:p>
    <w:p w14:paraId="60FA0B97" w14:textId="77777777" w:rsidR="00476A7F" w:rsidRPr="00433755" w:rsidRDefault="00476A7F" w:rsidP="00747F2C">
      <w:pPr>
        <w:pStyle w:val="POnoindent"/>
        <w:tabs>
          <w:tab w:val="left" w:pos="4680"/>
          <w:tab w:val="left" w:pos="9180"/>
        </w:tabs>
        <w:overflowPunct w:val="0"/>
        <w:autoSpaceDE w:val="0"/>
        <w:autoSpaceDN w:val="0"/>
        <w:spacing w:after="0"/>
        <w:ind w:left="720"/>
        <w:rPr>
          <w:rFonts w:eastAsia="SimSun"/>
          <w:snapToGrid w:val="0"/>
        </w:rPr>
      </w:pPr>
      <w:r w:rsidRPr="00433755">
        <w:rPr>
          <w:rFonts w:eastAsia="SimSun"/>
          <w:snapToGrid w:val="0"/>
        </w:rPr>
        <w:t>If yes, what type of substance abuse?</w:t>
      </w:r>
      <w:r w:rsidR="000C6CA0" w:rsidRPr="00433755">
        <w:rPr>
          <w:rFonts w:eastAsia="SimSun"/>
          <w:snapToGrid w:val="0"/>
        </w:rPr>
        <w:tab/>
      </w: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Alcohol  [  ]</w:t>
      </w:r>
      <w:proofErr w:type="gramEnd"/>
      <w:r w:rsidRPr="00433755">
        <w:rPr>
          <w:rFonts w:eastAsia="SimSun"/>
          <w:snapToGrid w:val="0"/>
        </w:rPr>
        <w:t xml:space="preserve"> </w:t>
      </w:r>
      <w:proofErr w:type="gramStart"/>
      <w:r w:rsidRPr="00433755">
        <w:rPr>
          <w:rFonts w:eastAsia="SimSun"/>
          <w:snapToGrid w:val="0"/>
        </w:rPr>
        <w:t>Drugs  [  ]</w:t>
      </w:r>
      <w:proofErr w:type="gramEnd"/>
      <w:r w:rsidRPr="00433755">
        <w:rPr>
          <w:rFonts w:eastAsia="SimSun"/>
          <w:snapToGrid w:val="0"/>
        </w:rPr>
        <w:t xml:space="preserve"> Other: </w:t>
      </w:r>
      <w:r w:rsidR="00E44182" w:rsidRPr="00433755">
        <w:rPr>
          <w:rFonts w:eastAsia="SimSun"/>
          <w:snapToGrid w:val="0"/>
          <w:u w:val="single"/>
        </w:rPr>
        <w:t>___________</w:t>
      </w:r>
    </w:p>
    <w:p w14:paraId="739B8BC5" w14:textId="77777777" w:rsidR="0071114B" w:rsidRPr="00433755" w:rsidRDefault="0071114B" w:rsidP="00747F2C">
      <w:pPr>
        <w:pStyle w:val="POnoindent"/>
        <w:tabs>
          <w:tab w:val="left" w:pos="4680"/>
          <w:tab w:val="left" w:pos="9180"/>
        </w:tabs>
        <w:overflowPunct w:val="0"/>
        <w:autoSpaceDE w:val="0"/>
        <w:autoSpaceDN w:val="0"/>
        <w:spacing w:before="0" w:after="0"/>
        <w:ind w:left="720"/>
        <w:rPr>
          <w:rFonts w:eastAsia="SimSun"/>
          <w:i/>
          <w:iCs/>
          <w:snapToGrid w:val="0"/>
        </w:rPr>
      </w:pPr>
      <w:r w:rsidRPr="00433755">
        <w:rPr>
          <w:rFonts w:eastAsia="SimSun"/>
          <w:i/>
          <w:snapToGrid w:val="0"/>
        </w:rPr>
        <w:t>若是，哪种药物滥用？</w:t>
      </w:r>
      <w:r w:rsidRPr="00433755">
        <w:rPr>
          <w:rFonts w:eastAsia="SimSun"/>
          <w:i/>
          <w:iCs/>
          <w:snapToGrid w:val="0"/>
        </w:rPr>
        <w:tab/>
      </w:r>
      <w:r w:rsidRPr="00433755">
        <w:rPr>
          <w:rFonts w:eastAsia="SimSun"/>
          <w:i/>
          <w:snapToGrid w:val="0"/>
        </w:rPr>
        <w:t xml:space="preserve">     </w:t>
      </w:r>
      <w:r w:rsidRPr="00433755">
        <w:rPr>
          <w:rFonts w:eastAsia="SimSun"/>
          <w:i/>
          <w:snapToGrid w:val="0"/>
        </w:rPr>
        <w:t>酒精</w:t>
      </w:r>
      <w:r w:rsidRPr="00433755">
        <w:rPr>
          <w:rFonts w:eastAsia="SimSun"/>
          <w:i/>
          <w:snapToGrid w:val="0"/>
        </w:rPr>
        <w:t xml:space="preserve">       </w:t>
      </w:r>
      <w:r w:rsidRPr="00433755">
        <w:rPr>
          <w:rFonts w:eastAsia="SimSun"/>
          <w:i/>
          <w:snapToGrid w:val="0"/>
        </w:rPr>
        <w:t>药品</w:t>
      </w:r>
      <w:r w:rsidRPr="00433755">
        <w:rPr>
          <w:rFonts w:eastAsia="SimSun"/>
          <w:i/>
          <w:snapToGrid w:val="0"/>
        </w:rPr>
        <w:t xml:space="preserve">       </w:t>
      </w:r>
      <w:r w:rsidRPr="00433755">
        <w:rPr>
          <w:rFonts w:eastAsia="SimSun"/>
          <w:i/>
          <w:snapToGrid w:val="0"/>
        </w:rPr>
        <w:t>其他：</w:t>
      </w:r>
    </w:p>
    <w:p w14:paraId="314DEC1E" w14:textId="77777777" w:rsidR="00950573" w:rsidRPr="00433755" w:rsidRDefault="00950573" w:rsidP="00747F2C">
      <w:pPr>
        <w:tabs>
          <w:tab w:val="lef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u w:val="single"/>
        </w:rPr>
        <w:tab/>
      </w:r>
    </w:p>
    <w:p w14:paraId="156815F0" w14:textId="77777777" w:rsidR="00A718DE" w:rsidRPr="00433755" w:rsidRDefault="00A718DE" w:rsidP="00747F2C">
      <w:pPr>
        <w:pStyle w:val="PONumberedSection"/>
        <w:keepNext/>
        <w:overflowPunct w:val="0"/>
        <w:autoSpaceDE w:val="0"/>
        <w:autoSpaceDN w:val="0"/>
        <w:spacing w:after="0"/>
        <w:rPr>
          <w:rFonts w:eastAsia="SimSun"/>
          <w:b w:val="0"/>
          <w:snapToGrid w:val="0"/>
        </w:rPr>
      </w:pPr>
      <w:r w:rsidRPr="00433755">
        <w:rPr>
          <w:rFonts w:eastAsia="SimSun"/>
          <w:snapToGrid w:val="0"/>
        </w:rPr>
        <w:t xml:space="preserve">Minors Needing Protection, if any </w:t>
      </w:r>
      <w:r w:rsidRPr="00433755">
        <w:rPr>
          <w:rFonts w:eastAsia="SimSun"/>
          <w:b w:val="0"/>
          <w:snapToGrid w:val="0"/>
        </w:rPr>
        <w:t>(If the information is not already included above.)</w:t>
      </w:r>
    </w:p>
    <w:p w14:paraId="551E6643" w14:textId="77777777" w:rsidR="00A56CC4" w:rsidRPr="00433755" w:rsidRDefault="00A56CC4" w:rsidP="00747F2C">
      <w:pPr>
        <w:pStyle w:val="PONumberedSection"/>
        <w:keepNext/>
        <w:numPr>
          <w:ilvl w:val="0"/>
          <w:numId w:val="0"/>
        </w:numPr>
        <w:overflowPunct w:val="0"/>
        <w:autoSpaceDE w:val="0"/>
        <w:autoSpaceDN w:val="0"/>
        <w:spacing w:before="0" w:after="0"/>
        <w:ind w:left="720"/>
        <w:rPr>
          <w:rFonts w:eastAsia="SimSun"/>
          <w:b w:val="0"/>
          <w:i/>
          <w:iCs/>
          <w:snapToGrid w:val="0"/>
        </w:rPr>
      </w:pPr>
      <w:r w:rsidRPr="00433755">
        <w:rPr>
          <w:rFonts w:eastAsia="SimSun"/>
          <w:b w:val="0"/>
          <w:bCs w:val="0"/>
          <w:i/>
          <w:snapToGrid w:val="0"/>
        </w:rPr>
        <w:t>需要保护的未成年人，如果有</w:t>
      </w:r>
      <w:r w:rsidRPr="00433755">
        <w:rPr>
          <w:rFonts w:eastAsia="SimSun"/>
          <w:b w:val="0"/>
          <w:bCs w:val="0"/>
          <w:i/>
          <w:iCs/>
          <w:snapToGrid w:val="0"/>
        </w:rPr>
        <w:t>（如果上述内容没有包括本信息）。</w:t>
      </w:r>
    </w:p>
    <w:p w14:paraId="0A45FC86" w14:textId="77777777" w:rsidR="00A718DE" w:rsidRPr="00433755" w:rsidRDefault="00A718DE" w:rsidP="00747F2C">
      <w:pPr>
        <w:pStyle w:val="POnoindent"/>
        <w:overflowPunct w:val="0"/>
        <w:autoSpaceDE w:val="0"/>
        <w:autoSpaceDN w:val="0"/>
        <w:spacing w:after="0"/>
        <w:ind w:left="720"/>
        <w:rPr>
          <w:rFonts w:eastAsia="SimSun"/>
          <w:snapToGrid w:val="0"/>
        </w:rPr>
      </w:pPr>
      <w:r w:rsidRPr="00433755">
        <w:rPr>
          <w:rFonts w:eastAsia="SimSun"/>
          <w:snapToGrid w:val="0"/>
        </w:rPr>
        <w:t>Has there been any violence or threats towards children? How have the children been affected by the restrained person’s behavior? Were the children present during any of the incidents described above? Describe and give details.</w:t>
      </w:r>
    </w:p>
    <w:p w14:paraId="39F54E89" w14:textId="77777777" w:rsidR="00A56CC4" w:rsidRPr="00433755" w:rsidRDefault="00A56CC4" w:rsidP="00747F2C">
      <w:pPr>
        <w:pStyle w:val="POnoindent"/>
        <w:overflowPunct w:val="0"/>
        <w:autoSpaceDE w:val="0"/>
        <w:autoSpaceDN w:val="0"/>
        <w:spacing w:before="0" w:after="0"/>
        <w:ind w:left="720"/>
        <w:rPr>
          <w:rFonts w:eastAsia="SimSun"/>
          <w:i/>
          <w:iCs/>
          <w:snapToGrid w:val="0"/>
          <w:u w:val="single"/>
        </w:rPr>
      </w:pPr>
      <w:r w:rsidRPr="00433755">
        <w:rPr>
          <w:rFonts w:eastAsia="SimSun"/>
          <w:i/>
          <w:snapToGrid w:val="0"/>
        </w:rPr>
        <w:t>有任何针对儿童的暴力或威胁吗？被限制人的行为是如何对这些儿童产生影响？在上述事件发生时，是否有儿童在场？描述并说明细节。</w:t>
      </w:r>
    </w:p>
    <w:p w14:paraId="12D2BDE8"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39CC227B"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6753A12C"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0E5B02AF"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5482A40D"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32DC7492" w14:textId="77777777" w:rsidR="0071114B" w:rsidRPr="00433755" w:rsidRDefault="0071114B" w:rsidP="00747F2C">
      <w:pPr>
        <w:tabs>
          <w:tab w:val="right" w:pos="9180"/>
        </w:tabs>
        <w:spacing w:before="120"/>
        <w:ind w:left="72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______________________________________________________________________</w:t>
      </w:r>
    </w:p>
    <w:p w14:paraId="4E70C374" w14:textId="77777777" w:rsidR="0071114B" w:rsidRPr="00433755" w:rsidRDefault="0071114B" w:rsidP="00747F2C">
      <w:pPr>
        <w:pStyle w:val="PONumberedSection"/>
        <w:numPr>
          <w:ilvl w:val="0"/>
          <w:numId w:val="0"/>
        </w:numPr>
        <w:overflowPunct w:val="0"/>
        <w:autoSpaceDE w:val="0"/>
        <w:autoSpaceDN w:val="0"/>
        <w:ind w:left="720"/>
        <w:rPr>
          <w:rFonts w:eastAsia="SimSun"/>
          <w:snapToGrid w:val="0"/>
        </w:rPr>
      </w:pPr>
      <w:r w:rsidRPr="00433755">
        <w:rPr>
          <w:rFonts w:eastAsia="SimSun"/>
          <w:snapToGrid w:val="0"/>
        </w:rPr>
        <w:lastRenderedPageBreak/>
        <w:t>______________________________________________________________________</w:t>
      </w:r>
    </w:p>
    <w:p w14:paraId="57071EBE" w14:textId="77777777" w:rsidR="0099015E" w:rsidRPr="00433755" w:rsidRDefault="10A958FF" w:rsidP="00747F2C">
      <w:pPr>
        <w:pStyle w:val="PONumberedSection"/>
        <w:overflowPunct w:val="0"/>
        <w:autoSpaceDE w:val="0"/>
        <w:autoSpaceDN w:val="0"/>
        <w:spacing w:after="0"/>
        <w:rPr>
          <w:rFonts w:eastAsia="SimSun"/>
          <w:b w:val="0"/>
          <w:bCs w:val="0"/>
          <w:snapToGrid w:val="0"/>
        </w:rPr>
      </w:pPr>
      <w:r w:rsidRPr="00433755">
        <w:rPr>
          <w:rFonts w:eastAsia="SimSun"/>
          <w:snapToGrid w:val="0"/>
        </w:rPr>
        <w:t xml:space="preserve">Supporting Evidence </w:t>
      </w:r>
      <w:r w:rsidRPr="00433755">
        <w:rPr>
          <w:rFonts w:eastAsia="SimSun"/>
          <w:b w:val="0"/>
          <w:snapToGrid w:val="0"/>
        </w:rPr>
        <w:t xml:space="preserve">(Include anything else you want the court to see that helps prove what you are saying is true. You are responsible for filing your supporting evidence, including police reports, if any. Before you file any attachments, you can black out (redact) any sensitive information. Examples: your home address and account numbers (leave </w:t>
      </w:r>
      <w:proofErr w:type="gramStart"/>
      <w:r w:rsidRPr="00433755">
        <w:rPr>
          <w:rFonts w:eastAsia="SimSun"/>
          <w:b w:val="0"/>
          <w:snapToGrid w:val="0"/>
        </w:rPr>
        <w:t>last</w:t>
      </w:r>
      <w:proofErr w:type="gramEnd"/>
      <w:r w:rsidRPr="00433755">
        <w:rPr>
          <w:rFonts w:eastAsia="SimSun"/>
          <w:b w:val="0"/>
          <w:snapToGrid w:val="0"/>
        </w:rPr>
        <w:t xml:space="preserve"> 4 digits). If you have audio or video evidence, contact the court for how to submit.)</w:t>
      </w:r>
    </w:p>
    <w:p w14:paraId="4733448D" w14:textId="77777777" w:rsidR="00A56CC4" w:rsidRPr="00433755" w:rsidRDefault="00A56CC4" w:rsidP="00747F2C">
      <w:pPr>
        <w:pStyle w:val="PONumberedSection"/>
        <w:numPr>
          <w:ilvl w:val="0"/>
          <w:numId w:val="0"/>
        </w:numPr>
        <w:overflowPunct w:val="0"/>
        <w:autoSpaceDE w:val="0"/>
        <w:autoSpaceDN w:val="0"/>
        <w:spacing w:before="0"/>
        <w:ind w:left="720"/>
        <w:rPr>
          <w:rFonts w:eastAsia="SimSun"/>
          <w:b w:val="0"/>
          <w:bCs w:val="0"/>
          <w:i/>
          <w:iCs/>
          <w:snapToGrid w:val="0"/>
        </w:rPr>
      </w:pPr>
      <w:r w:rsidRPr="00433755">
        <w:rPr>
          <w:rFonts w:eastAsia="SimSun"/>
          <w:b w:val="0"/>
          <w:bCs w:val="0"/>
          <w:i/>
          <w:snapToGrid w:val="0"/>
        </w:rPr>
        <w:t>支持性证据</w:t>
      </w:r>
      <w:r w:rsidRPr="00433755">
        <w:rPr>
          <w:rFonts w:eastAsia="SimSun"/>
          <w:b w:val="0"/>
          <w:bCs w:val="0"/>
          <w:i/>
          <w:iCs/>
          <w:snapToGrid w:val="0"/>
        </w:rPr>
        <w:t>（包括您希望法庭查看的其他任何证据，这有助于证明您所说均真实无误。您有责任提交支持性证据，包括警方报告（如果有）。提交任何附件之前，您可屏蔽（修订）任何敏感信息。示例：您的家庭地址与账号（留下最后</w:t>
      </w:r>
      <w:r w:rsidRPr="00433755">
        <w:rPr>
          <w:rFonts w:eastAsia="SimSun"/>
          <w:b w:val="0"/>
          <w:bCs w:val="0"/>
          <w:i/>
          <w:iCs/>
          <w:snapToGrid w:val="0"/>
        </w:rPr>
        <w:t>4</w:t>
      </w:r>
      <w:r w:rsidRPr="00433755">
        <w:rPr>
          <w:rFonts w:eastAsia="SimSun"/>
          <w:b w:val="0"/>
          <w:bCs w:val="0"/>
          <w:i/>
          <w:iCs/>
          <w:snapToGrid w:val="0"/>
        </w:rPr>
        <w:t>位数字）。如果您有音频或视频证据，请联系法院了解如何提交。）</w:t>
      </w:r>
    </w:p>
    <w:p w14:paraId="14D9B3C9" w14:textId="77777777" w:rsidR="0099015E" w:rsidRPr="00433755" w:rsidRDefault="006D7E4A" w:rsidP="00747F2C">
      <w:pPr>
        <w:pStyle w:val="POnoindent"/>
        <w:overflowPunct w:val="0"/>
        <w:autoSpaceDE w:val="0"/>
        <w:autoSpaceDN w:val="0"/>
        <w:spacing w:after="0"/>
        <w:ind w:left="1080" w:hanging="360"/>
        <w:rPr>
          <w:rFonts w:eastAsia="SimSun"/>
          <w:snapToGrid w:val="0"/>
        </w:rPr>
      </w:pPr>
      <w:proofErr w:type="gramStart"/>
      <w:r w:rsidRPr="00433755">
        <w:rPr>
          <w:rFonts w:eastAsia="SimSun"/>
          <w:snapToGrid w:val="0"/>
        </w:rPr>
        <w:t>[  ]</w:t>
      </w:r>
      <w:proofErr w:type="gramEnd"/>
      <w:r w:rsidR="00F94C08" w:rsidRPr="00433755">
        <w:rPr>
          <w:rFonts w:eastAsia="SimSun"/>
          <w:snapToGrid w:val="0"/>
        </w:rPr>
        <w:tab/>
      </w:r>
      <w:r w:rsidRPr="00433755">
        <w:rPr>
          <w:rFonts w:eastAsia="SimSun"/>
          <w:snapToGrid w:val="0"/>
        </w:rPr>
        <w:t>I am submitting the following evidence with this Petition (check all that apply):</w:t>
      </w:r>
    </w:p>
    <w:p w14:paraId="7ED2E255" w14:textId="77777777" w:rsidR="00F561DD" w:rsidRPr="00433755" w:rsidRDefault="00F561DD" w:rsidP="00747F2C">
      <w:pPr>
        <w:pStyle w:val="POnoindent"/>
        <w:overflowPunct w:val="0"/>
        <w:autoSpaceDE w:val="0"/>
        <w:autoSpaceDN w:val="0"/>
        <w:spacing w:before="0" w:after="0"/>
        <w:ind w:left="1080" w:hanging="36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本人在本次申请中提交了以下证据（请勾选所有适用的选项）：</w:t>
      </w:r>
    </w:p>
    <w:p w14:paraId="7B41DF8B" w14:textId="77777777" w:rsidR="0099015E" w:rsidRPr="00433755" w:rsidRDefault="0099015E" w:rsidP="00747F2C">
      <w:pPr>
        <w:pStyle w:val="PO5indenthanging"/>
        <w:tabs>
          <w:tab w:val="clear" w:pos="1080"/>
          <w:tab w:val="left" w:pos="144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3D22ED" w:rsidRPr="00433755">
        <w:rPr>
          <w:rFonts w:eastAsia="SimSun"/>
          <w:snapToGrid w:val="0"/>
        </w:rPr>
        <w:tab/>
      </w:r>
      <w:r w:rsidRPr="00433755">
        <w:rPr>
          <w:rFonts w:eastAsia="SimSun"/>
          <w:snapToGrid w:val="0"/>
        </w:rPr>
        <w:t>Pictures</w:t>
      </w:r>
    </w:p>
    <w:p w14:paraId="2929E3B0" w14:textId="77777777" w:rsidR="00F561DD" w:rsidRPr="00433755" w:rsidRDefault="00F561DD" w:rsidP="00747F2C">
      <w:pPr>
        <w:pStyle w:val="PO5indenthanging"/>
        <w:tabs>
          <w:tab w:val="clear" w:pos="1080"/>
          <w:tab w:val="left" w:pos="1440"/>
        </w:tabs>
        <w:overflowPunct w:val="0"/>
        <w:autoSpaceDE w:val="0"/>
        <w:autoSpaceDN w:val="0"/>
        <w:spacing w:before="0" w:after="0"/>
        <w:ind w:left="144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图片</w:t>
      </w:r>
    </w:p>
    <w:p w14:paraId="4710AB15" w14:textId="77777777" w:rsidR="0099015E" w:rsidRPr="00433755" w:rsidRDefault="0099015E" w:rsidP="00747F2C">
      <w:pPr>
        <w:pStyle w:val="PO5indenthanging"/>
        <w:tabs>
          <w:tab w:val="clear" w:pos="1080"/>
          <w:tab w:val="left" w:pos="1440"/>
        </w:tabs>
        <w:overflowPunct w:val="0"/>
        <w:autoSpaceDE w:val="0"/>
        <w:autoSpaceDN w:val="0"/>
        <w:spacing w:after="0"/>
        <w:ind w:left="1440"/>
        <w:rPr>
          <w:rFonts w:eastAsia="SimSun"/>
          <w:snapToGrid w:val="0"/>
          <w:lang w:val="fr-FR"/>
        </w:rPr>
      </w:pPr>
      <w:proofErr w:type="gramStart"/>
      <w:r w:rsidRPr="00433755">
        <w:rPr>
          <w:rFonts w:eastAsia="SimSun"/>
          <w:snapToGrid w:val="0"/>
          <w:lang w:val="fr-FR"/>
        </w:rPr>
        <w:t>[  ]</w:t>
      </w:r>
      <w:proofErr w:type="gramEnd"/>
      <w:r w:rsidR="003D22ED" w:rsidRPr="00433755">
        <w:rPr>
          <w:rFonts w:eastAsia="SimSun"/>
          <w:snapToGrid w:val="0"/>
          <w:lang w:val="fr-FR"/>
        </w:rPr>
        <w:tab/>
      </w:r>
      <w:proofErr w:type="spellStart"/>
      <w:r w:rsidRPr="00433755">
        <w:rPr>
          <w:rFonts w:eastAsia="SimSun"/>
          <w:snapToGrid w:val="0"/>
          <w:lang w:val="fr-FR"/>
        </w:rPr>
        <w:t>Text</w:t>
      </w:r>
      <w:proofErr w:type="spellEnd"/>
      <w:r w:rsidRPr="00433755">
        <w:rPr>
          <w:rFonts w:eastAsia="SimSun"/>
          <w:snapToGrid w:val="0"/>
          <w:lang w:val="fr-FR"/>
        </w:rPr>
        <w:t>/email/social media messages</w:t>
      </w:r>
    </w:p>
    <w:p w14:paraId="65801DCB" w14:textId="77777777" w:rsidR="00F561DD" w:rsidRPr="00433755" w:rsidRDefault="00F561DD" w:rsidP="00747F2C">
      <w:pPr>
        <w:pStyle w:val="PO5indenthanging"/>
        <w:tabs>
          <w:tab w:val="clear" w:pos="1080"/>
          <w:tab w:val="left" w:pos="1440"/>
        </w:tabs>
        <w:overflowPunct w:val="0"/>
        <w:autoSpaceDE w:val="0"/>
        <w:autoSpaceDN w:val="0"/>
        <w:spacing w:before="0" w:after="0"/>
        <w:ind w:left="1440"/>
        <w:rPr>
          <w:rFonts w:eastAsia="SimSun"/>
          <w:i/>
          <w:iCs/>
          <w:snapToGrid w:val="0"/>
          <w:lang w:val="fr-FR"/>
        </w:rPr>
      </w:pPr>
      <w:r w:rsidRPr="00433755">
        <w:rPr>
          <w:rFonts w:eastAsia="SimSun"/>
          <w:i/>
          <w:snapToGrid w:val="0"/>
          <w:lang w:val="fr-FR"/>
        </w:rPr>
        <w:t xml:space="preserve">    </w:t>
      </w:r>
      <w:r w:rsidRPr="00433755">
        <w:rPr>
          <w:rFonts w:eastAsia="SimSun"/>
          <w:i/>
          <w:iCs/>
          <w:snapToGrid w:val="0"/>
          <w:lang w:val="fr-FR"/>
        </w:rPr>
        <w:tab/>
      </w:r>
      <w:r w:rsidRPr="00433755">
        <w:rPr>
          <w:rFonts w:eastAsia="SimSun"/>
          <w:i/>
          <w:snapToGrid w:val="0"/>
        </w:rPr>
        <w:t>文本</w:t>
      </w:r>
      <w:r w:rsidRPr="00433755">
        <w:rPr>
          <w:rFonts w:eastAsia="SimSun"/>
          <w:i/>
          <w:snapToGrid w:val="0"/>
          <w:lang w:val="fr-FR"/>
        </w:rPr>
        <w:t>/</w:t>
      </w:r>
      <w:r w:rsidRPr="00433755">
        <w:rPr>
          <w:rFonts w:eastAsia="SimSun"/>
          <w:i/>
          <w:snapToGrid w:val="0"/>
        </w:rPr>
        <w:t>电子邮件</w:t>
      </w:r>
      <w:r w:rsidRPr="00433755">
        <w:rPr>
          <w:rFonts w:eastAsia="SimSun"/>
          <w:i/>
          <w:snapToGrid w:val="0"/>
          <w:lang w:val="fr-FR"/>
        </w:rPr>
        <w:t>/</w:t>
      </w:r>
      <w:r w:rsidRPr="00433755">
        <w:rPr>
          <w:rFonts w:eastAsia="SimSun"/>
          <w:i/>
          <w:snapToGrid w:val="0"/>
        </w:rPr>
        <w:t>社交媒体消息</w:t>
      </w:r>
    </w:p>
    <w:p w14:paraId="7F03D46D" w14:textId="77777777" w:rsidR="00C81D1E" w:rsidRPr="00433755" w:rsidRDefault="00C81D1E" w:rsidP="00747F2C">
      <w:pPr>
        <w:pStyle w:val="PO5indenthanging"/>
        <w:tabs>
          <w:tab w:val="clear" w:pos="1080"/>
          <w:tab w:val="left" w:pos="144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3D22ED" w:rsidRPr="00433755">
        <w:rPr>
          <w:rFonts w:eastAsia="SimSun"/>
          <w:snapToGrid w:val="0"/>
        </w:rPr>
        <w:tab/>
      </w:r>
      <w:r w:rsidRPr="00433755">
        <w:rPr>
          <w:rFonts w:eastAsia="SimSun"/>
          <w:snapToGrid w:val="0"/>
        </w:rPr>
        <w:t>Voice messages (written transcript)</w:t>
      </w:r>
    </w:p>
    <w:p w14:paraId="50F95813" w14:textId="77777777" w:rsidR="00F561DD" w:rsidRPr="00433755" w:rsidRDefault="00F561DD" w:rsidP="00747F2C">
      <w:pPr>
        <w:pStyle w:val="PO5indenthanging"/>
        <w:tabs>
          <w:tab w:val="clear" w:pos="1080"/>
          <w:tab w:val="left" w:pos="1440"/>
        </w:tabs>
        <w:overflowPunct w:val="0"/>
        <w:autoSpaceDE w:val="0"/>
        <w:autoSpaceDN w:val="0"/>
        <w:spacing w:before="0" w:after="0"/>
        <w:ind w:left="144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语音留言（文字记录）</w:t>
      </w:r>
    </w:p>
    <w:p w14:paraId="08B4C21F" w14:textId="77777777" w:rsidR="0099015E" w:rsidRPr="00433755" w:rsidRDefault="0099015E" w:rsidP="00747F2C">
      <w:pPr>
        <w:pStyle w:val="PO5indenthanging"/>
        <w:tabs>
          <w:tab w:val="clear" w:pos="1080"/>
          <w:tab w:val="left" w:pos="144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3D22ED" w:rsidRPr="00433755">
        <w:rPr>
          <w:rFonts w:eastAsia="SimSun"/>
          <w:snapToGrid w:val="0"/>
        </w:rPr>
        <w:tab/>
      </w:r>
      <w:r w:rsidRPr="00433755">
        <w:rPr>
          <w:rFonts w:eastAsia="SimSun"/>
          <w:snapToGrid w:val="0"/>
        </w:rPr>
        <w:t>Written notes/letters/mail</w:t>
      </w:r>
    </w:p>
    <w:p w14:paraId="1987E459" w14:textId="77777777" w:rsidR="00F561DD" w:rsidRPr="00433755" w:rsidRDefault="00F561DD" w:rsidP="00747F2C">
      <w:pPr>
        <w:pStyle w:val="PO5indenthanging"/>
        <w:tabs>
          <w:tab w:val="clear" w:pos="1080"/>
          <w:tab w:val="left" w:pos="1440"/>
        </w:tabs>
        <w:overflowPunct w:val="0"/>
        <w:autoSpaceDE w:val="0"/>
        <w:autoSpaceDN w:val="0"/>
        <w:spacing w:before="0" w:after="0"/>
        <w:ind w:left="144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书面笔记</w:t>
      </w:r>
      <w:r w:rsidRPr="00433755">
        <w:rPr>
          <w:rFonts w:eastAsia="SimSun"/>
          <w:i/>
          <w:snapToGrid w:val="0"/>
        </w:rPr>
        <w:t>/</w:t>
      </w:r>
      <w:r w:rsidRPr="00433755">
        <w:rPr>
          <w:rFonts w:eastAsia="SimSun"/>
          <w:i/>
          <w:snapToGrid w:val="0"/>
        </w:rPr>
        <w:t>信件</w:t>
      </w:r>
      <w:r w:rsidRPr="00433755">
        <w:rPr>
          <w:rFonts w:eastAsia="SimSun"/>
          <w:i/>
          <w:snapToGrid w:val="0"/>
        </w:rPr>
        <w:t>/</w:t>
      </w:r>
      <w:r w:rsidRPr="00433755">
        <w:rPr>
          <w:rFonts w:eastAsia="SimSun"/>
          <w:i/>
          <w:snapToGrid w:val="0"/>
        </w:rPr>
        <w:t>邮件</w:t>
      </w:r>
    </w:p>
    <w:p w14:paraId="0D4FEFF2" w14:textId="77777777" w:rsidR="0099015E" w:rsidRPr="00433755" w:rsidRDefault="0099015E" w:rsidP="00747F2C">
      <w:pPr>
        <w:pStyle w:val="PO5indenthanging"/>
        <w:tabs>
          <w:tab w:val="clear" w:pos="1080"/>
          <w:tab w:val="left" w:pos="1440"/>
        </w:tabs>
        <w:overflowPunct w:val="0"/>
        <w:autoSpaceDE w:val="0"/>
        <w:autoSpaceDN w:val="0"/>
        <w:spacing w:after="0"/>
        <w:ind w:left="1440"/>
        <w:rPr>
          <w:rFonts w:eastAsia="SimSun"/>
          <w:snapToGrid w:val="0"/>
        </w:rPr>
      </w:pPr>
      <w:proofErr w:type="gramStart"/>
      <w:r w:rsidRPr="00433755">
        <w:rPr>
          <w:rFonts w:eastAsia="SimSun"/>
          <w:snapToGrid w:val="0"/>
        </w:rPr>
        <w:t>[  ]</w:t>
      </w:r>
      <w:proofErr w:type="gramEnd"/>
      <w:r w:rsidR="003D22ED" w:rsidRPr="00433755">
        <w:rPr>
          <w:rFonts w:eastAsia="SimSun"/>
          <w:snapToGrid w:val="0"/>
        </w:rPr>
        <w:tab/>
      </w:r>
      <w:r w:rsidRPr="00433755">
        <w:rPr>
          <w:rFonts w:eastAsia="SimSun"/>
          <w:snapToGrid w:val="0"/>
        </w:rPr>
        <w:t>Police report</w:t>
      </w:r>
    </w:p>
    <w:p w14:paraId="4EB4C093" w14:textId="77777777" w:rsidR="00F561DD" w:rsidRPr="00433755" w:rsidRDefault="00F561DD" w:rsidP="00747F2C">
      <w:pPr>
        <w:pStyle w:val="PO5indenthanging"/>
        <w:tabs>
          <w:tab w:val="clear" w:pos="1080"/>
          <w:tab w:val="left" w:pos="1440"/>
        </w:tabs>
        <w:overflowPunct w:val="0"/>
        <w:autoSpaceDE w:val="0"/>
        <w:autoSpaceDN w:val="0"/>
        <w:spacing w:before="0" w:after="0"/>
        <w:ind w:left="144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警方报告</w:t>
      </w:r>
    </w:p>
    <w:p w14:paraId="074CA0F2" w14:textId="77777777" w:rsidR="00AE6424" w:rsidRPr="00433755" w:rsidRDefault="0099015E" w:rsidP="00747F2C">
      <w:pPr>
        <w:pStyle w:val="PO5indenthanging"/>
        <w:tabs>
          <w:tab w:val="clear" w:pos="1080"/>
          <w:tab w:val="left" w:pos="1440"/>
          <w:tab w:val="left" w:pos="9180"/>
        </w:tabs>
        <w:overflowPunct w:val="0"/>
        <w:autoSpaceDE w:val="0"/>
        <w:autoSpaceDN w:val="0"/>
        <w:spacing w:after="0"/>
        <w:ind w:left="1440"/>
        <w:rPr>
          <w:rFonts w:eastAsia="SimSun"/>
          <w:snapToGrid w:val="0"/>
          <w:u w:val="single"/>
        </w:rPr>
      </w:pPr>
      <w:proofErr w:type="gramStart"/>
      <w:r w:rsidRPr="00433755">
        <w:rPr>
          <w:rFonts w:eastAsia="SimSun"/>
          <w:snapToGrid w:val="0"/>
        </w:rPr>
        <w:t>[  ]</w:t>
      </w:r>
      <w:proofErr w:type="gramEnd"/>
      <w:r w:rsidR="003D22ED" w:rsidRPr="00433755">
        <w:rPr>
          <w:rFonts w:eastAsia="SimSun"/>
          <w:snapToGrid w:val="0"/>
        </w:rPr>
        <w:tab/>
      </w:r>
      <w:r w:rsidRPr="00433755">
        <w:rPr>
          <w:rFonts w:eastAsia="SimSun"/>
          <w:snapToGrid w:val="0"/>
        </w:rPr>
        <w:t xml:space="preserve">Declaration or statement from witness (name/s): </w:t>
      </w:r>
      <w:r w:rsidR="0006347F" w:rsidRPr="00433755">
        <w:rPr>
          <w:rFonts w:eastAsia="SimSun"/>
          <w:snapToGrid w:val="0"/>
          <w:u w:val="single"/>
        </w:rPr>
        <w:t>_________________________</w:t>
      </w:r>
    </w:p>
    <w:p w14:paraId="21C719B7" w14:textId="77777777" w:rsidR="00F561DD" w:rsidRPr="00433755" w:rsidRDefault="00F561DD" w:rsidP="00747F2C">
      <w:pPr>
        <w:pStyle w:val="PO5indenthanging"/>
        <w:tabs>
          <w:tab w:val="clear" w:pos="1080"/>
          <w:tab w:val="left" w:pos="1440"/>
          <w:tab w:val="left" w:pos="9180"/>
        </w:tabs>
        <w:overflowPunct w:val="0"/>
        <w:autoSpaceDE w:val="0"/>
        <w:autoSpaceDN w:val="0"/>
        <w:spacing w:before="0" w:after="0"/>
        <w:ind w:left="1440"/>
        <w:rPr>
          <w:rFonts w:eastAsia="SimSun"/>
          <w:i/>
          <w:iCs/>
          <w:snapToGrid w:val="0"/>
          <w:u w:val="single"/>
          <w:lang w:val="es-US"/>
        </w:rPr>
      </w:pPr>
      <w:r w:rsidRPr="00433755">
        <w:rPr>
          <w:rFonts w:eastAsia="SimSun"/>
          <w:i/>
          <w:snapToGrid w:val="0"/>
        </w:rPr>
        <w:t xml:space="preserve">    </w:t>
      </w:r>
      <w:r w:rsidRPr="00433755">
        <w:rPr>
          <w:rFonts w:eastAsia="SimSun"/>
          <w:i/>
          <w:iCs/>
          <w:snapToGrid w:val="0"/>
        </w:rPr>
        <w:tab/>
      </w:r>
      <w:r w:rsidRPr="00433755">
        <w:rPr>
          <w:rFonts w:eastAsia="SimSun"/>
          <w:i/>
          <w:snapToGrid w:val="0"/>
        </w:rPr>
        <w:t>证人的声明或陈述</w:t>
      </w:r>
      <w:r w:rsidRPr="00433755">
        <w:rPr>
          <w:rFonts w:eastAsia="SimSun"/>
          <w:i/>
          <w:snapToGrid w:val="0"/>
          <w:lang w:val="es-US"/>
        </w:rPr>
        <w:t>（</w:t>
      </w:r>
      <w:r w:rsidRPr="00433755">
        <w:rPr>
          <w:rFonts w:eastAsia="SimSun"/>
          <w:i/>
          <w:snapToGrid w:val="0"/>
        </w:rPr>
        <w:t>姓名</w:t>
      </w:r>
      <w:r w:rsidRPr="00433755">
        <w:rPr>
          <w:rFonts w:eastAsia="SimSun"/>
          <w:i/>
          <w:snapToGrid w:val="0"/>
          <w:lang w:val="es-US"/>
        </w:rPr>
        <w:t>）：</w:t>
      </w:r>
    </w:p>
    <w:p w14:paraId="6E3244FD" w14:textId="77777777" w:rsidR="00EA5B54" w:rsidRPr="00433755" w:rsidRDefault="00FA0846" w:rsidP="00747F2C">
      <w:pPr>
        <w:pStyle w:val="PO5indenthanging"/>
        <w:tabs>
          <w:tab w:val="clear" w:pos="1080"/>
          <w:tab w:val="left" w:pos="1440"/>
          <w:tab w:val="left" w:pos="9180"/>
        </w:tabs>
        <w:overflowPunct w:val="0"/>
        <w:autoSpaceDE w:val="0"/>
        <w:autoSpaceDN w:val="0"/>
        <w:spacing w:after="0"/>
        <w:ind w:left="1440" w:firstLine="0"/>
        <w:rPr>
          <w:rFonts w:eastAsia="SimSun"/>
          <w:snapToGrid w:val="0"/>
          <w:u w:val="single"/>
          <w:lang w:val="es-US"/>
        </w:rPr>
      </w:pPr>
      <w:r w:rsidRPr="00433755">
        <w:rPr>
          <w:rFonts w:eastAsia="SimSun"/>
          <w:snapToGrid w:val="0"/>
          <w:u w:val="single"/>
          <w:lang w:val="es-US"/>
        </w:rPr>
        <w:t>_______________________________________________________________</w:t>
      </w:r>
    </w:p>
    <w:p w14:paraId="198D9101" w14:textId="77777777" w:rsidR="00E15FD8" w:rsidRPr="00433755" w:rsidRDefault="0099015E" w:rsidP="00747F2C">
      <w:pPr>
        <w:pStyle w:val="PO5indenthanging"/>
        <w:tabs>
          <w:tab w:val="clear" w:pos="1080"/>
          <w:tab w:val="left" w:pos="1440"/>
          <w:tab w:val="left" w:pos="9180"/>
        </w:tabs>
        <w:overflowPunct w:val="0"/>
        <w:autoSpaceDE w:val="0"/>
        <w:autoSpaceDN w:val="0"/>
        <w:spacing w:after="0"/>
        <w:ind w:left="1440"/>
        <w:rPr>
          <w:rFonts w:eastAsia="SimSun"/>
          <w:snapToGrid w:val="0"/>
          <w:u w:val="single"/>
          <w:lang w:val="es-US"/>
        </w:rPr>
      </w:pPr>
      <w:proofErr w:type="gramStart"/>
      <w:r w:rsidRPr="00433755">
        <w:rPr>
          <w:rFonts w:eastAsia="SimSun"/>
          <w:snapToGrid w:val="0"/>
          <w:lang w:val="es-US"/>
        </w:rPr>
        <w:t>[  ]</w:t>
      </w:r>
      <w:proofErr w:type="gramEnd"/>
      <w:r w:rsidR="003D22ED" w:rsidRPr="00433755">
        <w:rPr>
          <w:rFonts w:eastAsia="SimSun"/>
          <w:snapToGrid w:val="0"/>
          <w:lang w:val="es-US"/>
        </w:rPr>
        <w:tab/>
      </w:r>
      <w:proofErr w:type="spellStart"/>
      <w:r w:rsidRPr="00433755">
        <w:rPr>
          <w:rFonts w:eastAsia="SimSun"/>
          <w:snapToGrid w:val="0"/>
          <w:lang w:val="es-US"/>
        </w:rPr>
        <w:t>Other</w:t>
      </w:r>
      <w:proofErr w:type="spellEnd"/>
      <w:r w:rsidRPr="00433755">
        <w:rPr>
          <w:rFonts w:eastAsia="SimSun"/>
          <w:snapToGrid w:val="0"/>
          <w:lang w:val="es-US"/>
        </w:rPr>
        <w:t xml:space="preserve"> (describe): </w:t>
      </w:r>
      <w:r w:rsidR="00FA0846" w:rsidRPr="00433755">
        <w:rPr>
          <w:rFonts w:eastAsia="SimSun"/>
          <w:snapToGrid w:val="0"/>
          <w:u w:val="single"/>
          <w:lang w:val="es-US"/>
        </w:rPr>
        <w:t>________________________________________________</w:t>
      </w:r>
    </w:p>
    <w:p w14:paraId="670086D6" w14:textId="77777777" w:rsidR="00F561DD" w:rsidRPr="00433755" w:rsidRDefault="00F561DD" w:rsidP="00747F2C">
      <w:pPr>
        <w:pStyle w:val="PO5indenthanging"/>
        <w:tabs>
          <w:tab w:val="clear" w:pos="1080"/>
          <w:tab w:val="left" w:pos="1440"/>
          <w:tab w:val="left" w:pos="9180"/>
        </w:tabs>
        <w:overflowPunct w:val="0"/>
        <w:autoSpaceDE w:val="0"/>
        <w:autoSpaceDN w:val="0"/>
        <w:spacing w:before="0" w:after="0"/>
        <w:ind w:left="1440"/>
        <w:rPr>
          <w:rFonts w:eastAsia="SimSun"/>
          <w:i/>
          <w:iCs/>
          <w:snapToGrid w:val="0"/>
          <w:u w:val="single"/>
        </w:rPr>
      </w:pPr>
      <w:r w:rsidRPr="00433755">
        <w:rPr>
          <w:rFonts w:eastAsia="SimSun"/>
          <w:i/>
          <w:snapToGrid w:val="0"/>
          <w:lang w:val="es-US"/>
        </w:rPr>
        <w:t xml:space="preserve">    </w:t>
      </w:r>
      <w:r w:rsidRPr="00433755">
        <w:rPr>
          <w:rFonts w:eastAsia="SimSun"/>
          <w:i/>
          <w:iCs/>
          <w:snapToGrid w:val="0"/>
          <w:lang w:val="es-US"/>
        </w:rPr>
        <w:tab/>
      </w:r>
      <w:r w:rsidRPr="00433755">
        <w:rPr>
          <w:rFonts w:eastAsia="SimSun"/>
          <w:i/>
          <w:snapToGrid w:val="0"/>
        </w:rPr>
        <w:t>其他类型（具体说明）：</w:t>
      </w:r>
    </w:p>
    <w:p w14:paraId="1A41B7C8" w14:textId="77777777" w:rsidR="00FA0846" w:rsidRPr="00433755" w:rsidRDefault="00FA0846" w:rsidP="00747F2C">
      <w:pPr>
        <w:pStyle w:val="PO5indenthanging"/>
        <w:tabs>
          <w:tab w:val="clear" w:pos="1080"/>
          <w:tab w:val="left" w:pos="1440"/>
          <w:tab w:val="left" w:pos="9180"/>
        </w:tabs>
        <w:overflowPunct w:val="0"/>
        <w:autoSpaceDE w:val="0"/>
        <w:autoSpaceDN w:val="0"/>
        <w:ind w:left="1440" w:firstLine="0"/>
        <w:rPr>
          <w:rFonts w:eastAsia="SimSun"/>
          <w:snapToGrid w:val="0"/>
          <w:u w:val="single"/>
        </w:rPr>
      </w:pPr>
      <w:r w:rsidRPr="00433755">
        <w:rPr>
          <w:rFonts w:eastAsia="SimSun"/>
          <w:snapToGrid w:val="0"/>
          <w:u w:val="single"/>
        </w:rPr>
        <w:t>_______________________________________________________________</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0"/>
      </w:tblGrid>
      <w:tr w:rsidR="007B6BBC" w:rsidRPr="00433755" w14:paraId="143049D8" w14:textId="77777777" w:rsidTr="0007426E">
        <w:tc>
          <w:tcPr>
            <w:tcW w:w="9350" w:type="dxa"/>
          </w:tcPr>
          <w:p w14:paraId="663426AE" w14:textId="77777777" w:rsidR="007B6BBC" w:rsidRPr="00433755" w:rsidRDefault="007B6BBC" w:rsidP="00747F2C">
            <w:pPr>
              <w:pStyle w:val="POnoindent"/>
              <w:overflowPunct w:val="0"/>
              <w:autoSpaceDE w:val="0"/>
              <w:autoSpaceDN w:val="0"/>
              <w:spacing w:after="0"/>
              <w:rPr>
                <w:rFonts w:eastAsia="SimSun"/>
                <w:snapToGrid w:val="0"/>
                <w:color w:val="000000" w:themeColor="text1"/>
              </w:rPr>
            </w:pPr>
            <w:r w:rsidRPr="00433755">
              <w:rPr>
                <w:rFonts w:eastAsia="SimSun"/>
                <w:b/>
                <w:bCs/>
                <w:snapToGrid w:val="0"/>
              </w:rPr>
              <w:t>Privacy Warning!</w:t>
            </w:r>
            <w:r w:rsidRPr="00433755">
              <w:rPr>
                <w:rFonts w:eastAsia="SimSun"/>
                <w:snapToGrid w:val="0"/>
              </w:rPr>
              <w:t xml:space="preserve"> The restrained person will see this Petition and any other evidence you file with the court. </w:t>
            </w:r>
            <w:r w:rsidRPr="00433755">
              <w:rPr>
                <w:rFonts w:eastAsia="SimSun"/>
                <w:snapToGrid w:val="0"/>
                <w:color w:val="000000" w:themeColor="text1"/>
              </w:rPr>
              <w:t>This information is also available in a public court file</w:t>
            </w:r>
            <w:r w:rsidRPr="00433755">
              <w:rPr>
                <w:rFonts w:eastAsia="SimSun"/>
                <w:snapToGrid w:val="0"/>
              </w:rPr>
              <w:t xml:space="preserve">. You should file </w:t>
            </w:r>
            <w:r w:rsidR="005E244B" w:rsidRPr="00433755">
              <w:rPr>
                <w:rFonts w:eastAsia="SimSun"/>
                <w:color w:val="000000" w:themeColor="text1"/>
              </w:rPr>
              <w:t>healthcare</w:t>
            </w:r>
            <w:r w:rsidRPr="00433755">
              <w:rPr>
                <w:rFonts w:eastAsia="SimSun"/>
                <w:snapToGrid w:val="0"/>
              </w:rPr>
              <w:t xml:space="preserve"> records, financial documents, and confidential reports under seal. Use All Civil 040 Sealed Cover. </w:t>
            </w:r>
            <w:r w:rsidRPr="00433755">
              <w:rPr>
                <w:rFonts w:eastAsia="SimSun"/>
                <w:snapToGrid w:val="0"/>
                <w:color w:val="000000" w:themeColor="text1"/>
              </w:rPr>
              <w:t>If you want to seal explicit or intimate images, you must file a separate motion asking the court to seal these images. Use form PO 005, Motion to Redact or Seal.</w:t>
            </w:r>
          </w:p>
          <w:p w14:paraId="79BCD5CC" w14:textId="77777777" w:rsidR="003F2E5F" w:rsidRPr="00433755" w:rsidRDefault="003F2E5F" w:rsidP="00747F2C">
            <w:pPr>
              <w:pStyle w:val="POnoindent"/>
              <w:overflowPunct w:val="0"/>
              <w:autoSpaceDE w:val="0"/>
              <w:autoSpaceDN w:val="0"/>
              <w:spacing w:before="0"/>
              <w:rPr>
                <w:rFonts w:eastAsia="SimSun"/>
                <w:i/>
                <w:iCs/>
                <w:snapToGrid w:val="0"/>
              </w:rPr>
            </w:pPr>
            <w:r w:rsidRPr="00433755">
              <w:rPr>
                <w:rFonts w:eastAsia="SimSun"/>
                <w:b/>
                <w:bCs/>
                <w:i/>
                <w:iCs/>
                <w:snapToGrid w:val="0"/>
              </w:rPr>
              <w:t>隐私警告！</w:t>
            </w:r>
            <w:r w:rsidR="00477BB6" w:rsidRPr="00433755">
              <w:rPr>
                <w:rFonts w:eastAsia="SimSun"/>
                <w:i/>
                <w:snapToGrid w:val="0"/>
              </w:rPr>
              <w:t>被</w:t>
            </w:r>
            <w:r w:rsidRPr="00433755">
              <w:rPr>
                <w:rFonts w:eastAsia="SimSun"/>
                <w:i/>
                <w:snapToGrid w:val="0"/>
              </w:rPr>
              <w:t>限制人会看到这份申请和您向法院提交的其他任何证据。</w:t>
            </w:r>
            <w:r w:rsidRPr="00433755">
              <w:rPr>
                <w:rFonts w:eastAsia="SimSun"/>
                <w:i/>
                <w:iCs/>
                <w:snapToGrid w:val="0"/>
                <w:color w:val="000000" w:themeColor="text1"/>
              </w:rPr>
              <w:t>这一信息亦可在公开的法院档案中查询</w:t>
            </w:r>
            <w:r w:rsidRPr="00433755">
              <w:rPr>
                <w:rFonts w:eastAsia="SimSun"/>
                <w:i/>
                <w:snapToGrid w:val="0"/>
              </w:rPr>
              <w:t>。您应该封存医疗记录、财务文件和机密报告。使用</w:t>
            </w:r>
            <w:r w:rsidR="00477BB6" w:rsidRPr="00433755">
              <w:rPr>
                <w:rFonts w:eastAsia="SimSun"/>
                <w:i/>
                <w:snapToGrid w:val="0"/>
              </w:rPr>
              <w:t>表</w:t>
            </w:r>
            <w:r w:rsidRPr="00433755">
              <w:rPr>
                <w:rFonts w:eastAsia="SimSun"/>
                <w:i/>
                <w:snapToGrid w:val="0"/>
              </w:rPr>
              <w:t xml:space="preserve"> </w:t>
            </w:r>
            <w:r w:rsidR="00477BB6" w:rsidRPr="00433755">
              <w:rPr>
                <w:rFonts w:eastAsia="SimSun"/>
                <w:i/>
                <w:snapToGrid w:val="0"/>
              </w:rPr>
              <w:t xml:space="preserve">All </w:t>
            </w:r>
            <w:r w:rsidRPr="00433755">
              <w:rPr>
                <w:rFonts w:eastAsia="SimSun"/>
                <w:i/>
                <w:snapToGrid w:val="0"/>
              </w:rPr>
              <w:t xml:space="preserve">Civil 040 </w:t>
            </w:r>
            <w:r w:rsidRPr="00433755">
              <w:rPr>
                <w:rFonts w:eastAsia="SimSun"/>
                <w:i/>
                <w:snapToGrid w:val="0"/>
              </w:rPr>
              <w:t>密封盖。</w:t>
            </w:r>
            <w:r w:rsidRPr="00433755">
              <w:rPr>
                <w:rFonts w:eastAsia="SimSun"/>
                <w:i/>
                <w:iCs/>
                <w:snapToGrid w:val="0"/>
                <w:color w:val="000000" w:themeColor="text1"/>
              </w:rPr>
              <w:t>如果您希望封存露骨或私密影像，则必须提交一份单独的动议，请求法院封存这些影像。使用表格</w:t>
            </w:r>
            <w:r w:rsidRPr="00433755">
              <w:rPr>
                <w:rFonts w:eastAsia="SimSun"/>
                <w:i/>
                <w:iCs/>
                <w:snapToGrid w:val="0"/>
                <w:color w:val="000000" w:themeColor="text1"/>
              </w:rPr>
              <w:t xml:space="preserve"> PO 005</w:t>
            </w:r>
            <w:r w:rsidRPr="00433755">
              <w:rPr>
                <w:rFonts w:eastAsia="SimSun"/>
                <w:i/>
                <w:iCs/>
                <w:snapToGrid w:val="0"/>
                <w:color w:val="000000" w:themeColor="text1"/>
              </w:rPr>
              <w:t>《修订或密封动议》。</w:t>
            </w:r>
          </w:p>
          <w:p w14:paraId="5C62E539" w14:textId="77777777" w:rsidR="007B6BBC" w:rsidRPr="00433755" w:rsidRDefault="007B6BBC" w:rsidP="00747F2C">
            <w:pPr>
              <w:pStyle w:val="POnoindent"/>
              <w:overflowPunct w:val="0"/>
              <w:autoSpaceDE w:val="0"/>
              <w:autoSpaceDN w:val="0"/>
              <w:spacing w:before="0" w:after="0"/>
              <w:rPr>
                <w:rFonts w:eastAsia="SimSun"/>
                <w:snapToGrid w:val="0"/>
              </w:rPr>
            </w:pPr>
            <w:r w:rsidRPr="00433755">
              <w:rPr>
                <w:rFonts w:eastAsia="SimSun"/>
                <w:snapToGrid w:val="0"/>
              </w:rPr>
              <w:t xml:space="preserve">Before you file any attachments, you can </w:t>
            </w:r>
            <w:r w:rsidRPr="00433755">
              <w:rPr>
                <w:rFonts w:eastAsia="SimSun"/>
                <w:b/>
                <w:bCs/>
                <w:snapToGrid w:val="0"/>
              </w:rPr>
              <w:t>black out</w:t>
            </w:r>
            <w:r w:rsidRPr="00433755">
              <w:rPr>
                <w:rFonts w:eastAsia="SimSun"/>
                <w:snapToGrid w:val="0"/>
              </w:rPr>
              <w:t xml:space="preserve"> (redact) any sensitive information. Examples: your home address, account numbers (leave </w:t>
            </w:r>
            <w:proofErr w:type="gramStart"/>
            <w:r w:rsidRPr="00433755">
              <w:rPr>
                <w:rFonts w:eastAsia="SimSun"/>
                <w:snapToGrid w:val="0"/>
              </w:rPr>
              <w:t>last</w:t>
            </w:r>
            <w:proofErr w:type="gramEnd"/>
            <w:r w:rsidRPr="00433755">
              <w:rPr>
                <w:rFonts w:eastAsia="SimSun"/>
                <w:snapToGrid w:val="0"/>
              </w:rPr>
              <w:t xml:space="preserve"> 4 digits), minor’s names (leave minor’s initials). Do </w:t>
            </w:r>
            <w:r w:rsidRPr="00433755">
              <w:rPr>
                <w:rFonts w:eastAsia="SimSun"/>
                <w:b/>
                <w:bCs/>
                <w:snapToGrid w:val="0"/>
              </w:rPr>
              <w:t>not</w:t>
            </w:r>
            <w:r w:rsidRPr="00433755">
              <w:rPr>
                <w:rFonts w:eastAsia="SimSun"/>
                <w:snapToGrid w:val="0"/>
              </w:rPr>
              <w:t xml:space="preserve"> list your address in this petition or any supporting evidence if you want it to remain confidential.</w:t>
            </w:r>
          </w:p>
          <w:p w14:paraId="5900AE1F" w14:textId="77777777" w:rsidR="003F2E5F" w:rsidRPr="00433755" w:rsidRDefault="003F2E5F" w:rsidP="00747F2C">
            <w:pPr>
              <w:pStyle w:val="POnoindent"/>
              <w:overflowPunct w:val="0"/>
              <w:autoSpaceDE w:val="0"/>
              <w:autoSpaceDN w:val="0"/>
              <w:spacing w:before="0"/>
              <w:rPr>
                <w:rFonts w:eastAsia="SimSun"/>
                <w:i/>
                <w:snapToGrid w:val="0"/>
              </w:rPr>
            </w:pPr>
            <w:r w:rsidRPr="00433755">
              <w:rPr>
                <w:rFonts w:eastAsia="SimSun"/>
                <w:i/>
                <w:snapToGrid w:val="0"/>
              </w:rPr>
              <w:lastRenderedPageBreak/>
              <w:t>提交任何附件之前，您可屏蔽（修</w:t>
            </w:r>
            <w:r w:rsidRPr="00433755">
              <w:rPr>
                <w:rFonts w:eastAsia="SimSun"/>
                <w:b/>
                <w:bCs/>
                <w:i/>
                <w:iCs/>
                <w:snapToGrid w:val="0"/>
              </w:rPr>
              <w:t>订</w:t>
            </w:r>
            <w:r w:rsidRPr="00433755">
              <w:rPr>
                <w:rFonts w:eastAsia="SimSun"/>
                <w:i/>
                <w:snapToGrid w:val="0"/>
              </w:rPr>
              <w:t>）任何敏感信息。例如：您的家庭地址、账号（留下最后</w:t>
            </w:r>
            <w:r w:rsidRPr="00433755">
              <w:rPr>
                <w:rFonts w:eastAsia="SimSun"/>
                <w:i/>
                <w:snapToGrid w:val="0"/>
              </w:rPr>
              <w:t>4</w:t>
            </w:r>
            <w:r w:rsidRPr="00433755">
              <w:rPr>
                <w:rFonts w:eastAsia="SimSun"/>
                <w:i/>
                <w:snapToGrid w:val="0"/>
              </w:rPr>
              <w:t>位数字）、未成年人的姓名（留下未成年人姓名的首字母）。如果您希望保密，</w:t>
            </w:r>
            <w:r w:rsidRPr="00433755">
              <w:rPr>
                <w:rFonts w:eastAsia="SimSun"/>
                <w:i/>
                <w:iCs/>
                <w:snapToGrid w:val="0"/>
              </w:rPr>
              <w:t>不</w:t>
            </w:r>
            <w:r w:rsidRPr="00433755">
              <w:rPr>
                <w:rFonts w:eastAsia="SimSun"/>
                <w:i/>
                <w:snapToGrid w:val="0"/>
              </w:rPr>
              <w:t>得在本次申请或任何支持证据中填写您的地址。</w:t>
            </w:r>
          </w:p>
          <w:p w14:paraId="0A24C31E" w14:textId="77777777" w:rsidR="005E244B" w:rsidRPr="00433755" w:rsidRDefault="005E244B" w:rsidP="00747F2C">
            <w:pPr>
              <w:pStyle w:val="POnoindent"/>
              <w:overflowPunct w:val="0"/>
              <w:autoSpaceDE w:val="0"/>
              <w:autoSpaceDN w:val="0"/>
              <w:spacing w:before="0"/>
              <w:rPr>
                <w:rFonts w:eastAsia="SimSun"/>
                <w:bCs/>
                <w:iCs/>
              </w:rPr>
            </w:pPr>
            <w:r w:rsidRPr="00433755">
              <w:rPr>
                <w:rFonts w:eastAsia="SimSun"/>
                <w:b/>
                <w:bCs/>
                <w:i/>
                <w:iCs/>
              </w:rPr>
              <w:t xml:space="preserve">Hope Card: </w:t>
            </w:r>
            <w:r w:rsidRPr="00433755">
              <w:rPr>
                <w:rFonts w:eastAsia="SimSun"/>
                <w:bCs/>
                <w:iCs/>
              </w:rPr>
              <w:t xml:space="preserve">A Hope Card is a small card you can easily carry </w:t>
            </w:r>
            <w:bookmarkStart w:id="6" w:name="_Hlk180755317"/>
            <w:r w:rsidRPr="00433755">
              <w:rPr>
                <w:rFonts w:eastAsia="SimSun"/>
                <w:bCs/>
                <w:iCs/>
              </w:rPr>
              <w:t>that has some details of your protection order</w:t>
            </w:r>
            <w:bookmarkEnd w:id="6"/>
            <w:r w:rsidRPr="00433755">
              <w:rPr>
                <w:rFonts w:eastAsia="SimSun"/>
                <w:bCs/>
                <w:iCs/>
              </w:rPr>
              <w:t xml:space="preserve">. It’s one way to show you have a full protection order. You can request one at </w:t>
            </w:r>
            <w:hyperlink r:id="rId8" w:history="1">
              <w:r w:rsidRPr="00433755">
                <w:rPr>
                  <w:rStyle w:val="Hyperlink"/>
                  <w:rFonts w:eastAsia="SimSun"/>
                </w:rPr>
                <w:t>www.courts.wa.gov/hopecard</w:t>
              </w:r>
            </w:hyperlink>
            <w:r w:rsidRPr="00433755">
              <w:rPr>
                <w:rFonts w:eastAsia="SimSun"/>
                <w:bCs/>
                <w:iCs/>
              </w:rPr>
              <w:t>.</w:t>
            </w:r>
          </w:p>
          <w:p w14:paraId="3F5DFFEF" w14:textId="77777777" w:rsidR="005E244B" w:rsidRPr="00F23D9E" w:rsidRDefault="005E244B" w:rsidP="00747F2C">
            <w:pPr>
              <w:pStyle w:val="POnoindent"/>
              <w:overflowPunct w:val="0"/>
              <w:autoSpaceDE w:val="0"/>
              <w:autoSpaceDN w:val="0"/>
              <w:spacing w:before="0"/>
              <w:rPr>
                <w:rFonts w:eastAsia="SimSun"/>
                <w:b/>
                <w:bCs/>
                <w:i/>
                <w:iCs/>
                <w:snapToGrid w:val="0"/>
              </w:rPr>
            </w:pPr>
            <w:r w:rsidRPr="00F23D9E">
              <w:rPr>
                <w:rFonts w:eastAsia="SimSun"/>
                <w:b/>
                <w:bCs/>
                <w:i/>
                <w:iCs/>
                <w:snapToGrid w:val="0"/>
              </w:rPr>
              <w:t>希望卡：</w:t>
            </w:r>
            <w:r w:rsidRPr="00F23D9E">
              <w:rPr>
                <w:rFonts w:eastAsia="SimSun"/>
                <w:i/>
                <w:iCs/>
                <w:snapToGrid w:val="0"/>
              </w:rPr>
              <w:t>希望卡是一种便于携带的小卡片，上面记录了您的保护令的部分详细信息。它是证明您持有全面保护令的一种方式。您可以通过访问</w:t>
            </w:r>
            <w:r w:rsidRPr="00F23D9E">
              <w:rPr>
                <w:rFonts w:eastAsia="SimSun"/>
                <w:i/>
                <w:iCs/>
                <w:snapToGrid w:val="0"/>
              </w:rPr>
              <w:t xml:space="preserve"> </w:t>
            </w:r>
            <w:hyperlink r:id="rId9" w:tgtFrame="_blank" w:history="1">
              <w:r w:rsidRPr="00F23D9E">
                <w:rPr>
                  <w:rStyle w:val="Hyperlink"/>
                  <w:rFonts w:eastAsia="SimSun"/>
                  <w:i/>
                  <w:iCs/>
                  <w:snapToGrid w:val="0"/>
                </w:rPr>
                <w:t>www.courts.wa.gov/hopecard</w:t>
              </w:r>
            </w:hyperlink>
            <w:r w:rsidRPr="00F23D9E">
              <w:rPr>
                <w:rFonts w:eastAsia="SimSun"/>
                <w:i/>
                <w:iCs/>
                <w:snapToGrid w:val="0"/>
              </w:rPr>
              <w:t xml:space="preserve"> </w:t>
            </w:r>
            <w:r w:rsidRPr="00F23D9E">
              <w:rPr>
                <w:rFonts w:eastAsia="SimSun"/>
                <w:i/>
                <w:iCs/>
                <w:snapToGrid w:val="0"/>
              </w:rPr>
              <w:t>申请一张希望卡。</w:t>
            </w:r>
          </w:p>
        </w:tc>
      </w:tr>
    </w:tbl>
    <w:p w14:paraId="1B8DAB07" w14:textId="77777777" w:rsidR="00F62A17" w:rsidRPr="00433755" w:rsidRDefault="004A2B8A" w:rsidP="00747F2C">
      <w:pPr>
        <w:pStyle w:val="POnoindent"/>
        <w:overflowPunct w:val="0"/>
        <w:autoSpaceDE w:val="0"/>
        <w:autoSpaceDN w:val="0"/>
        <w:spacing w:after="0"/>
        <w:rPr>
          <w:rFonts w:eastAsia="SimSun"/>
          <w:snapToGrid w:val="0"/>
        </w:rPr>
      </w:pPr>
      <w:r w:rsidRPr="00433755">
        <w:rPr>
          <w:rFonts w:eastAsia="SimSun"/>
          <w:snapToGrid w:val="0"/>
        </w:rPr>
        <w:lastRenderedPageBreak/>
        <w:t>I certify, under penalty of perjury under the laws of the state of Washington, that all the information provided in this petition and any attachments is true and correct.</w:t>
      </w:r>
    </w:p>
    <w:p w14:paraId="24E6F0EE" w14:textId="77777777" w:rsidR="000C5DE6" w:rsidRPr="00433755" w:rsidRDefault="000C5DE6" w:rsidP="00747F2C">
      <w:pPr>
        <w:pStyle w:val="POnoindent"/>
        <w:overflowPunct w:val="0"/>
        <w:autoSpaceDE w:val="0"/>
        <w:autoSpaceDN w:val="0"/>
        <w:spacing w:after="0"/>
        <w:rPr>
          <w:rFonts w:eastAsia="SimSun"/>
          <w:i/>
          <w:iCs/>
          <w:snapToGrid w:val="0"/>
          <w:color w:val="000000"/>
        </w:rPr>
      </w:pPr>
      <w:r w:rsidRPr="00433755">
        <w:rPr>
          <w:rFonts w:eastAsia="SimSun"/>
          <w:i/>
          <w:snapToGrid w:val="0"/>
        </w:rPr>
        <w:t>本人保证，在本次申请与任何附件中提供的所有信息均真实无误，如有不实，愿根据华盛顿州法律受伪证罪处罚。</w:t>
      </w:r>
    </w:p>
    <w:p w14:paraId="4AB59594" w14:textId="77777777" w:rsidR="004A2B8A" w:rsidRPr="00433755" w:rsidRDefault="00595624" w:rsidP="00747F2C">
      <w:pPr>
        <w:pStyle w:val="POnoindent"/>
        <w:overflowPunct w:val="0"/>
        <w:autoSpaceDE w:val="0"/>
        <w:autoSpaceDN w:val="0"/>
        <w:spacing w:after="0"/>
        <w:rPr>
          <w:rFonts w:eastAsia="SimSun"/>
          <w:snapToGrid w:val="0"/>
        </w:rPr>
      </w:pPr>
      <w:proofErr w:type="gramStart"/>
      <w:r w:rsidRPr="00433755">
        <w:rPr>
          <w:rFonts w:eastAsia="SimSun"/>
          <w:snapToGrid w:val="0"/>
          <w:color w:val="000000"/>
        </w:rPr>
        <w:t>[  ]</w:t>
      </w:r>
      <w:proofErr w:type="gramEnd"/>
      <w:r w:rsidRPr="00433755">
        <w:rPr>
          <w:rFonts w:eastAsia="SimSun"/>
          <w:snapToGrid w:val="0"/>
          <w:color w:val="000000"/>
        </w:rPr>
        <w:t xml:space="preserve"> </w:t>
      </w:r>
      <w:r w:rsidR="004A2B8A" w:rsidRPr="00433755">
        <w:rPr>
          <w:rFonts w:eastAsia="SimSun"/>
          <w:snapToGrid w:val="0"/>
        </w:rPr>
        <w:t>I have attached (number</w:t>
      </w:r>
      <w:r w:rsidRPr="00433755">
        <w:rPr>
          <w:rFonts w:eastAsia="SimSun"/>
          <w:snapToGrid w:val="0"/>
          <w:sz w:val="21"/>
        </w:rPr>
        <w:t xml:space="preserve">): </w:t>
      </w:r>
      <w:r w:rsidR="003A355D" w:rsidRPr="00433755">
        <w:rPr>
          <w:rFonts w:eastAsia="SimSun"/>
          <w:snapToGrid w:val="0"/>
          <w:u w:val="single"/>
        </w:rPr>
        <w:t>____</w:t>
      </w:r>
      <w:r w:rsidR="004A2B8A" w:rsidRPr="00433755">
        <w:rPr>
          <w:rFonts w:eastAsia="SimSun"/>
          <w:snapToGrid w:val="0"/>
        </w:rPr>
        <w:t xml:space="preserve"> pages.</w:t>
      </w:r>
    </w:p>
    <w:p w14:paraId="333834AB" w14:textId="77777777" w:rsidR="003F2E5F" w:rsidRPr="00433755" w:rsidRDefault="003F2E5F" w:rsidP="00747F2C">
      <w:pPr>
        <w:pStyle w:val="POnoindent"/>
        <w:overflowPunct w:val="0"/>
        <w:autoSpaceDE w:val="0"/>
        <w:autoSpaceDN w:val="0"/>
        <w:spacing w:after="0"/>
        <w:rPr>
          <w:rFonts w:eastAsia="SimSun"/>
          <w:i/>
          <w:iCs/>
          <w:snapToGrid w:val="0"/>
        </w:rPr>
      </w:pPr>
      <w:r w:rsidRPr="00433755">
        <w:rPr>
          <w:rFonts w:eastAsia="SimSun"/>
          <w:i/>
          <w:snapToGrid w:val="0"/>
        </w:rPr>
        <w:t xml:space="preserve">     </w:t>
      </w:r>
      <w:r w:rsidRPr="00433755">
        <w:rPr>
          <w:rFonts w:eastAsia="SimSun"/>
          <w:i/>
          <w:snapToGrid w:val="0"/>
        </w:rPr>
        <w:t>我已经附上（数字</w:t>
      </w:r>
      <w:r w:rsidRPr="00433755">
        <w:rPr>
          <w:rFonts w:eastAsia="SimSun"/>
          <w:i/>
          <w:iCs/>
          <w:snapToGrid w:val="0"/>
          <w:sz w:val="21"/>
          <w:szCs w:val="21"/>
        </w:rPr>
        <w:t>）：</w:t>
      </w:r>
      <w:r w:rsidR="00B3261C" w:rsidRPr="00433755">
        <w:rPr>
          <w:rFonts w:eastAsia="SimSun"/>
          <w:snapToGrid w:val="0"/>
          <w:color w:val="FFFFFF" w:themeColor="background1"/>
          <w:u w:val="single"/>
        </w:rPr>
        <w:t>____</w:t>
      </w:r>
      <w:r w:rsidRPr="00433755">
        <w:rPr>
          <w:rFonts w:eastAsia="SimSun"/>
          <w:i/>
          <w:snapToGrid w:val="0"/>
        </w:rPr>
        <w:t>页。</w:t>
      </w:r>
    </w:p>
    <w:p w14:paraId="0E495F2A" w14:textId="77777777" w:rsidR="004A2B8A" w:rsidRPr="00433755" w:rsidRDefault="004A2B8A" w:rsidP="00747F2C">
      <w:pPr>
        <w:tabs>
          <w:tab w:val="left" w:pos="6480"/>
          <w:tab w:val="left" w:pos="6750"/>
          <w:tab w:val="left" w:pos="9180"/>
        </w:tabs>
        <w:spacing w:before="240"/>
        <w:rPr>
          <w:rFonts w:ascii="Arial" w:eastAsia="SimSun" w:hAnsi="Arial" w:cs="Arial"/>
          <w:snapToGrid w:val="0"/>
          <w:sz w:val="20"/>
          <w:u w:val="single"/>
        </w:rPr>
      </w:pPr>
      <w:r w:rsidRPr="00433755">
        <w:rPr>
          <w:rFonts w:ascii="Arial" w:eastAsia="SimSun" w:hAnsi="Arial" w:cs="Arial"/>
          <w:snapToGrid w:val="0"/>
          <w:sz w:val="22"/>
        </w:rPr>
        <w:t xml:space="preserve">Signed at (city and state): </w:t>
      </w:r>
      <w:r w:rsidR="00B74508" w:rsidRPr="00433755">
        <w:rPr>
          <w:rFonts w:ascii="Arial" w:eastAsia="SimSun" w:hAnsi="Arial" w:cs="Arial"/>
          <w:snapToGrid w:val="0"/>
          <w:sz w:val="20"/>
        </w:rPr>
        <w:t>____________________________________</w:t>
      </w:r>
      <w:r w:rsidRPr="00433755">
        <w:rPr>
          <w:rFonts w:ascii="Arial" w:eastAsia="SimSun" w:hAnsi="Arial" w:cs="Arial"/>
          <w:snapToGrid w:val="0"/>
          <w:sz w:val="20"/>
        </w:rPr>
        <w:tab/>
      </w:r>
      <w:r w:rsidRPr="00433755">
        <w:rPr>
          <w:rFonts w:ascii="Arial" w:eastAsia="SimSun" w:hAnsi="Arial" w:cs="Arial"/>
          <w:snapToGrid w:val="0"/>
          <w:sz w:val="22"/>
        </w:rPr>
        <w:t xml:space="preserve">Date: </w:t>
      </w:r>
      <w:r w:rsidR="003F2E5F" w:rsidRPr="00433755">
        <w:rPr>
          <w:rFonts w:ascii="Arial" w:eastAsia="SimSun" w:hAnsi="Arial" w:cs="Arial"/>
          <w:snapToGrid w:val="0"/>
          <w:sz w:val="20"/>
          <w:u w:val="single"/>
        </w:rPr>
        <w:t>_________________</w:t>
      </w:r>
    </w:p>
    <w:p w14:paraId="2FD475F9" w14:textId="77777777" w:rsidR="003F2E5F" w:rsidRPr="00433755" w:rsidRDefault="003F2E5F" w:rsidP="00747F2C">
      <w:pPr>
        <w:tabs>
          <w:tab w:val="left" w:pos="6750"/>
          <w:tab w:val="left" w:pos="9180"/>
        </w:tabs>
        <w:rPr>
          <w:rFonts w:ascii="Arial" w:eastAsia="SimSun" w:hAnsi="Arial" w:cs="Arial"/>
          <w:i/>
          <w:iCs/>
          <w:snapToGrid w:val="0"/>
          <w:sz w:val="20"/>
          <w:u w:val="single"/>
        </w:rPr>
      </w:pPr>
      <w:r w:rsidRPr="00433755">
        <w:rPr>
          <w:rFonts w:ascii="Arial" w:eastAsia="SimSun" w:hAnsi="Arial" w:cs="Arial"/>
          <w:i/>
          <w:snapToGrid w:val="0"/>
          <w:sz w:val="22"/>
        </w:rPr>
        <w:t>签署地（城市和州）：</w:t>
      </w:r>
      <w:r w:rsidRPr="00433755">
        <w:rPr>
          <w:rFonts w:ascii="Arial" w:eastAsia="SimSun" w:hAnsi="Arial" w:cs="Arial"/>
          <w:snapToGrid w:val="0"/>
          <w:color w:val="FFFFFF" w:themeColor="background1"/>
          <w:sz w:val="20"/>
        </w:rPr>
        <w:t xml:space="preserve"> ____________________________________</w:t>
      </w:r>
      <w:r w:rsidR="00B74508" w:rsidRPr="00433755">
        <w:rPr>
          <w:rFonts w:ascii="Arial" w:eastAsia="SimSun" w:hAnsi="Arial" w:cs="Arial"/>
          <w:snapToGrid w:val="0"/>
          <w:sz w:val="20"/>
        </w:rPr>
        <w:tab/>
      </w:r>
      <w:r w:rsidRPr="00433755">
        <w:rPr>
          <w:rFonts w:ascii="Arial" w:eastAsia="SimSun" w:hAnsi="Arial" w:cs="Arial"/>
          <w:i/>
          <w:snapToGrid w:val="0"/>
          <w:sz w:val="22"/>
        </w:rPr>
        <w:t>日期：</w:t>
      </w:r>
    </w:p>
    <w:p w14:paraId="04BE8F47" w14:textId="77777777" w:rsidR="004A2B8A" w:rsidRPr="00433755" w:rsidRDefault="004A2B8A" w:rsidP="00747F2C">
      <w:pPr>
        <w:tabs>
          <w:tab w:val="left" w:pos="4500"/>
          <w:tab w:val="left" w:pos="4770"/>
          <w:tab w:val="left" w:pos="9180"/>
        </w:tabs>
        <w:spacing w:before="240"/>
        <w:jc w:val="both"/>
        <w:rPr>
          <w:rFonts w:ascii="Arial" w:eastAsia="SimSun" w:hAnsi="Arial" w:cs="Arial"/>
          <w:snapToGrid w:val="0"/>
          <w:sz w:val="20"/>
        </w:rPr>
      </w:pPr>
      <w:r w:rsidRPr="00433755">
        <w:rPr>
          <w:rFonts w:ascii="Arial" w:eastAsia="SimSun" w:hAnsi="Arial" w:cs="Arial"/>
          <w:noProof/>
          <w:snapToGrid w:val="0"/>
        </w:rPr>
        <mc:AlternateContent>
          <mc:Choice Requires="wps">
            <w:drawing>
              <wp:anchor distT="0" distB="0" distL="114300" distR="114300" simplePos="0" relativeHeight="251659264" behindDoc="0" locked="0" layoutInCell="1" allowOverlap="1" wp14:anchorId="3EC25021" wp14:editId="3F88DF93">
                <wp:simplePos x="0" y="0"/>
                <wp:positionH relativeFrom="column">
                  <wp:posOffset>-48260</wp:posOffset>
                </wp:positionH>
                <wp:positionV relativeFrom="paragraph">
                  <wp:posOffset>166370</wp:posOffset>
                </wp:positionV>
                <wp:extent cx="164465" cy="65405"/>
                <wp:effectExtent l="0" t="7620" r="0" b="0"/>
                <wp:wrapNone/>
                <wp:docPr id="5" name="Isosceles Tri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C22F7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5" o:spid="_x0000_s1026" type="#_x0000_t5" style="position:absolute;margin-left:-3.8pt;margin-top:13.1pt;width:12.95pt;height:5.1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" fillcolor="black" stroked="f">
                <o:lock v:ext="edit" aspectratio="t"/>
              </v:shape>
            </w:pict>
          </mc:Fallback>
        </mc:AlternateContent>
      </w:r>
      <w:r w:rsidR="00B74508" w:rsidRPr="00433755">
        <w:rPr>
          <w:rFonts w:ascii="Arial" w:eastAsia="SimSun" w:hAnsi="Arial" w:cs="Arial"/>
          <w:snapToGrid w:val="0"/>
          <w:sz w:val="20"/>
        </w:rPr>
        <w:t>_________________________________________</w:t>
      </w:r>
      <w:r w:rsidRPr="00433755">
        <w:rPr>
          <w:rFonts w:ascii="Arial" w:eastAsia="SimSun" w:hAnsi="Arial" w:cs="Arial"/>
          <w:snapToGrid w:val="0"/>
          <w:sz w:val="20"/>
        </w:rPr>
        <w:tab/>
      </w:r>
      <w:r w:rsidR="00B74508" w:rsidRPr="00433755">
        <w:rPr>
          <w:rFonts w:ascii="Arial" w:eastAsia="SimSun" w:hAnsi="Arial" w:cs="Arial"/>
          <w:snapToGrid w:val="0"/>
          <w:sz w:val="20"/>
        </w:rPr>
        <w:t>_________________________________________</w:t>
      </w:r>
    </w:p>
    <w:p w14:paraId="1D8B44A7" w14:textId="77777777" w:rsidR="00892308" w:rsidRPr="00433755" w:rsidRDefault="004A2B8A" w:rsidP="00747F2C">
      <w:pPr>
        <w:tabs>
          <w:tab w:val="left" w:pos="4770"/>
        </w:tabs>
        <w:rPr>
          <w:rFonts w:ascii="Arial" w:eastAsia="SimSun" w:hAnsi="Arial" w:cs="Arial"/>
          <w:snapToGrid w:val="0"/>
          <w:sz w:val="22"/>
          <w:szCs w:val="22"/>
        </w:rPr>
      </w:pPr>
      <w:r w:rsidRPr="00433755">
        <w:rPr>
          <w:rFonts w:ascii="Arial" w:eastAsia="SimSun" w:hAnsi="Arial" w:cs="Arial"/>
          <w:snapToGrid w:val="0"/>
          <w:sz w:val="22"/>
          <w:szCs w:val="22"/>
        </w:rPr>
        <w:t>Sign here</w:t>
      </w:r>
      <w:r w:rsidRPr="00433755">
        <w:rPr>
          <w:rFonts w:ascii="Arial" w:eastAsia="SimSun" w:hAnsi="Arial" w:cs="Arial"/>
          <w:snapToGrid w:val="0"/>
          <w:sz w:val="20"/>
        </w:rPr>
        <w:tab/>
      </w:r>
      <w:r w:rsidRPr="00433755">
        <w:rPr>
          <w:rFonts w:ascii="Arial" w:eastAsia="SimSun" w:hAnsi="Arial" w:cs="Arial"/>
          <w:snapToGrid w:val="0"/>
          <w:sz w:val="22"/>
          <w:szCs w:val="22"/>
        </w:rPr>
        <w:t>Print name</w:t>
      </w:r>
    </w:p>
    <w:p w14:paraId="02D57471" w14:textId="77777777" w:rsidR="00023A85" w:rsidRPr="00433755" w:rsidRDefault="00023A85" w:rsidP="00747F2C">
      <w:pPr>
        <w:tabs>
          <w:tab w:val="left" w:pos="4770"/>
        </w:tabs>
        <w:rPr>
          <w:rFonts w:ascii="Arial" w:eastAsia="SimSun" w:hAnsi="Arial" w:cs="Arial"/>
          <w:i/>
          <w:iCs/>
          <w:snapToGrid w:val="0"/>
          <w:sz w:val="22"/>
          <w:szCs w:val="22"/>
        </w:rPr>
      </w:pPr>
      <w:r w:rsidRPr="00433755">
        <w:rPr>
          <w:rFonts w:ascii="Arial" w:eastAsia="SimSun" w:hAnsi="Arial" w:cs="Arial"/>
          <w:i/>
          <w:snapToGrid w:val="0"/>
          <w:sz w:val="22"/>
        </w:rPr>
        <w:t>在此签名</w:t>
      </w:r>
      <w:r w:rsidRPr="00433755">
        <w:rPr>
          <w:rFonts w:ascii="Arial" w:eastAsia="SimSun" w:hAnsi="Arial" w:cs="Arial"/>
          <w:i/>
          <w:iCs/>
          <w:snapToGrid w:val="0"/>
          <w:sz w:val="20"/>
        </w:rPr>
        <w:tab/>
      </w:r>
      <w:r w:rsidRPr="00433755">
        <w:rPr>
          <w:rFonts w:ascii="Arial" w:eastAsia="SimSun" w:hAnsi="Arial" w:cs="Arial"/>
          <w:i/>
          <w:snapToGrid w:val="0"/>
          <w:sz w:val="22"/>
        </w:rPr>
        <w:t>印刷体姓名</w:t>
      </w:r>
    </w:p>
    <w:p w14:paraId="51E0C840" w14:textId="77777777" w:rsidR="00023A85" w:rsidRPr="00433755" w:rsidRDefault="00023A85" w:rsidP="00747F2C">
      <w:pPr>
        <w:tabs>
          <w:tab w:val="left" w:pos="4770"/>
        </w:tabs>
        <w:rPr>
          <w:rFonts w:ascii="Arial" w:eastAsia="SimSun" w:hAnsi="Arial" w:cs="Arial"/>
          <w:snapToGrid w:val="0"/>
          <w:sz w:val="22"/>
          <w:szCs w:val="22"/>
        </w:rPr>
      </w:pPr>
    </w:p>
    <w:p w14:paraId="376F17BE" w14:textId="77777777" w:rsidR="00367D8C" w:rsidRPr="00433755" w:rsidRDefault="00367D8C" w:rsidP="00747F2C">
      <w:pPr>
        <w:tabs>
          <w:tab w:val="left" w:pos="780"/>
        </w:tabs>
        <w:rPr>
          <w:rFonts w:ascii="Arial" w:eastAsia="SimSun" w:hAnsi="Arial" w:cs="Arial"/>
          <w:snapToGrid w:val="0"/>
          <w:sz w:val="22"/>
        </w:rPr>
        <w:sectPr w:rsidR="00367D8C" w:rsidRPr="00433755" w:rsidSect="007B673B">
          <w:footerReference w:type="default" r:id="rId10"/>
          <w:pgSz w:w="12240" w:h="15840"/>
          <w:pgMar w:top="1440" w:right="1440" w:bottom="1440" w:left="1440" w:header="720" w:footer="340" w:gutter="0"/>
          <w:pgNumType w:start="1"/>
          <w:cols w:space="720"/>
          <w:docGrid w:linePitch="360"/>
        </w:sectPr>
      </w:pPr>
    </w:p>
    <w:p w14:paraId="3BEEB25C" w14:textId="77777777" w:rsidR="00B33F93" w:rsidRPr="00433755" w:rsidRDefault="00367D8C" w:rsidP="00747F2C">
      <w:pPr>
        <w:pStyle w:val="POAttachmentHeading"/>
        <w:overflowPunct w:val="0"/>
        <w:autoSpaceDE w:val="0"/>
        <w:autoSpaceDN w:val="0"/>
        <w:spacing w:after="0"/>
        <w:rPr>
          <w:rFonts w:ascii="Arial" w:eastAsia="SimSun" w:hAnsi="Arial"/>
          <w:b w:val="0"/>
          <w:snapToGrid w:val="0"/>
        </w:rPr>
      </w:pPr>
      <w:r w:rsidRPr="00433755">
        <w:rPr>
          <w:rFonts w:ascii="Arial" w:eastAsia="SimSun" w:hAnsi="Arial"/>
          <w:snapToGrid w:val="0"/>
        </w:rPr>
        <w:lastRenderedPageBreak/>
        <w:t>Attachment A</w:t>
      </w:r>
      <w:r w:rsidR="00E62E67" w:rsidRPr="00433755">
        <w:rPr>
          <w:rFonts w:ascii="Arial" w:eastAsia="SimSun" w:hAnsi="Arial"/>
          <w:b w:val="0"/>
          <w:snapToGrid w:val="0"/>
        </w:rPr>
        <w:t>:</w:t>
      </w:r>
      <w:r w:rsidRPr="00433755">
        <w:rPr>
          <w:rFonts w:ascii="Arial" w:eastAsia="SimSun" w:hAnsi="Arial"/>
          <w:snapToGrid w:val="0"/>
        </w:rPr>
        <w:t xml:space="preserve"> Definitions </w:t>
      </w:r>
      <w:r w:rsidR="00B33F93" w:rsidRPr="00433755">
        <w:rPr>
          <w:rFonts w:ascii="Arial" w:eastAsia="SimSun" w:hAnsi="Arial"/>
          <w:b w:val="0"/>
          <w:snapToGrid w:val="0"/>
        </w:rPr>
        <w:t>(</w:t>
      </w:r>
      <w:r w:rsidR="00B33F93" w:rsidRPr="00433755">
        <w:rPr>
          <w:rFonts w:ascii="Arial" w:eastAsia="SimSun" w:hAnsi="Arial"/>
          <w:snapToGrid w:val="0"/>
        </w:rPr>
        <w:t>Always include with petition.</w:t>
      </w:r>
      <w:r w:rsidR="00B33F93" w:rsidRPr="00433755">
        <w:rPr>
          <w:rFonts w:ascii="Arial" w:eastAsia="SimSun" w:hAnsi="Arial"/>
          <w:b w:val="0"/>
          <w:snapToGrid w:val="0"/>
        </w:rPr>
        <w:t>)</w:t>
      </w:r>
    </w:p>
    <w:p w14:paraId="4F3D4132" w14:textId="77777777" w:rsidR="005A4239" w:rsidRPr="00433755" w:rsidRDefault="005A4239" w:rsidP="00747F2C">
      <w:pPr>
        <w:pStyle w:val="POAttachmentHeading"/>
        <w:overflowPunct w:val="0"/>
        <w:autoSpaceDE w:val="0"/>
        <w:autoSpaceDN w:val="0"/>
        <w:spacing w:before="0"/>
        <w:rPr>
          <w:rFonts w:ascii="Arial" w:eastAsia="SimSun" w:hAnsi="Arial"/>
          <w:b w:val="0"/>
          <w:i/>
          <w:iCs/>
          <w:snapToGrid w:val="0"/>
        </w:rPr>
      </w:pPr>
      <w:r w:rsidRPr="00433755">
        <w:rPr>
          <w:rFonts w:ascii="Arial" w:eastAsia="SimSun" w:hAnsi="Arial"/>
          <w:b w:val="0"/>
          <w:bCs/>
          <w:i/>
          <w:snapToGrid w:val="0"/>
        </w:rPr>
        <w:t>附件</w:t>
      </w:r>
      <w:r w:rsidRPr="00433755">
        <w:rPr>
          <w:rFonts w:ascii="Arial" w:eastAsia="SimSun" w:hAnsi="Arial"/>
          <w:i/>
          <w:snapToGrid w:val="0"/>
        </w:rPr>
        <w:t xml:space="preserve"> A</w:t>
      </w:r>
      <w:r w:rsidRPr="00433755">
        <w:rPr>
          <w:rFonts w:ascii="Arial" w:eastAsia="SimSun" w:hAnsi="Arial"/>
          <w:b w:val="0"/>
          <w:i/>
          <w:iCs/>
          <w:snapToGrid w:val="0"/>
        </w:rPr>
        <w:t>：</w:t>
      </w:r>
      <w:r w:rsidRPr="00433755">
        <w:rPr>
          <w:rFonts w:ascii="Arial" w:eastAsia="SimSun" w:hAnsi="Arial"/>
          <w:b w:val="0"/>
          <w:bCs/>
          <w:i/>
          <w:snapToGrid w:val="0"/>
        </w:rPr>
        <w:t>定义</w:t>
      </w:r>
      <w:r w:rsidRPr="00433755">
        <w:rPr>
          <w:rFonts w:ascii="Arial" w:eastAsia="SimSun" w:hAnsi="Arial"/>
          <w:b w:val="0"/>
          <w:i/>
          <w:iCs/>
          <w:snapToGrid w:val="0"/>
        </w:rPr>
        <w:t>（</w:t>
      </w:r>
      <w:r w:rsidRPr="00433755">
        <w:rPr>
          <w:rFonts w:ascii="Arial" w:eastAsia="SimSun" w:hAnsi="Arial"/>
          <w:b w:val="0"/>
          <w:bCs/>
          <w:i/>
          <w:snapToGrid w:val="0"/>
        </w:rPr>
        <w:t>包含在申请书中内</w:t>
      </w:r>
      <w:r w:rsidRPr="00433755">
        <w:rPr>
          <w:rFonts w:ascii="Arial" w:eastAsia="SimSun" w:hAnsi="Arial"/>
          <w:i/>
          <w:snapToGrid w:val="0"/>
        </w:rPr>
        <w:t>。</w:t>
      </w:r>
      <w:r w:rsidRPr="00433755">
        <w:rPr>
          <w:rFonts w:ascii="Arial" w:eastAsia="SimSun" w:hAnsi="Arial"/>
          <w:b w:val="0"/>
          <w:i/>
          <w:iCs/>
          <w:snapToGrid w:val="0"/>
        </w:rPr>
        <w:t>）</w:t>
      </w:r>
    </w:p>
    <w:p w14:paraId="7BFB09D4" w14:textId="77777777" w:rsidR="005A4239" w:rsidRPr="00433755" w:rsidRDefault="005A4239" w:rsidP="00747F2C">
      <w:pPr>
        <w:pStyle w:val="POAttachmentHeading"/>
        <w:overflowPunct w:val="0"/>
        <w:autoSpaceDE w:val="0"/>
        <w:autoSpaceDN w:val="0"/>
        <w:spacing w:before="0"/>
        <w:rPr>
          <w:rFonts w:ascii="Arial" w:eastAsia="SimSun" w:hAnsi="Arial"/>
          <w:b w:val="0"/>
          <w:i/>
          <w:iCs/>
          <w:snapToGrid w:val="0"/>
        </w:rPr>
        <w:sectPr w:rsidR="005A4239" w:rsidRPr="00433755" w:rsidSect="007B673B">
          <w:footerReference w:type="default" r:id="rId11"/>
          <w:pgSz w:w="12240" w:h="15840"/>
          <w:pgMar w:top="1440" w:right="1440" w:bottom="1440" w:left="1440" w:header="720" w:footer="57" w:gutter="0"/>
          <w:pgNumType w:start="1"/>
          <w:cols w:space="720"/>
          <w:docGrid w:linePitch="360"/>
        </w:sectPr>
      </w:pPr>
    </w:p>
    <w:p w14:paraId="68B51515" w14:textId="77777777" w:rsidR="00367D8C" w:rsidRPr="00433755" w:rsidRDefault="00367D8C" w:rsidP="00747F2C">
      <w:pPr>
        <w:ind w:right="-72"/>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Domestic violence</w:t>
      </w:r>
      <w:r w:rsidRPr="00433755">
        <w:rPr>
          <w:rFonts w:ascii="Arial" w:eastAsia="SimSun" w:hAnsi="Arial" w:cs="Arial"/>
          <w:snapToGrid w:val="0"/>
          <w:sz w:val="22"/>
        </w:rPr>
        <w:t>" means:</w:t>
      </w:r>
    </w:p>
    <w:p w14:paraId="05F6A544" w14:textId="77777777" w:rsidR="005A4239" w:rsidRPr="00433755" w:rsidRDefault="005A4239" w:rsidP="00747F2C">
      <w:pPr>
        <w:spacing w:after="80"/>
        <w:ind w:right="-72"/>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家庭暴力</w:t>
      </w:r>
      <w:r w:rsidRPr="00433755">
        <w:rPr>
          <w:rFonts w:ascii="Arial" w:eastAsia="SimSun" w:hAnsi="Arial" w:cs="Arial"/>
          <w:i/>
          <w:snapToGrid w:val="0"/>
          <w:sz w:val="22"/>
        </w:rPr>
        <w:t>”</w:t>
      </w:r>
      <w:r w:rsidRPr="00433755">
        <w:rPr>
          <w:rFonts w:ascii="Arial" w:eastAsia="SimSun" w:hAnsi="Arial" w:cs="Arial"/>
          <w:i/>
          <w:snapToGrid w:val="0"/>
          <w:sz w:val="22"/>
        </w:rPr>
        <w:t>是指：</w:t>
      </w:r>
    </w:p>
    <w:p w14:paraId="622EE4FD"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Physical harm, bodily injury, assault, or the infliction of fear of physical harm, bodily injury, or assault; nonconsensual sexual conduct or nonconsensual sexual penetration; coercive control; unlawful harassment; or stalking of one intimate partner by another intimate partner; or</w:t>
      </w:r>
    </w:p>
    <w:p w14:paraId="3C139C18"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人身伤害、身体伤害、攻击，或造成对可能遭受人身伤害、身体伤害或攻击感到恐惧；非自愿的性行为或非自愿的性侵入；强制性控制；非法骚扰；或者一个亲密伴侣被另一个亲密伴侣跟踪；或</w:t>
      </w:r>
    </w:p>
    <w:p w14:paraId="57582AEB"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t>Physical harm, bodily injury, assault, or the infliction of fear of physical harm, bodily injury, or assault; nonconsensual sexual conduct or nonconsensual sexual penetration; coercive control; unlawful harassment; or stalking of one family or household member by another family or household member.</w:t>
      </w:r>
    </w:p>
    <w:p w14:paraId="6C737048" w14:textId="77777777" w:rsidR="005A4239" w:rsidRDefault="005A4239" w:rsidP="00747F2C">
      <w:pPr>
        <w:spacing w:after="80"/>
        <w:ind w:left="360" w:right="-72"/>
        <w:textAlignment w:val="auto"/>
        <w:rPr>
          <w:rFonts w:ascii="Arial" w:eastAsia="SimSun" w:hAnsi="Arial" w:cs="Arial"/>
          <w:i/>
          <w:snapToGrid w:val="0"/>
          <w:sz w:val="22"/>
        </w:rPr>
      </w:pPr>
      <w:r w:rsidRPr="00433755">
        <w:rPr>
          <w:rFonts w:ascii="Arial" w:eastAsia="SimSun" w:hAnsi="Arial" w:cs="Arial"/>
          <w:i/>
          <w:snapToGrid w:val="0"/>
          <w:sz w:val="22"/>
        </w:rPr>
        <w:t>人身伤害、身体伤害、攻击，或造成对可能遭受人体伤害、身体伤害或攻击感到恐惧；非自愿的性行为或非自愿的性侵入；强制性控制；非法骚扰；或者一个家庭或住户成员被另一个家庭或住户成员跟踪。</w:t>
      </w:r>
    </w:p>
    <w:p w14:paraId="23A75E1D" w14:textId="77777777" w:rsidR="006B4D74" w:rsidRPr="009E1C19" w:rsidRDefault="006B4D74" w:rsidP="006B4D74">
      <w:pPr>
        <w:spacing w:after="80"/>
        <w:ind w:right="-72"/>
        <w:textAlignment w:val="auto"/>
        <w:rPr>
          <w:rFonts w:ascii="Arial" w:eastAsiaTheme="minorEastAsia" w:hAnsi="Arial" w:cs="Arial"/>
          <w:sz w:val="22"/>
          <w:szCs w:val="22"/>
        </w:rPr>
      </w:pPr>
      <w:r w:rsidRPr="009E1C19">
        <w:rPr>
          <w:rFonts w:ascii="Arial" w:eastAsiaTheme="minorEastAsia" w:hAnsi="Arial" w:cs="Arial"/>
          <w:sz w:val="22"/>
          <w:szCs w:val="22"/>
        </w:rPr>
        <w:t>“</w:t>
      </w:r>
      <w:r w:rsidRPr="009E1C19">
        <w:rPr>
          <w:rFonts w:ascii="Arial" w:eastAsiaTheme="minorEastAsia" w:hAnsi="Arial" w:cs="Arial"/>
          <w:b/>
          <w:bCs/>
          <w:sz w:val="22"/>
          <w:szCs w:val="22"/>
        </w:rPr>
        <w:t>Commercial sexual exploitation</w:t>
      </w:r>
      <w:r w:rsidRPr="009E1C19">
        <w:rPr>
          <w:rFonts w:ascii="Arial" w:eastAsiaTheme="minorEastAsia" w:hAnsi="Arial" w:cs="Arial"/>
          <w:sz w:val="22"/>
          <w:szCs w:val="22"/>
        </w:rPr>
        <w:t>” means commercial sexual abuse of a minor and sex trafficking.</w:t>
      </w:r>
    </w:p>
    <w:p w14:paraId="66D23DFF" w14:textId="77777777" w:rsidR="006B4D74" w:rsidRPr="00433755" w:rsidRDefault="001E7835" w:rsidP="009E1C19">
      <w:pPr>
        <w:spacing w:after="80"/>
        <w:ind w:right="-72"/>
        <w:textAlignment w:val="auto"/>
        <w:rPr>
          <w:rFonts w:ascii="Arial" w:eastAsia="SimSun" w:hAnsi="Arial" w:cs="Arial"/>
          <w:i/>
          <w:iCs/>
          <w:snapToGrid w:val="0"/>
          <w:sz w:val="22"/>
          <w:szCs w:val="22"/>
        </w:rPr>
      </w:pPr>
      <w:r w:rsidRPr="001E7835">
        <w:rPr>
          <w:rFonts w:ascii="Arial" w:eastAsia="SimSun" w:hAnsi="Arial" w:cs="Arial"/>
          <w:i/>
          <w:iCs/>
          <w:snapToGrid w:val="0"/>
          <w:sz w:val="22"/>
          <w:szCs w:val="22"/>
        </w:rPr>
        <w:t>“</w:t>
      </w:r>
      <w:r w:rsidRPr="009E1C19">
        <w:rPr>
          <w:rFonts w:ascii="Arial" w:eastAsia="SimSun" w:hAnsi="Arial" w:cs="Arial" w:hint="eastAsia"/>
          <w:b/>
          <w:bCs/>
          <w:i/>
          <w:iCs/>
          <w:snapToGrid w:val="0"/>
          <w:sz w:val="22"/>
          <w:szCs w:val="22"/>
        </w:rPr>
        <w:t>商业性剥削</w:t>
      </w:r>
      <w:r w:rsidRPr="001E7835">
        <w:rPr>
          <w:rFonts w:ascii="Arial" w:eastAsia="SimSun" w:hAnsi="Arial" w:cs="Arial"/>
          <w:i/>
          <w:iCs/>
          <w:snapToGrid w:val="0"/>
          <w:sz w:val="22"/>
          <w:szCs w:val="22"/>
        </w:rPr>
        <w:t>”</w:t>
      </w:r>
      <w:r>
        <w:rPr>
          <w:rFonts w:ascii="Arial" w:eastAsia="SimSun" w:hAnsi="Arial" w:cs="Arial" w:hint="eastAsia"/>
          <w:i/>
          <w:iCs/>
          <w:snapToGrid w:val="0"/>
          <w:sz w:val="22"/>
          <w:szCs w:val="22"/>
        </w:rPr>
        <w:t>是</w:t>
      </w:r>
      <w:r w:rsidRPr="001E7835">
        <w:rPr>
          <w:rFonts w:ascii="Arial" w:eastAsia="SimSun" w:hAnsi="Arial" w:cs="Arial"/>
          <w:i/>
          <w:iCs/>
          <w:snapToGrid w:val="0"/>
          <w:sz w:val="22"/>
          <w:szCs w:val="22"/>
        </w:rPr>
        <w:t>指对未成年人的商业性虐待</w:t>
      </w:r>
      <w:r>
        <w:rPr>
          <w:rFonts w:ascii="Arial" w:eastAsia="SimSun" w:hAnsi="Arial" w:cs="Arial" w:hint="eastAsia"/>
          <w:i/>
          <w:iCs/>
          <w:snapToGrid w:val="0"/>
          <w:sz w:val="22"/>
          <w:szCs w:val="22"/>
        </w:rPr>
        <w:t>和</w:t>
      </w:r>
      <w:r w:rsidRPr="001E7835">
        <w:rPr>
          <w:rFonts w:ascii="Arial" w:eastAsia="SimSun" w:hAnsi="Arial" w:cs="Arial"/>
          <w:i/>
          <w:iCs/>
          <w:snapToGrid w:val="0"/>
          <w:sz w:val="22"/>
          <w:szCs w:val="22"/>
        </w:rPr>
        <w:t>性交易。</w:t>
      </w:r>
    </w:p>
    <w:p w14:paraId="2AA15A12" w14:textId="77777777" w:rsidR="00367D8C" w:rsidRPr="00433755" w:rsidRDefault="00367D8C" w:rsidP="00747F2C">
      <w:pPr>
        <w:ind w:right="-72"/>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Sexual conduct</w:t>
      </w:r>
      <w:r w:rsidRPr="00433755">
        <w:rPr>
          <w:rFonts w:ascii="Arial" w:eastAsia="SimSun" w:hAnsi="Arial" w:cs="Arial"/>
          <w:snapToGrid w:val="0"/>
          <w:sz w:val="22"/>
        </w:rPr>
        <w:t>" means any of the following:</w:t>
      </w:r>
    </w:p>
    <w:p w14:paraId="0B0936BD" w14:textId="77777777" w:rsidR="005A4239" w:rsidRPr="00433755" w:rsidRDefault="005A4239" w:rsidP="00747F2C">
      <w:pPr>
        <w:spacing w:after="80"/>
        <w:ind w:right="-72"/>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性行为</w:t>
      </w:r>
      <w:r w:rsidRPr="00433755">
        <w:rPr>
          <w:rFonts w:ascii="Arial" w:eastAsia="SimSun" w:hAnsi="Arial" w:cs="Arial"/>
          <w:i/>
          <w:snapToGrid w:val="0"/>
          <w:sz w:val="22"/>
        </w:rPr>
        <w:t>”</w:t>
      </w:r>
      <w:r w:rsidRPr="00433755">
        <w:rPr>
          <w:rFonts w:ascii="Arial" w:eastAsia="SimSun" w:hAnsi="Arial" w:cs="Arial"/>
          <w:i/>
          <w:snapToGrid w:val="0"/>
          <w:sz w:val="22"/>
        </w:rPr>
        <w:t>是指有下列之一的行为：</w:t>
      </w:r>
    </w:p>
    <w:p w14:paraId="7B85AE19"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 xml:space="preserve">Any intentional or knowing touching or fondling of the genitals, anus, or breasts, directly or indirectly, including through </w:t>
      </w:r>
      <w:proofErr w:type="gramStart"/>
      <w:r w:rsidRPr="00433755">
        <w:rPr>
          <w:rFonts w:ascii="Arial" w:eastAsia="SimSun" w:hAnsi="Arial" w:cs="Arial"/>
          <w:snapToGrid w:val="0"/>
          <w:sz w:val="22"/>
          <w:szCs w:val="22"/>
        </w:rPr>
        <w:t>clothing;</w:t>
      </w:r>
      <w:proofErr w:type="gramEnd"/>
    </w:p>
    <w:p w14:paraId="5274F330"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蓄意或故意触摸或抚摸生殖器、肛门或乳房，不论直接或间接，还是透过衣服；</w:t>
      </w:r>
    </w:p>
    <w:p w14:paraId="6BA246E3"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t xml:space="preserve">Any intentional or knowing display of the genitals, anus, or breasts for the purposes of arousal or sexual gratification of the </w:t>
      </w:r>
      <w:proofErr w:type="gramStart"/>
      <w:r w:rsidRPr="00433755">
        <w:rPr>
          <w:rFonts w:ascii="Arial" w:eastAsia="SimSun" w:hAnsi="Arial" w:cs="Arial"/>
          <w:snapToGrid w:val="0"/>
          <w:sz w:val="22"/>
          <w:szCs w:val="22"/>
        </w:rPr>
        <w:t>respondent;</w:t>
      </w:r>
      <w:proofErr w:type="gramEnd"/>
    </w:p>
    <w:p w14:paraId="4B86531F"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为了唤起或满足被申诉人的性欲而蓄意或故意地展示生殖器、肛门或乳房；</w:t>
      </w:r>
    </w:p>
    <w:p w14:paraId="7B2FB263"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(c)</w:t>
      </w:r>
      <w:r w:rsidRPr="00433755">
        <w:rPr>
          <w:rFonts w:ascii="Arial" w:eastAsia="SimSun" w:hAnsi="Arial" w:cs="Arial"/>
          <w:snapToGrid w:val="0"/>
          <w:sz w:val="22"/>
          <w:szCs w:val="22"/>
        </w:rPr>
        <w:tab/>
      </w:r>
      <w:r w:rsidRPr="00433755">
        <w:rPr>
          <w:rFonts w:ascii="Arial" w:eastAsia="SimSun" w:hAnsi="Arial" w:cs="Arial"/>
          <w:snapToGrid w:val="0"/>
          <w:sz w:val="22"/>
        </w:rPr>
        <w:t xml:space="preserve">Any intentional or knowing touching or fondling of the genitals, anus, or breasts, directly or indirectly, including through clothing, that the petitioner is forced to perform by another person or the </w:t>
      </w:r>
      <w:proofErr w:type="gramStart"/>
      <w:r w:rsidRPr="00433755">
        <w:rPr>
          <w:rFonts w:ascii="Arial" w:eastAsia="SimSun" w:hAnsi="Arial" w:cs="Arial"/>
          <w:snapToGrid w:val="0"/>
          <w:sz w:val="22"/>
        </w:rPr>
        <w:t>respondent;</w:t>
      </w:r>
      <w:proofErr w:type="gramEnd"/>
    </w:p>
    <w:p w14:paraId="6FDB6FE8"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申请人被他人或被申请人强迫，蓄意或故意触摸或抚摸生殖器、肛门或乳房，不论直接或间接，还是透过衣服；</w:t>
      </w:r>
    </w:p>
    <w:p w14:paraId="5060FF81"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(d)</w:t>
      </w:r>
      <w:r w:rsidRPr="00433755">
        <w:rPr>
          <w:rFonts w:ascii="Arial" w:eastAsia="SimSun" w:hAnsi="Arial" w:cs="Arial"/>
          <w:snapToGrid w:val="0"/>
          <w:sz w:val="22"/>
          <w:szCs w:val="22"/>
        </w:rPr>
        <w:tab/>
        <w:t xml:space="preserve">Any forced display of the petitioner's genitals, anus, or breasts for the purposes of arousal or sexual gratification of the respondent or </w:t>
      </w:r>
      <w:proofErr w:type="gramStart"/>
      <w:r w:rsidRPr="00433755">
        <w:rPr>
          <w:rFonts w:ascii="Arial" w:eastAsia="SimSun" w:hAnsi="Arial" w:cs="Arial"/>
          <w:snapToGrid w:val="0"/>
          <w:sz w:val="22"/>
          <w:szCs w:val="22"/>
        </w:rPr>
        <w:t>others;</w:t>
      </w:r>
      <w:proofErr w:type="gramEnd"/>
    </w:p>
    <w:p w14:paraId="3436EB2E"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为了唤起或满足被申请人或他人的性欲而强迫申请人展示生殖器、肛门或乳房；</w:t>
      </w:r>
    </w:p>
    <w:p w14:paraId="39E90C18" w14:textId="77777777" w:rsidR="00753A4D" w:rsidRDefault="00367D8C" w:rsidP="00747F2C">
      <w:pPr>
        <w:ind w:left="360" w:right="-72" w:hanging="360"/>
        <w:textAlignment w:val="auto"/>
        <w:rPr>
          <w:rFonts w:ascii="Arial" w:eastAsia="SimSun" w:hAnsi="Arial" w:cs="Arial"/>
          <w:snapToGrid w:val="0"/>
          <w:sz w:val="22"/>
        </w:rPr>
      </w:pPr>
      <w:r w:rsidRPr="00433755">
        <w:rPr>
          <w:rFonts w:ascii="Arial" w:eastAsia="SimSun" w:hAnsi="Arial" w:cs="Arial"/>
          <w:snapToGrid w:val="0"/>
          <w:sz w:val="22"/>
          <w:szCs w:val="22"/>
        </w:rPr>
        <w:t>(e)</w:t>
      </w:r>
      <w:r w:rsidRPr="00433755">
        <w:rPr>
          <w:rFonts w:ascii="Arial" w:eastAsia="SimSun" w:hAnsi="Arial" w:cs="Arial"/>
          <w:snapToGrid w:val="0"/>
          <w:sz w:val="22"/>
          <w:szCs w:val="22"/>
        </w:rPr>
        <w:tab/>
      </w:r>
      <w:r w:rsidRPr="00433755">
        <w:rPr>
          <w:rFonts w:ascii="Arial" w:eastAsia="SimSun" w:hAnsi="Arial" w:cs="Arial"/>
          <w:snapToGrid w:val="0"/>
          <w:sz w:val="22"/>
        </w:rPr>
        <w:t xml:space="preserve">Any intentional or knowing touching of the clothed or unclothed body of a child under the age of 16, if done for the purpose of sexual gratification or arousal of the respondent or others; or </w:t>
      </w:r>
    </w:p>
    <w:p w14:paraId="3C81BA07" w14:textId="77777777" w:rsidR="00753A4D" w:rsidRDefault="00753A4D" w:rsidP="009E1C19">
      <w:pPr>
        <w:ind w:leftChars="50" w:left="120" w:right="-72" w:firstLineChars="50" w:firstLine="110"/>
        <w:textAlignment w:val="auto"/>
        <w:rPr>
          <w:rFonts w:ascii="Arial" w:eastAsia="SimSun" w:hAnsi="Arial" w:cs="Arial"/>
          <w:snapToGrid w:val="0"/>
          <w:sz w:val="22"/>
        </w:rPr>
      </w:pPr>
      <w:r w:rsidRPr="00433755">
        <w:rPr>
          <w:rFonts w:ascii="Arial" w:eastAsia="SimSun" w:hAnsi="Arial" w:cs="Arial"/>
          <w:i/>
          <w:snapToGrid w:val="0"/>
          <w:sz w:val="22"/>
        </w:rPr>
        <w:t>为满足或唤起被申请人或其他人的性欲，蓄意或故意触摸</w:t>
      </w:r>
      <w:r w:rsidRPr="00433755">
        <w:rPr>
          <w:rFonts w:ascii="Arial" w:eastAsia="SimSun" w:hAnsi="Arial" w:cs="Arial"/>
          <w:i/>
          <w:snapToGrid w:val="0"/>
          <w:sz w:val="22"/>
        </w:rPr>
        <w:t xml:space="preserve"> 16 </w:t>
      </w:r>
      <w:r w:rsidRPr="00433755">
        <w:rPr>
          <w:rFonts w:ascii="Arial" w:eastAsia="SimSun" w:hAnsi="Arial" w:cs="Arial"/>
          <w:i/>
          <w:snapToGrid w:val="0"/>
          <w:sz w:val="22"/>
        </w:rPr>
        <w:t>周岁以下儿童的身体（不论是否穿着衣服）；或</w:t>
      </w:r>
    </w:p>
    <w:p w14:paraId="57CA790E" w14:textId="77777777" w:rsidR="00367D8C" w:rsidRPr="00433755" w:rsidRDefault="00753A4D" w:rsidP="00747F2C">
      <w:pPr>
        <w:ind w:left="360" w:right="-72" w:hanging="360"/>
        <w:textAlignment w:val="auto"/>
        <w:rPr>
          <w:rFonts w:ascii="Arial" w:eastAsia="SimSun" w:hAnsi="Arial" w:cs="Arial"/>
          <w:snapToGrid w:val="0"/>
          <w:sz w:val="22"/>
          <w:szCs w:val="22"/>
        </w:rPr>
      </w:pPr>
      <w:r>
        <w:rPr>
          <w:rFonts w:ascii="Arial" w:eastAsia="SimSun" w:hAnsi="Arial" w:cs="Arial" w:hint="eastAsia"/>
          <w:snapToGrid w:val="0"/>
          <w:sz w:val="22"/>
        </w:rPr>
        <w:t>(f)  A</w:t>
      </w:r>
      <w:r w:rsidR="00367D8C" w:rsidRPr="00433755">
        <w:rPr>
          <w:rFonts w:ascii="Arial" w:eastAsia="SimSun" w:hAnsi="Arial" w:cs="Arial"/>
          <w:snapToGrid w:val="0"/>
          <w:sz w:val="22"/>
        </w:rPr>
        <w:t>ny coerced or forced touching or fondling by a child under the age of 16, directly or indirectly, including through clothing, of the genitals, anus, or breasts of the respondent or others.</w:t>
      </w:r>
    </w:p>
    <w:p w14:paraId="0D92F81D"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任何胁迫或强迫</w:t>
      </w:r>
      <w:r w:rsidRPr="00433755">
        <w:rPr>
          <w:rFonts w:ascii="Arial" w:eastAsia="SimSun" w:hAnsi="Arial" w:cs="Arial"/>
          <w:i/>
          <w:snapToGrid w:val="0"/>
          <w:sz w:val="22"/>
        </w:rPr>
        <w:t xml:space="preserve"> 16 </w:t>
      </w:r>
      <w:r w:rsidRPr="00433755">
        <w:rPr>
          <w:rFonts w:ascii="Arial" w:eastAsia="SimSun" w:hAnsi="Arial" w:cs="Arial"/>
          <w:i/>
          <w:snapToGrid w:val="0"/>
          <w:sz w:val="22"/>
        </w:rPr>
        <w:t>周岁以下儿童触摸或抚摸被申请人或其他人的生殖器、肛门或乳房，不论直接或间接，还是透过衣服。</w:t>
      </w:r>
    </w:p>
    <w:p w14:paraId="5A4524D5" w14:textId="77777777" w:rsidR="00367D8C" w:rsidRPr="00433755" w:rsidRDefault="00367D8C" w:rsidP="00747F2C">
      <w:pPr>
        <w:ind w:right="-72"/>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Sexual penetration</w:t>
      </w:r>
      <w:r w:rsidRPr="00433755">
        <w:rPr>
          <w:rFonts w:ascii="Arial" w:eastAsia="SimSun" w:hAnsi="Arial" w:cs="Arial"/>
          <w:snapToGrid w:val="0"/>
          <w:sz w:val="22"/>
          <w:szCs w:val="22"/>
        </w:rPr>
        <w:t xml:space="preserve">" means any contact, however slight, between the sex organ or anus of one person by an object, the sex organ, mouth, or anus of another person, or any intrusion, however slight, of any part of the body of one person or of any animal or </w:t>
      </w:r>
      <w:r w:rsidRPr="00433755">
        <w:rPr>
          <w:rFonts w:ascii="Arial" w:eastAsia="SimSun" w:hAnsi="Arial" w:cs="Arial"/>
          <w:snapToGrid w:val="0"/>
          <w:sz w:val="22"/>
          <w:szCs w:val="22"/>
        </w:rPr>
        <w:lastRenderedPageBreak/>
        <w:t xml:space="preserve">object into the sex organ or anus of another person including, but not limited to, cunnilingus, fellatio, or anal penetration. Evidence of </w:t>
      </w:r>
      <w:proofErr w:type="gramStart"/>
      <w:r w:rsidRPr="00433755">
        <w:rPr>
          <w:rFonts w:ascii="Arial" w:eastAsia="SimSun" w:hAnsi="Arial" w:cs="Arial"/>
          <w:snapToGrid w:val="0"/>
          <w:sz w:val="22"/>
          <w:szCs w:val="22"/>
        </w:rPr>
        <w:t>emission</w:t>
      </w:r>
      <w:proofErr w:type="gramEnd"/>
      <w:r w:rsidRPr="00433755">
        <w:rPr>
          <w:rFonts w:ascii="Arial" w:eastAsia="SimSun" w:hAnsi="Arial" w:cs="Arial"/>
          <w:snapToGrid w:val="0"/>
          <w:sz w:val="22"/>
          <w:szCs w:val="22"/>
        </w:rPr>
        <w:t xml:space="preserve"> of semen is not required to prove sexual penetration.</w:t>
      </w:r>
    </w:p>
    <w:p w14:paraId="29A2F757" w14:textId="77777777" w:rsidR="005A4239" w:rsidRPr="00433755" w:rsidRDefault="005A4239" w:rsidP="00747F2C">
      <w:pPr>
        <w:spacing w:after="80"/>
        <w:ind w:right="-72"/>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性侵入</w:t>
      </w:r>
      <w:r w:rsidRPr="00433755">
        <w:rPr>
          <w:rFonts w:ascii="Arial" w:eastAsia="SimSun" w:hAnsi="Arial" w:cs="Arial"/>
          <w:i/>
          <w:snapToGrid w:val="0"/>
          <w:sz w:val="22"/>
        </w:rPr>
        <w:t>”</w:t>
      </w:r>
      <w:r w:rsidRPr="00433755">
        <w:rPr>
          <w:rFonts w:ascii="Arial" w:eastAsia="SimSun" w:hAnsi="Arial" w:cs="Arial"/>
          <w:i/>
          <w:snapToGrid w:val="0"/>
          <w:sz w:val="22"/>
        </w:rPr>
        <w:t>指一个人的性器官或肛门与另一个人通过物体、性器官、嘴或肛门之间有任何接触，无论多么轻微；任何人或动物身体的任何部分或采用物体侵入另一个人的性器官或肛门，无论多么轻微，包括但不限于舔阴、口交或肛交。性侵入不需要以射精作为证据。</w:t>
      </w:r>
    </w:p>
    <w:p w14:paraId="6BF79706" w14:textId="77777777" w:rsidR="00367D8C" w:rsidRPr="00433755" w:rsidRDefault="00367D8C" w:rsidP="00747F2C">
      <w:pPr>
        <w:ind w:right="-72"/>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Stalking</w:t>
      </w:r>
      <w:r w:rsidRPr="00433755">
        <w:rPr>
          <w:rFonts w:ascii="Arial" w:eastAsia="SimSun" w:hAnsi="Arial" w:cs="Arial"/>
          <w:snapToGrid w:val="0"/>
          <w:sz w:val="22"/>
        </w:rPr>
        <w:t>" means any of the following:</w:t>
      </w:r>
    </w:p>
    <w:p w14:paraId="1469B9E4" w14:textId="77777777" w:rsidR="005A4239" w:rsidRPr="00433755" w:rsidRDefault="005A4239" w:rsidP="00747F2C">
      <w:pPr>
        <w:spacing w:after="80"/>
        <w:ind w:right="-72"/>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跟踪</w:t>
      </w:r>
      <w:r w:rsidRPr="00433755">
        <w:rPr>
          <w:rFonts w:ascii="Arial" w:eastAsia="SimSun" w:hAnsi="Arial" w:cs="Arial"/>
          <w:i/>
          <w:snapToGrid w:val="0"/>
          <w:sz w:val="22"/>
        </w:rPr>
        <w:t>”</w:t>
      </w:r>
      <w:r w:rsidRPr="00433755">
        <w:rPr>
          <w:rFonts w:ascii="Arial" w:eastAsia="SimSun" w:hAnsi="Arial" w:cs="Arial"/>
          <w:i/>
          <w:snapToGrid w:val="0"/>
          <w:sz w:val="22"/>
        </w:rPr>
        <w:t>是指有下列之一的行为：</w:t>
      </w:r>
    </w:p>
    <w:p w14:paraId="370D2B48"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Any act of stalking as defined under RCW 9A.</w:t>
      </w:r>
      <w:proofErr w:type="gramStart"/>
      <w:r w:rsidRPr="00433755">
        <w:rPr>
          <w:rFonts w:ascii="Arial" w:eastAsia="SimSun" w:hAnsi="Arial" w:cs="Arial"/>
          <w:snapToGrid w:val="0"/>
          <w:sz w:val="22"/>
          <w:szCs w:val="22"/>
        </w:rPr>
        <w:t>46.110;</w:t>
      </w:r>
      <w:proofErr w:type="gramEnd"/>
    </w:p>
    <w:p w14:paraId="0F423FA0"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9A.46.110 </w:t>
      </w:r>
      <w:r w:rsidRPr="00433755">
        <w:rPr>
          <w:rFonts w:ascii="Arial" w:eastAsia="SimSun" w:hAnsi="Arial" w:cs="Arial"/>
          <w:i/>
          <w:snapToGrid w:val="0"/>
          <w:sz w:val="22"/>
        </w:rPr>
        <w:t>定义的任何跟踪行为；</w:t>
      </w:r>
    </w:p>
    <w:p w14:paraId="7B8FA820"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r>
      <w:r w:rsidRPr="00433755">
        <w:rPr>
          <w:rFonts w:ascii="Arial" w:eastAsia="SimSun" w:hAnsi="Arial" w:cs="Arial"/>
          <w:snapToGrid w:val="0"/>
          <w:sz w:val="22"/>
        </w:rPr>
        <w:t>Any act of cyber harassment as defined under RCW 9A.90.120; or</w:t>
      </w:r>
    </w:p>
    <w:p w14:paraId="5131CD02"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9A.90.120 </w:t>
      </w:r>
      <w:r w:rsidRPr="00433755">
        <w:rPr>
          <w:rFonts w:ascii="Arial" w:eastAsia="SimSun" w:hAnsi="Arial" w:cs="Arial"/>
          <w:i/>
          <w:snapToGrid w:val="0"/>
          <w:sz w:val="22"/>
        </w:rPr>
        <w:t>定义的任何网络骚扰行为；或</w:t>
      </w:r>
    </w:p>
    <w:p w14:paraId="7E92A974"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rPr>
        <w:t>(c)</w:t>
      </w:r>
      <w:r w:rsidRPr="00433755">
        <w:rPr>
          <w:rFonts w:ascii="Arial" w:eastAsia="SimSun" w:hAnsi="Arial" w:cs="Arial"/>
          <w:snapToGrid w:val="0"/>
          <w:sz w:val="22"/>
          <w:szCs w:val="22"/>
        </w:rPr>
        <w:tab/>
      </w:r>
      <w:r w:rsidRPr="00433755">
        <w:rPr>
          <w:rFonts w:ascii="Arial" w:eastAsia="SimSun" w:hAnsi="Arial" w:cs="Arial"/>
          <w:snapToGrid w:val="0"/>
          <w:sz w:val="22"/>
        </w:rPr>
        <w:t>Any course of conduct involving repeated or continuing contacts, attempts to contact, monitoring, tracking, surveillance, keeping under observation, disrupting activities in a harassing manner, or following of another person that:</w:t>
      </w:r>
    </w:p>
    <w:p w14:paraId="5B7BBE46"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任何涉及重复或持续性的接触、试图接触、监视、跟踪、监控、观察、以骚扰方式干扰他人活动或跟踪他人的行为，以至于：</w:t>
      </w:r>
    </w:p>
    <w:p w14:paraId="353F7C71" w14:textId="77777777" w:rsidR="00367D8C" w:rsidRPr="00433755" w:rsidRDefault="00367D8C" w:rsidP="00747F2C">
      <w:pPr>
        <w:ind w:left="720" w:right="-72" w:hanging="360"/>
        <w:textAlignment w:val="auto"/>
        <w:rPr>
          <w:rFonts w:ascii="Arial" w:eastAsia="SimSun" w:hAnsi="Arial" w:cs="Arial"/>
          <w:snapToGrid w:val="0"/>
          <w:sz w:val="22"/>
          <w:szCs w:val="22"/>
        </w:rPr>
      </w:pPr>
      <w:r w:rsidRPr="00433755">
        <w:rPr>
          <w:rFonts w:ascii="Arial" w:eastAsia="SimSun" w:hAnsi="Arial" w:cs="Arial"/>
          <w:snapToGrid w:val="0"/>
          <w:sz w:val="22"/>
        </w:rPr>
        <w:t>(</w:t>
      </w:r>
      <w:proofErr w:type="spellStart"/>
      <w:r w:rsidRPr="00433755">
        <w:rPr>
          <w:rFonts w:ascii="Arial" w:eastAsia="SimSun" w:hAnsi="Arial" w:cs="Arial"/>
          <w:snapToGrid w:val="0"/>
          <w:sz w:val="22"/>
        </w:rPr>
        <w:t>i</w:t>
      </w:r>
      <w:proofErr w:type="spellEnd"/>
      <w:r w:rsidRPr="00433755">
        <w:rPr>
          <w:rFonts w:ascii="Arial" w:eastAsia="SimSun" w:hAnsi="Arial" w:cs="Arial"/>
          <w:snapToGrid w:val="0"/>
          <w:sz w:val="22"/>
        </w:rPr>
        <w:t>)</w:t>
      </w:r>
      <w:r w:rsidRPr="00433755">
        <w:rPr>
          <w:rFonts w:ascii="Arial" w:eastAsia="SimSun" w:hAnsi="Arial" w:cs="Arial"/>
          <w:snapToGrid w:val="0"/>
          <w:sz w:val="22"/>
          <w:szCs w:val="22"/>
        </w:rPr>
        <w:tab/>
        <w:t xml:space="preserve">Would cause a reasonable person to feel intimidated, frightened, under duress, significantly disrupted, or threatened and that </w:t>
      </w:r>
      <w:proofErr w:type="gramStart"/>
      <w:r w:rsidRPr="00433755">
        <w:rPr>
          <w:rFonts w:ascii="Arial" w:eastAsia="SimSun" w:hAnsi="Arial" w:cs="Arial"/>
          <w:snapToGrid w:val="0"/>
          <w:sz w:val="22"/>
          <w:szCs w:val="22"/>
        </w:rPr>
        <w:t>actually causes</w:t>
      </w:r>
      <w:proofErr w:type="gramEnd"/>
      <w:r w:rsidRPr="00433755">
        <w:rPr>
          <w:rFonts w:ascii="Arial" w:eastAsia="SimSun" w:hAnsi="Arial" w:cs="Arial"/>
          <w:snapToGrid w:val="0"/>
          <w:sz w:val="22"/>
          <w:szCs w:val="22"/>
        </w:rPr>
        <w:t xml:space="preserve"> such a </w:t>
      </w:r>
      <w:proofErr w:type="gramStart"/>
      <w:r w:rsidRPr="00433755">
        <w:rPr>
          <w:rFonts w:ascii="Arial" w:eastAsia="SimSun" w:hAnsi="Arial" w:cs="Arial"/>
          <w:snapToGrid w:val="0"/>
          <w:sz w:val="22"/>
          <w:szCs w:val="22"/>
        </w:rPr>
        <w:t>feeling;</w:t>
      </w:r>
      <w:proofErr w:type="gramEnd"/>
    </w:p>
    <w:p w14:paraId="5F95BBF0" w14:textId="77777777" w:rsidR="005A4239" w:rsidRPr="00433755" w:rsidRDefault="005A4239" w:rsidP="00747F2C">
      <w:pPr>
        <w:spacing w:after="80"/>
        <w:ind w:left="720" w:right="-72"/>
        <w:textAlignment w:val="auto"/>
        <w:rPr>
          <w:rFonts w:ascii="Arial" w:eastAsia="SimSun" w:hAnsi="Arial" w:cs="Arial"/>
          <w:i/>
          <w:iCs/>
          <w:snapToGrid w:val="0"/>
          <w:sz w:val="22"/>
          <w:szCs w:val="22"/>
        </w:rPr>
      </w:pPr>
      <w:r w:rsidRPr="00433755">
        <w:rPr>
          <w:rFonts w:ascii="Arial" w:eastAsia="SimSun" w:hAnsi="Arial" w:cs="Arial"/>
          <w:i/>
          <w:snapToGrid w:val="0"/>
          <w:sz w:val="22"/>
        </w:rPr>
        <w:t>会让一个正常的人感到害怕、恐惧、受到胁迫、受到严重扰乱或受到威胁，以及实际让人产生上述感觉；</w:t>
      </w:r>
    </w:p>
    <w:p w14:paraId="0E57CB92" w14:textId="77777777" w:rsidR="00367D8C" w:rsidRPr="00433755" w:rsidRDefault="00367D8C" w:rsidP="00747F2C">
      <w:pPr>
        <w:ind w:left="72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(ii)</w:t>
      </w:r>
      <w:r w:rsidRPr="00433755">
        <w:rPr>
          <w:rFonts w:ascii="Arial" w:eastAsia="SimSun" w:hAnsi="Arial" w:cs="Arial"/>
          <w:snapToGrid w:val="0"/>
          <w:sz w:val="22"/>
          <w:szCs w:val="22"/>
        </w:rPr>
        <w:tab/>
        <w:t>Serves no lawful purpose; and</w:t>
      </w:r>
    </w:p>
    <w:p w14:paraId="59294A4C" w14:textId="77777777" w:rsidR="005A4239" w:rsidRPr="00433755" w:rsidRDefault="005A4239" w:rsidP="00747F2C">
      <w:pPr>
        <w:spacing w:after="80"/>
        <w:ind w:left="720" w:right="-72"/>
        <w:textAlignment w:val="auto"/>
        <w:rPr>
          <w:rFonts w:ascii="Arial" w:eastAsia="SimSun" w:hAnsi="Arial" w:cs="Arial"/>
          <w:i/>
          <w:iCs/>
          <w:snapToGrid w:val="0"/>
          <w:sz w:val="22"/>
          <w:szCs w:val="22"/>
        </w:rPr>
      </w:pPr>
      <w:r w:rsidRPr="00433755">
        <w:rPr>
          <w:rFonts w:ascii="Arial" w:eastAsia="SimSun" w:hAnsi="Arial" w:cs="Arial"/>
          <w:i/>
          <w:snapToGrid w:val="0"/>
          <w:sz w:val="22"/>
        </w:rPr>
        <w:t>没有合法的目的；而且</w:t>
      </w:r>
    </w:p>
    <w:p w14:paraId="20143089" w14:textId="77777777" w:rsidR="00367D8C" w:rsidRPr="00433755" w:rsidRDefault="00367D8C" w:rsidP="006F5E4A">
      <w:pPr>
        <w:keepLines/>
        <w:ind w:left="72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(iii)</w:t>
      </w:r>
      <w:r w:rsidRPr="00433755">
        <w:rPr>
          <w:rFonts w:ascii="Arial" w:eastAsia="SimSun" w:hAnsi="Arial" w:cs="Arial"/>
          <w:snapToGrid w:val="0"/>
          <w:sz w:val="22"/>
          <w:szCs w:val="22"/>
        </w:rPr>
        <w:tab/>
        <w:t>The respondent knows, or reasonably should know, threatens, frightens, or intimidates the person, even if the respondent did not intend to intimidate, frighten, or threaten the person.</w:t>
      </w:r>
    </w:p>
    <w:p w14:paraId="4196B2F7" w14:textId="77777777" w:rsidR="005A4239" w:rsidRPr="00433755" w:rsidRDefault="005A4239" w:rsidP="00747F2C">
      <w:pPr>
        <w:spacing w:after="80"/>
        <w:ind w:left="720" w:right="-72"/>
        <w:textAlignment w:val="auto"/>
        <w:rPr>
          <w:rFonts w:ascii="Arial" w:eastAsia="SimSun" w:hAnsi="Arial" w:cs="Arial"/>
          <w:i/>
          <w:iCs/>
          <w:snapToGrid w:val="0"/>
          <w:sz w:val="22"/>
          <w:szCs w:val="22"/>
        </w:rPr>
      </w:pPr>
      <w:r w:rsidRPr="00433755">
        <w:rPr>
          <w:rFonts w:ascii="Arial" w:eastAsia="SimSun" w:hAnsi="Arial" w:cs="Arial"/>
          <w:i/>
          <w:snapToGrid w:val="0"/>
          <w:sz w:val="22"/>
        </w:rPr>
        <w:t>被申请人知道或有合理理由应该知道是威胁、恐吓或胁迫他人的行为，即使被申请人没有胁迫、恐吓或威胁他人的意图。</w:t>
      </w:r>
    </w:p>
    <w:p w14:paraId="4D5C743D" w14:textId="77777777" w:rsidR="00367D8C" w:rsidRPr="00433755" w:rsidRDefault="00367D8C" w:rsidP="00747F2C">
      <w:pPr>
        <w:keepNext/>
        <w:ind w:right="-72"/>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Unlawful harassment</w:t>
      </w:r>
      <w:r w:rsidRPr="00433755">
        <w:rPr>
          <w:rFonts w:ascii="Arial" w:eastAsia="SimSun" w:hAnsi="Arial" w:cs="Arial"/>
          <w:snapToGrid w:val="0"/>
          <w:sz w:val="22"/>
        </w:rPr>
        <w:t>" means:</w:t>
      </w:r>
    </w:p>
    <w:p w14:paraId="6EE41F13" w14:textId="77777777" w:rsidR="005A4239" w:rsidRPr="00433755" w:rsidRDefault="005A4239" w:rsidP="00747F2C">
      <w:pPr>
        <w:keepNext/>
        <w:spacing w:after="80"/>
        <w:ind w:right="-72"/>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非法骚扰</w:t>
      </w:r>
      <w:r w:rsidRPr="00433755">
        <w:rPr>
          <w:rFonts w:ascii="Arial" w:eastAsia="SimSun" w:hAnsi="Arial" w:cs="Arial"/>
          <w:i/>
          <w:snapToGrid w:val="0"/>
          <w:sz w:val="22"/>
        </w:rPr>
        <w:t>”</w:t>
      </w:r>
      <w:r w:rsidRPr="00433755">
        <w:rPr>
          <w:rFonts w:ascii="Arial" w:eastAsia="SimSun" w:hAnsi="Arial" w:cs="Arial"/>
          <w:i/>
          <w:snapToGrid w:val="0"/>
          <w:sz w:val="22"/>
        </w:rPr>
        <w:t>是指：</w:t>
      </w:r>
    </w:p>
    <w:p w14:paraId="408910B7" w14:textId="77777777" w:rsidR="00367D8C" w:rsidRPr="00433755" w:rsidRDefault="00367D8C" w:rsidP="00747F2C">
      <w:pPr>
        <w:pStyle w:val="BlockText"/>
        <w:overflowPunct w:val="0"/>
        <w:spacing w:before="0" w:after="0"/>
        <w:rPr>
          <w:rFonts w:ascii="Arial" w:eastAsia="SimSun" w:hAnsi="Arial"/>
          <w:snapToGrid w:val="0"/>
          <w:spacing w:val="0"/>
        </w:rPr>
      </w:pPr>
      <w:r w:rsidRPr="00433755">
        <w:rPr>
          <w:rFonts w:ascii="Arial" w:eastAsia="SimSun" w:hAnsi="Arial"/>
          <w:snapToGrid w:val="0"/>
          <w:spacing w:val="0"/>
        </w:rPr>
        <w:t>(a)</w:t>
      </w:r>
      <w:r w:rsidRPr="00433755">
        <w:rPr>
          <w:rFonts w:ascii="Arial" w:eastAsia="SimSun" w:hAnsi="Arial"/>
          <w:snapToGrid w:val="0"/>
          <w:spacing w:val="0"/>
        </w:rPr>
        <w:tab/>
        <w:t xml:space="preserve">A knowing and willful course of conduct directed at a specific person that seriously alarms, annoys, harasses, or is detrimental to such person, and that serves no legitimate or lawful purpose. The course of conduct must be such as would cause a reasonable person to suffer substantial emotional distress, and must </w:t>
      </w:r>
      <w:proofErr w:type="gramStart"/>
      <w:r w:rsidRPr="00433755">
        <w:rPr>
          <w:rFonts w:ascii="Arial" w:eastAsia="SimSun" w:hAnsi="Arial"/>
          <w:snapToGrid w:val="0"/>
          <w:spacing w:val="0"/>
        </w:rPr>
        <w:t>actually cause</w:t>
      </w:r>
      <w:proofErr w:type="gramEnd"/>
      <w:r w:rsidRPr="00433755">
        <w:rPr>
          <w:rFonts w:ascii="Arial" w:eastAsia="SimSun" w:hAnsi="Arial"/>
          <w:snapToGrid w:val="0"/>
          <w:spacing w:val="0"/>
        </w:rPr>
        <w:t xml:space="preserve"> substantial emotional distress to the petitioner; or</w:t>
      </w:r>
    </w:p>
    <w:p w14:paraId="65531D36" w14:textId="77777777" w:rsidR="005A4239" w:rsidRPr="00433755" w:rsidRDefault="005A4239" w:rsidP="00747F2C">
      <w:pPr>
        <w:pStyle w:val="BlockText"/>
        <w:overflowPunct w:val="0"/>
        <w:spacing w:before="0"/>
        <w:ind w:firstLine="0"/>
        <w:rPr>
          <w:rFonts w:ascii="Arial" w:eastAsia="SimSun" w:hAnsi="Arial"/>
          <w:i/>
          <w:iCs/>
          <w:snapToGrid w:val="0"/>
          <w:spacing w:val="0"/>
        </w:rPr>
      </w:pPr>
      <w:r w:rsidRPr="00433755">
        <w:rPr>
          <w:rFonts w:ascii="Arial" w:eastAsia="SimSun" w:hAnsi="Arial"/>
          <w:i/>
          <w:snapToGrid w:val="0"/>
          <w:spacing w:val="0"/>
        </w:rPr>
        <w:t>针对某一特定对象实施明知、故意的行为过程，该行为严重警告、惹恼、骚扰或损害该特定对象，且没有任何正当或合法的目的。行为过程必须会使一名正常人遭受重大的精神创伤，并且对申请人造成实际的重大精神创伤；或</w:t>
      </w:r>
    </w:p>
    <w:p w14:paraId="40948D90" w14:textId="77777777" w:rsidR="00367D8C" w:rsidRPr="00433755" w:rsidRDefault="00367D8C" w:rsidP="00747F2C">
      <w:pPr>
        <w:ind w:left="36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r>
      <w:r w:rsidRPr="00433755">
        <w:rPr>
          <w:rFonts w:ascii="Arial" w:eastAsia="SimSun" w:hAnsi="Arial" w:cs="Arial"/>
          <w:snapToGrid w:val="0"/>
          <w:sz w:val="22"/>
        </w:rPr>
        <w:t xml:space="preserve">A single act of violence or threat of violence directed at a specific person that seriously alarms, annoys, harasses, or is detrimental to such person, and that serves no legitimate or lawful purpose, which would cause a reasonable person to suffer substantial emotional distress, and must </w:t>
      </w:r>
      <w:proofErr w:type="gramStart"/>
      <w:r w:rsidRPr="00433755">
        <w:rPr>
          <w:rFonts w:ascii="Arial" w:eastAsia="SimSun" w:hAnsi="Arial" w:cs="Arial"/>
          <w:snapToGrid w:val="0"/>
          <w:sz w:val="22"/>
        </w:rPr>
        <w:t>actually cause</w:t>
      </w:r>
      <w:proofErr w:type="gramEnd"/>
      <w:r w:rsidRPr="00433755">
        <w:rPr>
          <w:rFonts w:ascii="Arial" w:eastAsia="SimSun" w:hAnsi="Arial" w:cs="Arial"/>
          <w:snapToGrid w:val="0"/>
          <w:sz w:val="22"/>
        </w:rPr>
        <w:t xml:space="preserve"> substantial emotional distress to the petitioner. A single threat of violence must include:</w:t>
      </w:r>
    </w:p>
    <w:p w14:paraId="1E07AB33" w14:textId="77777777" w:rsidR="005A4239" w:rsidRPr="00433755" w:rsidRDefault="005A4239" w:rsidP="00747F2C">
      <w:pPr>
        <w:spacing w:after="80"/>
        <w:ind w:left="360" w:right="-72"/>
        <w:textAlignment w:val="auto"/>
        <w:rPr>
          <w:rFonts w:ascii="Arial" w:eastAsia="SimSun" w:hAnsi="Arial" w:cs="Arial"/>
          <w:i/>
          <w:iCs/>
          <w:snapToGrid w:val="0"/>
          <w:sz w:val="22"/>
          <w:szCs w:val="22"/>
        </w:rPr>
      </w:pPr>
      <w:r w:rsidRPr="00433755">
        <w:rPr>
          <w:rFonts w:ascii="Arial" w:eastAsia="SimSun" w:hAnsi="Arial" w:cs="Arial"/>
          <w:i/>
          <w:snapToGrid w:val="0"/>
          <w:sz w:val="22"/>
        </w:rPr>
        <w:t>对某一特定对象实施暴力或暴力威胁行为，该行为严重警告、惹恼、骚扰或损害该特定对象，且没有任何正当或合法的目的，会使一名正常人遭受重大的精神创伤，并且对申请人造成实际的重大精神创伤。单独的暴力威胁应包括：</w:t>
      </w:r>
    </w:p>
    <w:p w14:paraId="273F8DDC" w14:textId="77777777" w:rsidR="00367D8C" w:rsidRPr="00433755" w:rsidRDefault="00367D8C" w:rsidP="00747F2C">
      <w:pPr>
        <w:ind w:left="720" w:right="-72" w:hanging="360"/>
        <w:textAlignment w:val="auto"/>
        <w:rPr>
          <w:rFonts w:ascii="Arial" w:eastAsia="SimSun" w:hAnsi="Arial" w:cs="Arial"/>
          <w:snapToGrid w:val="0"/>
          <w:sz w:val="22"/>
          <w:szCs w:val="22"/>
        </w:rPr>
      </w:pPr>
      <w:r w:rsidRPr="00433755">
        <w:rPr>
          <w:rFonts w:ascii="Arial" w:eastAsia="SimSun" w:hAnsi="Arial" w:cs="Arial"/>
          <w:snapToGrid w:val="0"/>
          <w:sz w:val="22"/>
        </w:rPr>
        <w:t>(</w:t>
      </w:r>
      <w:proofErr w:type="spellStart"/>
      <w:r w:rsidRPr="00433755">
        <w:rPr>
          <w:rFonts w:ascii="Arial" w:eastAsia="SimSun" w:hAnsi="Arial" w:cs="Arial"/>
          <w:snapToGrid w:val="0"/>
          <w:sz w:val="22"/>
        </w:rPr>
        <w:t>i</w:t>
      </w:r>
      <w:proofErr w:type="spellEnd"/>
      <w:r w:rsidRPr="00433755">
        <w:rPr>
          <w:rFonts w:ascii="Arial" w:eastAsia="SimSun" w:hAnsi="Arial" w:cs="Arial"/>
          <w:snapToGrid w:val="0"/>
          <w:sz w:val="22"/>
        </w:rPr>
        <w:t>)</w:t>
      </w:r>
      <w:r w:rsidRPr="00433755">
        <w:rPr>
          <w:rFonts w:ascii="Arial" w:eastAsia="SimSun" w:hAnsi="Arial" w:cs="Arial"/>
          <w:snapToGrid w:val="0"/>
          <w:sz w:val="22"/>
          <w:szCs w:val="22"/>
        </w:rPr>
        <w:tab/>
        <w:t>A malicious and intentional threat as described in RCW 9A.36.080(1)(c); or</w:t>
      </w:r>
    </w:p>
    <w:p w14:paraId="4C31EB97" w14:textId="77777777" w:rsidR="005A4239" w:rsidRPr="00433755" w:rsidRDefault="005A4239" w:rsidP="00747F2C">
      <w:pPr>
        <w:spacing w:after="80"/>
        <w:ind w:left="720" w:right="-72"/>
        <w:textAlignment w:val="auto"/>
        <w:rPr>
          <w:rFonts w:ascii="Arial" w:eastAsia="SimSun" w:hAnsi="Arial" w:cs="Arial"/>
          <w:i/>
          <w:iCs/>
          <w:snapToGrid w:val="0"/>
          <w:sz w:val="22"/>
          <w:szCs w:val="22"/>
        </w:rPr>
      </w:pPr>
      <w:r w:rsidRPr="00433755">
        <w:rPr>
          <w:rFonts w:ascii="Arial" w:eastAsia="SimSun" w:hAnsi="Arial" w:cs="Arial"/>
          <w:i/>
          <w:snapToGrid w:val="0"/>
          <w:sz w:val="22"/>
        </w:rPr>
        <w:lastRenderedPageBreak/>
        <w:t>RCW 9A.36.080</w:t>
      </w:r>
      <w:r w:rsidRPr="00433755">
        <w:rPr>
          <w:rFonts w:ascii="Arial" w:eastAsia="SimSun" w:hAnsi="Arial" w:cs="Arial"/>
          <w:i/>
          <w:snapToGrid w:val="0"/>
          <w:sz w:val="22"/>
        </w:rPr>
        <w:t>（</w:t>
      </w:r>
      <w:r w:rsidRPr="00433755">
        <w:rPr>
          <w:rFonts w:ascii="Arial" w:eastAsia="SimSun" w:hAnsi="Arial" w:cs="Arial"/>
          <w:i/>
          <w:snapToGrid w:val="0"/>
          <w:sz w:val="22"/>
        </w:rPr>
        <w:t>1</w:t>
      </w:r>
      <w:r w:rsidRPr="00433755">
        <w:rPr>
          <w:rFonts w:ascii="Arial" w:eastAsia="SimSun" w:hAnsi="Arial" w:cs="Arial"/>
          <w:i/>
          <w:snapToGrid w:val="0"/>
          <w:sz w:val="22"/>
        </w:rPr>
        <w:t>）（</w:t>
      </w:r>
      <w:r w:rsidRPr="00433755">
        <w:rPr>
          <w:rFonts w:ascii="Arial" w:eastAsia="SimSun" w:hAnsi="Arial" w:cs="Arial"/>
          <w:i/>
          <w:snapToGrid w:val="0"/>
          <w:sz w:val="22"/>
        </w:rPr>
        <w:t>c</w:t>
      </w:r>
      <w:r w:rsidRPr="00433755">
        <w:rPr>
          <w:rFonts w:ascii="Arial" w:eastAsia="SimSun" w:hAnsi="Arial" w:cs="Arial"/>
          <w:i/>
          <w:snapToGrid w:val="0"/>
          <w:sz w:val="22"/>
        </w:rPr>
        <w:t>）中所述的恶意和蓄意威胁；或</w:t>
      </w:r>
    </w:p>
    <w:p w14:paraId="3227E250" w14:textId="77777777" w:rsidR="00367D8C" w:rsidRPr="00433755" w:rsidRDefault="00367D8C" w:rsidP="00747F2C">
      <w:pPr>
        <w:ind w:left="720" w:right="-72"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(ii)</w:t>
      </w:r>
      <w:r w:rsidRPr="00433755">
        <w:rPr>
          <w:rFonts w:ascii="Arial" w:eastAsia="SimSun" w:hAnsi="Arial" w:cs="Arial"/>
          <w:snapToGrid w:val="0"/>
          <w:sz w:val="22"/>
          <w:szCs w:val="22"/>
        </w:rPr>
        <w:tab/>
        <w:t>the presence of a firearm or other weapon.</w:t>
      </w:r>
    </w:p>
    <w:p w14:paraId="3F21E477" w14:textId="77777777" w:rsidR="005A4239" w:rsidRPr="00433755" w:rsidRDefault="005A4239" w:rsidP="00747F2C">
      <w:pPr>
        <w:spacing w:after="80"/>
        <w:ind w:left="720" w:right="-72"/>
        <w:textAlignment w:val="auto"/>
        <w:rPr>
          <w:rFonts w:ascii="Arial" w:eastAsia="SimSun" w:hAnsi="Arial" w:cs="Arial"/>
          <w:i/>
          <w:iCs/>
          <w:snapToGrid w:val="0"/>
          <w:sz w:val="22"/>
          <w:szCs w:val="22"/>
        </w:rPr>
      </w:pPr>
      <w:r w:rsidRPr="00433755">
        <w:rPr>
          <w:rFonts w:ascii="Arial" w:eastAsia="SimSun" w:hAnsi="Arial" w:cs="Arial"/>
          <w:i/>
          <w:snapToGrid w:val="0"/>
          <w:sz w:val="22"/>
        </w:rPr>
        <w:t>展示枪支或其他武器。</w:t>
      </w:r>
    </w:p>
    <w:p w14:paraId="12467510" w14:textId="77777777" w:rsidR="005A4239" w:rsidRPr="00433755" w:rsidRDefault="005A4239" w:rsidP="00747F2C">
      <w:pPr>
        <w:adjustRightInd/>
        <w:spacing w:after="160" w:line="259" w:lineRule="auto"/>
        <w:textAlignment w:val="auto"/>
        <w:rPr>
          <w:rFonts w:ascii="Arial" w:eastAsia="SimSun" w:hAnsi="Arial" w:cs="Arial"/>
          <w:snapToGrid w:val="0"/>
          <w:sz w:val="22"/>
        </w:rPr>
        <w:sectPr w:rsidR="005A4239" w:rsidRPr="00433755" w:rsidSect="007B673B">
          <w:type w:val="continuous"/>
          <w:pgSz w:w="12240" w:h="15840"/>
          <w:pgMar w:top="1440" w:right="1440" w:bottom="1440" w:left="1440" w:header="720" w:footer="57" w:gutter="0"/>
          <w:pgNumType w:start="1"/>
          <w:cols w:num="2" w:space="720"/>
          <w:docGrid w:linePitch="360"/>
        </w:sectPr>
      </w:pPr>
    </w:p>
    <w:p w14:paraId="34059365" w14:textId="77777777" w:rsidR="00367D8C" w:rsidRPr="00433755" w:rsidRDefault="00367D8C" w:rsidP="00747F2C">
      <w:pPr>
        <w:pStyle w:val="POAttachmentHeading"/>
        <w:overflowPunct w:val="0"/>
        <w:autoSpaceDE w:val="0"/>
        <w:autoSpaceDN w:val="0"/>
        <w:spacing w:after="0"/>
        <w:rPr>
          <w:rFonts w:ascii="Arial" w:eastAsia="SimSun" w:hAnsi="Arial"/>
          <w:snapToGrid w:val="0"/>
        </w:rPr>
      </w:pPr>
      <w:r w:rsidRPr="00433755">
        <w:rPr>
          <w:rFonts w:ascii="Arial" w:eastAsia="SimSun" w:hAnsi="Arial"/>
          <w:snapToGrid w:val="0"/>
        </w:rPr>
        <w:lastRenderedPageBreak/>
        <w:t>Attachment B</w:t>
      </w:r>
      <w:r w:rsidR="00E62E67" w:rsidRPr="00433755">
        <w:rPr>
          <w:rFonts w:ascii="Arial" w:eastAsia="SimSun" w:hAnsi="Arial"/>
          <w:b w:val="0"/>
          <w:snapToGrid w:val="0"/>
        </w:rPr>
        <w:t>:</w:t>
      </w:r>
      <w:r w:rsidRPr="00433755">
        <w:rPr>
          <w:rFonts w:ascii="Arial" w:eastAsia="SimSun" w:hAnsi="Arial"/>
          <w:snapToGrid w:val="0"/>
        </w:rPr>
        <w:t xml:space="preserve"> Vulnerable Adult</w:t>
      </w:r>
    </w:p>
    <w:p w14:paraId="54F46674" w14:textId="77777777" w:rsidR="005B5A94" w:rsidRPr="00433755" w:rsidRDefault="005B5A94" w:rsidP="00747F2C">
      <w:pPr>
        <w:pStyle w:val="POAttachmentHeading"/>
        <w:overflowPunct w:val="0"/>
        <w:autoSpaceDE w:val="0"/>
        <w:autoSpaceDN w:val="0"/>
        <w:spacing w:before="0"/>
        <w:rPr>
          <w:rFonts w:ascii="Arial" w:eastAsia="SimSun" w:hAnsi="Arial"/>
          <w:b w:val="0"/>
          <w:i/>
          <w:iCs/>
          <w:snapToGrid w:val="0"/>
        </w:rPr>
      </w:pPr>
      <w:r w:rsidRPr="00433755">
        <w:rPr>
          <w:rFonts w:ascii="Arial" w:eastAsia="SimSun" w:hAnsi="Arial"/>
          <w:b w:val="0"/>
          <w:bCs/>
          <w:i/>
          <w:snapToGrid w:val="0"/>
        </w:rPr>
        <w:t>附件</w:t>
      </w:r>
      <w:r w:rsidRPr="00433755">
        <w:rPr>
          <w:rFonts w:ascii="Arial" w:eastAsia="SimSun" w:hAnsi="Arial"/>
          <w:i/>
          <w:snapToGrid w:val="0"/>
        </w:rPr>
        <w:t xml:space="preserve"> B</w:t>
      </w:r>
      <w:r w:rsidRPr="00433755">
        <w:rPr>
          <w:rFonts w:ascii="Arial" w:eastAsia="SimSun" w:hAnsi="Arial"/>
          <w:b w:val="0"/>
          <w:bCs/>
          <w:i/>
          <w:snapToGrid w:val="0"/>
        </w:rPr>
        <w:t>：弱势成年人</w:t>
      </w:r>
    </w:p>
    <w:p w14:paraId="3F0B4509" w14:textId="77777777" w:rsidR="00367D8C" w:rsidRPr="00433755" w:rsidRDefault="0042419D" w:rsidP="00747F2C">
      <w:pPr>
        <w:pStyle w:val="POnoindent"/>
        <w:overflowPunct w:val="0"/>
        <w:autoSpaceDE w:val="0"/>
        <w:autoSpaceDN w:val="0"/>
        <w:spacing w:after="0"/>
        <w:rPr>
          <w:rFonts w:eastAsia="SimSun"/>
          <w:snapToGrid w:val="0"/>
        </w:rPr>
      </w:pPr>
      <w:r w:rsidRPr="00433755">
        <w:rPr>
          <w:rFonts w:eastAsia="SimSun"/>
          <w:b/>
          <w:snapToGrid w:val="0"/>
        </w:rPr>
        <w:t>Only complete</w:t>
      </w:r>
      <w:r w:rsidRPr="00433755">
        <w:rPr>
          <w:rFonts w:eastAsia="SimSun"/>
          <w:snapToGrid w:val="0"/>
        </w:rPr>
        <w:t xml:space="preserve"> this attachment if your case involves a vulnerable adult. </w:t>
      </w:r>
      <w:r w:rsidRPr="00433755">
        <w:rPr>
          <w:rFonts w:eastAsia="SimSun"/>
          <w:b/>
          <w:snapToGrid w:val="0"/>
        </w:rPr>
        <w:t>If not</w:t>
      </w:r>
      <w:r w:rsidRPr="00433755">
        <w:rPr>
          <w:rFonts w:eastAsia="SimSun"/>
          <w:snapToGrid w:val="0"/>
        </w:rPr>
        <w:t>, skip or remove this attachment.</w:t>
      </w:r>
    </w:p>
    <w:p w14:paraId="2E643C64" w14:textId="77777777" w:rsidR="005B5A94" w:rsidRPr="00433755" w:rsidRDefault="005B5A94" w:rsidP="00747F2C">
      <w:pPr>
        <w:pStyle w:val="POnoindent"/>
        <w:overflowPunct w:val="0"/>
        <w:autoSpaceDE w:val="0"/>
        <w:autoSpaceDN w:val="0"/>
        <w:spacing w:before="0" w:after="0"/>
        <w:rPr>
          <w:rFonts w:eastAsia="SimSun"/>
          <w:i/>
          <w:iCs/>
          <w:snapToGrid w:val="0"/>
        </w:rPr>
      </w:pPr>
      <w:r w:rsidRPr="00433755">
        <w:rPr>
          <w:rFonts w:eastAsia="SimSun"/>
          <w:bCs/>
          <w:i/>
          <w:snapToGrid w:val="0"/>
        </w:rPr>
        <w:t>仅</w:t>
      </w:r>
      <w:r w:rsidRPr="00433755">
        <w:rPr>
          <w:rFonts w:eastAsia="SimSun"/>
          <w:i/>
          <w:iCs/>
          <w:snapToGrid w:val="0"/>
        </w:rPr>
        <w:t>当您的案例涉及弱势成年人时，才填写此附件。如果未涉及弱</w:t>
      </w:r>
      <w:r w:rsidRPr="00433755">
        <w:rPr>
          <w:rFonts w:eastAsia="SimSun"/>
          <w:bCs/>
          <w:i/>
          <w:snapToGrid w:val="0"/>
        </w:rPr>
        <w:t>势成年人</w:t>
      </w:r>
      <w:r w:rsidRPr="00433755">
        <w:rPr>
          <w:rFonts w:eastAsia="SimSun"/>
          <w:i/>
          <w:iCs/>
          <w:snapToGrid w:val="0"/>
        </w:rPr>
        <w:t>，请跳过或删除此附件。</w:t>
      </w:r>
    </w:p>
    <w:p w14:paraId="566DA52A" w14:textId="77777777" w:rsidR="00367D8C" w:rsidRPr="00433755" w:rsidRDefault="00367D8C" w:rsidP="00747F2C">
      <w:pPr>
        <w:pStyle w:val="PONumberedSection"/>
        <w:numPr>
          <w:ilvl w:val="0"/>
          <w:numId w:val="13"/>
        </w:numPr>
        <w:overflowPunct w:val="0"/>
        <w:autoSpaceDE w:val="0"/>
        <w:autoSpaceDN w:val="0"/>
        <w:spacing w:after="0"/>
        <w:ind w:left="720" w:hanging="720"/>
        <w:rPr>
          <w:rFonts w:eastAsia="SimSun"/>
          <w:b w:val="0"/>
          <w:bCs w:val="0"/>
          <w:snapToGrid w:val="0"/>
        </w:rPr>
      </w:pPr>
      <w:r w:rsidRPr="00433755">
        <w:rPr>
          <w:rFonts w:eastAsia="SimSun"/>
          <w:snapToGrid w:val="0"/>
        </w:rPr>
        <w:t xml:space="preserve">What qualifies the adult as a vulnerable adult? </w:t>
      </w:r>
      <w:r w:rsidRPr="00433755">
        <w:rPr>
          <w:rFonts w:eastAsia="SimSun"/>
          <w:b w:val="0"/>
          <w:snapToGrid w:val="0"/>
        </w:rPr>
        <w:t>The adult (check all that apply):</w:t>
      </w:r>
    </w:p>
    <w:p w14:paraId="4766181F" w14:textId="77777777" w:rsidR="005B5A94" w:rsidRPr="00433755" w:rsidRDefault="005B5A94" w:rsidP="00747F2C">
      <w:pPr>
        <w:pStyle w:val="PONumberedSection"/>
        <w:numPr>
          <w:ilvl w:val="0"/>
          <w:numId w:val="0"/>
        </w:numPr>
        <w:overflowPunct w:val="0"/>
        <w:autoSpaceDE w:val="0"/>
        <w:autoSpaceDN w:val="0"/>
        <w:spacing w:before="0" w:after="0"/>
        <w:ind w:left="720"/>
        <w:rPr>
          <w:rFonts w:eastAsia="SimSun"/>
          <w:i/>
          <w:iCs/>
          <w:snapToGrid w:val="0"/>
        </w:rPr>
      </w:pPr>
      <w:r w:rsidRPr="00433755">
        <w:rPr>
          <w:rFonts w:eastAsia="SimSun"/>
          <w:b w:val="0"/>
          <w:bCs w:val="0"/>
          <w:i/>
          <w:snapToGrid w:val="0"/>
        </w:rPr>
        <w:t>弱势成年人的衡量标准</w:t>
      </w:r>
      <w:r w:rsidRPr="00433755">
        <w:rPr>
          <w:rFonts w:eastAsia="SimSun"/>
          <w:i/>
          <w:snapToGrid w:val="0"/>
        </w:rPr>
        <w:t>？</w:t>
      </w:r>
      <w:r w:rsidRPr="00433755">
        <w:rPr>
          <w:rFonts w:eastAsia="SimSun"/>
          <w:b w:val="0"/>
          <w:bCs w:val="0"/>
          <w:i/>
          <w:iCs/>
          <w:snapToGrid w:val="0"/>
        </w:rPr>
        <w:t>成年人（勾选所有适用情形）：</w:t>
      </w:r>
    </w:p>
    <w:p w14:paraId="32B82B43"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Is over 60 years old and does not have the functional, mental, or physical ability to care for himself or herself.</w:t>
      </w:r>
    </w:p>
    <w:p w14:paraId="5E60868D"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是否</w:t>
      </w:r>
      <w:r w:rsidRPr="00433755">
        <w:rPr>
          <w:rFonts w:eastAsia="SimSun"/>
          <w:i/>
          <w:snapToGrid w:val="0"/>
        </w:rPr>
        <w:t xml:space="preserve"> 60 </w:t>
      </w:r>
      <w:r w:rsidRPr="00433755">
        <w:rPr>
          <w:rFonts w:eastAsia="SimSun"/>
          <w:i/>
          <w:snapToGrid w:val="0"/>
        </w:rPr>
        <w:t>周岁以上，在身体机能、心理或生理上不能照顾自己。</w:t>
      </w:r>
    </w:p>
    <w:p w14:paraId="3816A790"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Is an individual subject to guardianship under RCW 11.130.265 or an individual subject to conservatorship under RCW 11.130.360.</w:t>
      </w:r>
    </w:p>
    <w:p w14:paraId="58271F12"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是根据</w:t>
      </w:r>
      <w:r w:rsidRPr="00433755">
        <w:rPr>
          <w:rFonts w:eastAsia="SimSun"/>
          <w:i/>
          <w:snapToGrid w:val="0"/>
        </w:rPr>
        <w:t xml:space="preserve"> RCW 11.130.265 </w:t>
      </w:r>
      <w:r w:rsidRPr="00433755">
        <w:rPr>
          <w:rFonts w:eastAsia="SimSun"/>
          <w:i/>
          <w:snapToGrid w:val="0"/>
        </w:rPr>
        <w:t>受监护的个人，还是根据</w:t>
      </w:r>
      <w:r w:rsidRPr="00433755">
        <w:rPr>
          <w:rFonts w:eastAsia="SimSun"/>
          <w:i/>
          <w:snapToGrid w:val="0"/>
        </w:rPr>
        <w:t xml:space="preserve"> RCW 11.130.360 </w:t>
      </w:r>
      <w:r w:rsidRPr="00433755">
        <w:rPr>
          <w:rFonts w:eastAsia="SimSun"/>
          <w:i/>
          <w:snapToGrid w:val="0"/>
        </w:rPr>
        <w:t>受保护的个人。</w:t>
      </w:r>
    </w:p>
    <w:p w14:paraId="6FDFD49F"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Has a developmental disability as defined in RCW 71A.10.020.</w:t>
      </w:r>
    </w:p>
    <w:p w14:paraId="78ECC4DB"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具有</w:t>
      </w:r>
      <w:r w:rsidRPr="00433755">
        <w:rPr>
          <w:rFonts w:eastAsia="SimSun"/>
          <w:i/>
          <w:snapToGrid w:val="0"/>
        </w:rPr>
        <w:t xml:space="preserve"> RCW 71A.10.020 </w:t>
      </w:r>
      <w:r w:rsidRPr="00433755">
        <w:rPr>
          <w:rFonts w:eastAsia="SimSun"/>
          <w:i/>
          <w:snapToGrid w:val="0"/>
        </w:rPr>
        <w:t>中定义的发育障碍。</w:t>
      </w:r>
    </w:p>
    <w:p w14:paraId="2E48F162"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Self-directs their own care and receives services from a personal </w:t>
      </w:r>
      <w:proofErr w:type="gramStart"/>
      <w:r w:rsidRPr="00433755">
        <w:rPr>
          <w:rFonts w:eastAsia="SimSun"/>
          <w:snapToGrid w:val="0"/>
        </w:rPr>
        <w:t>aide</w:t>
      </w:r>
      <w:proofErr w:type="gramEnd"/>
      <w:r w:rsidRPr="00433755">
        <w:rPr>
          <w:rFonts w:eastAsia="SimSun"/>
          <w:snapToGrid w:val="0"/>
        </w:rPr>
        <w:t xml:space="preserve"> under RCW 74.39.</w:t>
      </w:r>
    </w:p>
    <w:p w14:paraId="3F60FEC3"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根据</w:t>
      </w:r>
      <w:r w:rsidRPr="00433755">
        <w:rPr>
          <w:rFonts w:eastAsia="SimSun"/>
          <w:i/>
          <w:snapToGrid w:val="0"/>
        </w:rPr>
        <w:t xml:space="preserve"> RCW 74.39 </w:t>
      </w:r>
      <w:r w:rsidRPr="00433755">
        <w:rPr>
          <w:rFonts w:eastAsia="SimSun"/>
          <w:i/>
          <w:snapToGrid w:val="0"/>
        </w:rPr>
        <w:t>规定，进行自我指导护理和接受私人医疗护理服务。</w:t>
      </w:r>
    </w:p>
    <w:p w14:paraId="071A6798"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Is receiving services from a home health, hospice, or homecare agency licensed or required to be licensed under RCW 70.127.</w:t>
      </w:r>
    </w:p>
    <w:p w14:paraId="1B04E326"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接受家庭健康、临终关怀或家庭护理机构的服务是否获得许可或需要根据</w:t>
      </w:r>
      <w:r w:rsidRPr="00433755">
        <w:rPr>
          <w:rFonts w:eastAsia="SimSun"/>
          <w:i/>
          <w:snapToGrid w:val="0"/>
        </w:rPr>
        <w:t xml:space="preserve"> RCW 70.127 </w:t>
      </w:r>
      <w:r w:rsidRPr="00433755">
        <w:rPr>
          <w:rFonts w:eastAsia="SimSun"/>
          <w:i/>
          <w:snapToGrid w:val="0"/>
        </w:rPr>
        <w:t>条获得许可。</w:t>
      </w:r>
    </w:p>
    <w:p w14:paraId="258AF3BC"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Is receiving in-home services from an individual provider under contract with DSHS.</w:t>
      </w:r>
    </w:p>
    <w:p w14:paraId="5EB53F59" w14:textId="77777777" w:rsidR="005B5A94" w:rsidRPr="00433755" w:rsidRDefault="005B5A94"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正在接受与</w:t>
      </w:r>
      <w:r w:rsidRPr="00433755">
        <w:rPr>
          <w:rFonts w:eastAsia="SimSun"/>
          <w:i/>
          <w:snapToGrid w:val="0"/>
        </w:rPr>
        <w:t xml:space="preserve"> DSHS </w:t>
      </w:r>
      <w:r w:rsidRPr="00433755">
        <w:rPr>
          <w:rFonts w:eastAsia="SimSun"/>
          <w:i/>
          <w:snapToGrid w:val="0"/>
        </w:rPr>
        <w:t>签订合同的个人提供方提供的家庭服务。</w:t>
      </w:r>
    </w:p>
    <w:p w14:paraId="6A4C212E"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Has been admitted to an assisted living facility, nursing home, adult family home, soldiers’ home, residential habilitation center, or any other facility licensed by DSHS.</w:t>
      </w:r>
    </w:p>
    <w:p w14:paraId="05A1D87A" w14:textId="77777777" w:rsidR="005B5A94" w:rsidRPr="00433755" w:rsidRDefault="00477BB6"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已入住辅助生活机构、疗养院、成人之家、士兵之家、居住康复中心或</w:t>
      </w:r>
      <w:r w:rsidRPr="00433755">
        <w:rPr>
          <w:rFonts w:eastAsia="SimSun"/>
          <w:i/>
          <w:snapToGrid w:val="0"/>
        </w:rPr>
        <w:t xml:space="preserve"> </w:t>
      </w:r>
      <w:r w:rsidR="005B5A94" w:rsidRPr="00433755">
        <w:rPr>
          <w:rFonts w:eastAsia="SimSun"/>
          <w:i/>
          <w:snapToGrid w:val="0"/>
        </w:rPr>
        <w:t xml:space="preserve">DSHS </w:t>
      </w:r>
      <w:r w:rsidRPr="00433755">
        <w:rPr>
          <w:rFonts w:eastAsia="SimSun"/>
          <w:i/>
          <w:snapToGrid w:val="0"/>
        </w:rPr>
        <w:t>许可的其他任何机构</w:t>
      </w:r>
      <w:r w:rsidR="005B5A94" w:rsidRPr="00433755">
        <w:rPr>
          <w:rFonts w:eastAsia="SimSun"/>
          <w:i/>
          <w:snapToGrid w:val="0"/>
        </w:rPr>
        <w:t>。</w:t>
      </w:r>
    </w:p>
    <w:p w14:paraId="2CFA6FFA" w14:textId="77777777" w:rsidR="00367D8C" w:rsidRPr="00433755" w:rsidRDefault="00367D8C" w:rsidP="00747F2C">
      <w:pPr>
        <w:pStyle w:val="PONumberedSection"/>
        <w:overflowPunct w:val="0"/>
        <w:autoSpaceDE w:val="0"/>
        <w:autoSpaceDN w:val="0"/>
        <w:spacing w:after="0"/>
        <w:rPr>
          <w:rFonts w:eastAsia="SimSun"/>
          <w:snapToGrid w:val="0"/>
        </w:rPr>
      </w:pPr>
      <w:r w:rsidRPr="00433755">
        <w:rPr>
          <w:rFonts w:eastAsia="SimSun"/>
          <w:snapToGrid w:val="0"/>
        </w:rPr>
        <w:t>Does the vulnerable adult know you will be filing this petition?</w:t>
      </w:r>
    </w:p>
    <w:p w14:paraId="1EA69161" w14:textId="77777777" w:rsidR="00F67F90" w:rsidRPr="00433755" w:rsidRDefault="00F67F90" w:rsidP="00747F2C">
      <w:pPr>
        <w:pStyle w:val="PONumberedSection"/>
        <w:numPr>
          <w:ilvl w:val="0"/>
          <w:numId w:val="0"/>
        </w:numPr>
        <w:overflowPunct w:val="0"/>
        <w:autoSpaceDE w:val="0"/>
        <w:autoSpaceDN w:val="0"/>
        <w:spacing w:before="0" w:after="0"/>
        <w:ind w:left="720"/>
        <w:rPr>
          <w:rFonts w:eastAsia="SimSun"/>
          <w:b w:val="0"/>
          <w:i/>
          <w:iCs/>
          <w:snapToGrid w:val="0"/>
        </w:rPr>
      </w:pPr>
      <w:r w:rsidRPr="00433755">
        <w:rPr>
          <w:rFonts w:eastAsia="SimSun"/>
          <w:b w:val="0"/>
          <w:i/>
          <w:snapToGrid w:val="0"/>
        </w:rPr>
        <w:t>该弱势成年人知道您会提交本申请书吗？</w:t>
      </w:r>
    </w:p>
    <w:p w14:paraId="7723FB9E" w14:textId="77777777" w:rsidR="00367D8C" w:rsidRPr="00433755" w:rsidRDefault="00367D8C" w:rsidP="00747F2C">
      <w:pPr>
        <w:pStyle w:val="PO5noindent"/>
        <w:tabs>
          <w:tab w:val="left" w:pos="1980"/>
          <w:tab w:val="left" w:pos="2520"/>
        </w:tabs>
        <w:overflowPunct w:val="0"/>
        <w:autoSpaceDE w:val="0"/>
        <w:autoSpaceDN w:val="0"/>
        <w:spacing w:after="0"/>
        <w:ind w:left="1080" w:hanging="360"/>
        <w:rPr>
          <w:rFonts w:eastAsia="SimSun"/>
          <w:snapToGrid w:val="0"/>
        </w:rPr>
      </w:pPr>
      <w:proofErr w:type="gramStart"/>
      <w:r w:rsidRPr="00433755">
        <w:rPr>
          <w:rFonts w:eastAsia="SimSun"/>
          <w:snapToGrid w:val="0"/>
        </w:rPr>
        <w:t>[  ]</w:t>
      </w:r>
      <w:proofErr w:type="gramEnd"/>
      <w:r w:rsidR="0045260A" w:rsidRPr="00433755">
        <w:rPr>
          <w:rFonts w:eastAsia="SimSun"/>
          <w:snapToGrid w:val="0"/>
        </w:rPr>
        <w:tab/>
      </w:r>
      <w:proofErr w:type="gramStart"/>
      <w:r w:rsidRPr="00433755">
        <w:rPr>
          <w:rFonts w:eastAsia="SimSun"/>
          <w:snapToGrid w:val="0"/>
        </w:rPr>
        <w:t>Yes  [  ]</w:t>
      </w:r>
      <w:proofErr w:type="gramEnd"/>
      <w:r w:rsidR="00C81CDE" w:rsidRPr="00433755">
        <w:rPr>
          <w:rFonts w:eastAsia="SimSun"/>
          <w:snapToGrid w:val="0"/>
        </w:rPr>
        <w:tab/>
      </w:r>
      <w:r w:rsidRPr="00433755">
        <w:rPr>
          <w:rFonts w:eastAsia="SimSun"/>
          <w:snapToGrid w:val="0"/>
        </w:rPr>
        <w:t>No</w:t>
      </w:r>
      <w:r w:rsidRPr="00433755">
        <w:rPr>
          <w:rFonts w:eastAsia="SimSun"/>
          <w:snapToGrid w:val="0"/>
        </w:rPr>
        <w:tab/>
        <w:t>If no, what efforts did you make to notify the vulnerable adult?</w:t>
      </w:r>
    </w:p>
    <w:p w14:paraId="3A78E43E" w14:textId="77777777" w:rsidR="00F67F90" w:rsidRPr="00433755" w:rsidRDefault="00F67F90" w:rsidP="00747F2C">
      <w:pPr>
        <w:pStyle w:val="PO5noindent"/>
        <w:tabs>
          <w:tab w:val="left" w:pos="1980"/>
          <w:tab w:val="left" w:pos="2520"/>
        </w:tabs>
        <w:overflowPunct w:val="0"/>
        <w:autoSpaceDE w:val="0"/>
        <w:autoSpaceDN w:val="0"/>
        <w:spacing w:before="0" w:after="0"/>
        <w:ind w:left="1080" w:hanging="36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是</w:t>
      </w:r>
      <w:r w:rsidRPr="00433755">
        <w:rPr>
          <w:rFonts w:eastAsia="SimSun"/>
          <w:i/>
          <w:snapToGrid w:val="0"/>
        </w:rPr>
        <w:t xml:space="preserve">      </w:t>
      </w:r>
      <w:r w:rsidRPr="00433755">
        <w:rPr>
          <w:rFonts w:eastAsia="SimSun"/>
          <w:i/>
          <w:iCs/>
          <w:snapToGrid w:val="0"/>
        </w:rPr>
        <w:tab/>
      </w:r>
      <w:r w:rsidRPr="00433755">
        <w:rPr>
          <w:rFonts w:eastAsia="SimSun"/>
          <w:i/>
          <w:snapToGrid w:val="0"/>
        </w:rPr>
        <w:t>否</w:t>
      </w:r>
      <w:r w:rsidRPr="00433755">
        <w:rPr>
          <w:rFonts w:eastAsia="SimSun"/>
          <w:i/>
          <w:iCs/>
          <w:snapToGrid w:val="0"/>
        </w:rPr>
        <w:tab/>
      </w:r>
      <w:r w:rsidRPr="00433755">
        <w:rPr>
          <w:rFonts w:eastAsia="SimSun"/>
          <w:i/>
          <w:snapToGrid w:val="0"/>
        </w:rPr>
        <w:t>如果回答否，您付出了哪些努力来通知弱势成年人？</w:t>
      </w:r>
    </w:p>
    <w:p w14:paraId="4AD90480" w14:textId="77777777" w:rsidR="00367D8C" w:rsidRPr="00433755" w:rsidRDefault="00F67F90" w:rsidP="00747F2C">
      <w:pPr>
        <w:pStyle w:val="PO5blankline"/>
        <w:overflowPunct w:val="0"/>
        <w:autoSpaceDE w:val="0"/>
        <w:autoSpaceDN w:val="0"/>
        <w:spacing w:after="0"/>
        <w:ind w:left="2520"/>
        <w:rPr>
          <w:rFonts w:eastAsia="SimSun"/>
          <w:snapToGrid w:val="0"/>
          <w:u w:val="none"/>
        </w:rPr>
      </w:pPr>
      <w:r w:rsidRPr="00433755">
        <w:rPr>
          <w:rFonts w:eastAsia="SimSun"/>
          <w:snapToGrid w:val="0"/>
          <w:u w:val="none"/>
        </w:rPr>
        <w:t>______________________________________________________</w:t>
      </w:r>
    </w:p>
    <w:p w14:paraId="028E8483" w14:textId="77777777" w:rsidR="00F67F90" w:rsidRPr="00433755" w:rsidRDefault="00F67F90" w:rsidP="00747F2C">
      <w:pPr>
        <w:pStyle w:val="PO5blankline"/>
        <w:overflowPunct w:val="0"/>
        <w:autoSpaceDE w:val="0"/>
        <w:autoSpaceDN w:val="0"/>
        <w:spacing w:after="0"/>
        <w:ind w:left="2520"/>
        <w:rPr>
          <w:rFonts w:eastAsia="SimSun"/>
          <w:snapToGrid w:val="0"/>
          <w:u w:val="none"/>
        </w:rPr>
      </w:pPr>
      <w:r w:rsidRPr="00433755">
        <w:rPr>
          <w:rFonts w:eastAsia="SimSun"/>
          <w:snapToGrid w:val="0"/>
          <w:u w:val="none"/>
        </w:rPr>
        <w:t>______________________________________________________</w:t>
      </w:r>
    </w:p>
    <w:p w14:paraId="307E392F" w14:textId="77777777" w:rsidR="00367D8C" w:rsidRPr="00433755" w:rsidRDefault="00367D8C" w:rsidP="00747F2C">
      <w:pPr>
        <w:pStyle w:val="PONumberedSection"/>
        <w:overflowPunct w:val="0"/>
        <w:autoSpaceDE w:val="0"/>
        <w:autoSpaceDN w:val="0"/>
        <w:spacing w:after="0"/>
        <w:rPr>
          <w:rFonts w:eastAsia="SimSun"/>
          <w:b w:val="0"/>
          <w:bCs w:val="0"/>
          <w:snapToGrid w:val="0"/>
        </w:rPr>
      </w:pPr>
      <w:r w:rsidRPr="00433755">
        <w:rPr>
          <w:rFonts w:eastAsia="SimSun"/>
          <w:snapToGrid w:val="0"/>
        </w:rPr>
        <w:t xml:space="preserve">Connection to Washington. </w:t>
      </w:r>
      <w:r w:rsidRPr="00433755">
        <w:rPr>
          <w:rFonts w:eastAsia="SimSun"/>
          <w:b w:val="0"/>
          <w:bCs w:val="0"/>
          <w:snapToGrid w:val="0"/>
        </w:rPr>
        <w:t>Does the vulnerable adult live in Washington State?</w:t>
      </w:r>
    </w:p>
    <w:p w14:paraId="75647E44" w14:textId="77777777" w:rsidR="00F67F90" w:rsidRPr="00433755" w:rsidRDefault="00F67F90" w:rsidP="00747F2C">
      <w:pPr>
        <w:pStyle w:val="PONumberedSection"/>
        <w:numPr>
          <w:ilvl w:val="0"/>
          <w:numId w:val="0"/>
        </w:numPr>
        <w:overflowPunct w:val="0"/>
        <w:autoSpaceDE w:val="0"/>
        <w:autoSpaceDN w:val="0"/>
        <w:spacing w:before="0" w:after="0"/>
        <w:ind w:left="720"/>
        <w:rPr>
          <w:rFonts w:eastAsia="SimSun"/>
          <w:b w:val="0"/>
          <w:bCs w:val="0"/>
          <w:i/>
          <w:iCs/>
          <w:snapToGrid w:val="0"/>
        </w:rPr>
      </w:pPr>
      <w:r w:rsidRPr="00433755">
        <w:rPr>
          <w:rFonts w:eastAsia="SimSun"/>
          <w:b w:val="0"/>
          <w:i/>
          <w:snapToGrid w:val="0"/>
        </w:rPr>
        <w:t>与</w:t>
      </w:r>
      <w:r w:rsidRPr="00433755">
        <w:rPr>
          <w:rFonts w:eastAsia="SimSun"/>
          <w:i/>
          <w:snapToGrid w:val="0"/>
        </w:rPr>
        <w:t xml:space="preserve"> Washington </w:t>
      </w:r>
      <w:r w:rsidRPr="00433755">
        <w:rPr>
          <w:rFonts w:eastAsia="SimSun"/>
          <w:b w:val="0"/>
          <w:bCs w:val="0"/>
          <w:i/>
          <w:snapToGrid w:val="0"/>
        </w:rPr>
        <w:t>州的联系</w:t>
      </w:r>
      <w:r w:rsidRPr="00433755">
        <w:rPr>
          <w:rFonts w:eastAsia="SimSun"/>
          <w:i/>
          <w:snapToGrid w:val="0"/>
        </w:rPr>
        <w:t>。</w:t>
      </w:r>
      <w:r w:rsidRPr="00433755">
        <w:rPr>
          <w:rFonts w:eastAsia="SimSun"/>
          <w:b w:val="0"/>
          <w:bCs w:val="0"/>
          <w:i/>
          <w:iCs/>
          <w:snapToGrid w:val="0"/>
        </w:rPr>
        <w:t>该弱势成年人居住在</w:t>
      </w:r>
      <w:r w:rsidRPr="00433755">
        <w:rPr>
          <w:rFonts w:eastAsia="SimSun"/>
          <w:b w:val="0"/>
          <w:bCs w:val="0"/>
          <w:i/>
          <w:iCs/>
          <w:snapToGrid w:val="0"/>
        </w:rPr>
        <w:t xml:space="preserve"> Washington </w:t>
      </w:r>
      <w:r w:rsidRPr="00433755">
        <w:rPr>
          <w:rFonts w:eastAsia="SimSun"/>
          <w:b w:val="0"/>
          <w:bCs w:val="0"/>
          <w:i/>
          <w:iCs/>
          <w:snapToGrid w:val="0"/>
        </w:rPr>
        <w:t>州吗？</w:t>
      </w:r>
    </w:p>
    <w:p w14:paraId="2B4CDE68" w14:textId="77777777" w:rsidR="00367D8C" w:rsidRPr="00433755" w:rsidRDefault="00367D8C" w:rsidP="00747F2C">
      <w:pPr>
        <w:pStyle w:val="PO5indenthanging"/>
        <w:tabs>
          <w:tab w:val="clear" w:pos="1080"/>
          <w:tab w:val="left" w:pos="1170"/>
          <w:tab w:val="left" w:pos="1980"/>
        </w:tabs>
        <w:overflowPunct w:val="0"/>
        <w:autoSpaceDE w:val="0"/>
        <w:autoSpaceDN w:val="0"/>
        <w:spacing w:after="0"/>
        <w:ind w:left="2880" w:hanging="2160"/>
        <w:rPr>
          <w:rFonts w:eastAsia="SimSun"/>
          <w:snapToGrid w:val="0"/>
        </w:rPr>
      </w:pPr>
      <w:proofErr w:type="gramStart"/>
      <w:r w:rsidRPr="00433755">
        <w:rPr>
          <w:rFonts w:eastAsia="SimSun"/>
          <w:snapToGrid w:val="0"/>
        </w:rPr>
        <w:t>[  ]</w:t>
      </w:r>
      <w:proofErr w:type="gramEnd"/>
      <w:r w:rsidR="0045260A" w:rsidRPr="00433755">
        <w:rPr>
          <w:rFonts w:eastAsia="SimSun"/>
          <w:snapToGrid w:val="0"/>
        </w:rPr>
        <w:tab/>
      </w:r>
      <w:proofErr w:type="gramStart"/>
      <w:r w:rsidRPr="00433755">
        <w:rPr>
          <w:rFonts w:eastAsia="SimSun"/>
          <w:snapToGrid w:val="0"/>
        </w:rPr>
        <w:t>Yes  [  ]</w:t>
      </w:r>
      <w:proofErr w:type="gramEnd"/>
      <w:r w:rsidR="00C90CF7" w:rsidRPr="00433755">
        <w:rPr>
          <w:rFonts w:eastAsia="SimSun"/>
          <w:snapToGrid w:val="0"/>
        </w:rPr>
        <w:tab/>
      </w:r>
      <w:r w:rsidRPr="00433755">
        <w:rPr>
          <w:rFonts w:eastAsia="SimSun"/>
          <w:snapToGrid w:val="0"/>
        </w:rPr>
        <w:t>No</w:t>
      </w:r>
      <w:r w:rsidR="0045260A" w:rsidRPr="00433755">
        <w:rPr>
          <w:rFonts w:eastAsia="SimSun"/>
          <w:snapToGrid w:val="0"/>
        </w:rPr>
        <w:tab/>
      </w:r>
      <w:r w:rsidRPr="00433755">
        <w:rPr>
          <w:rFonts w:eastAsia="SimSun"/>
          <w:snapToGrid w:val="0"/>
        </w:rPr>
        <w:t xml:space="preserve">If no, are you asking to protect any </w:t>
      </w:r>
      <w:r w:rsidRPr="00433755">
        <w:rPr>
          <w:rFonts w:eastAsia="SimSun"/>
          <w:b/>
          <w:bCs/>
          <w:snapToGrid w:val="0"/>
        </w:rPr>
        <w:t>family members</w:t>
      </w:r>
      <w:r w:rsidRPr="00433755">
        <w:rPr>
          <w:rFonts w:eastAsia="SimSun"/>
          <w:snapToGrid w:val="0"/>
        </w:rPr>
        <w:t xml:space="preserve"> of the vulnerable adult who:</w:t>
      </w:r>
    </w:p>
    <w:p w14:paraId="3EFCFE3E" w14:textId="77777777" w:rsidR="00F67F90" w:rsidRPr="00433755" w:rsidRDefault="00F67F90" w:rsidP="00747F2C">
      <w:pPr>
        <w:pStyle w:val="PO5indenthanging"/>
        <w:tabs>
          <w:tab w:val="clear" w:pos="1080"/>
          <w:tab w:val="left" w:pos="1170"/>
          <w:tab w:val="left" w:pos="1980"/>
        </w:tabs>
        <w:overflowPunct w:val="0"/>
        <w:autoSpaceDE w:val="0"/>
        <w:autoSpaceDN w:val="0"/>
        <w:spacing w:before="0" w:after="0"/>
        <w:ind w:left="2880" w:hanging="2160"/>
        <w:rPr>
          <w:rFonts w:eastAsia="SimSun"/>
          <w:i/>
          <w:iCs/>
          <w:snapToGrid w:val="0"/>
        </w:rPr>
      </w:pPr>
      <w:r w:rsidRPr="00433755">
        <w:rPr>
          <w:rFonts w:eastAsia="SimSun"/>
          <w:i/>
          <w:snapToGrid w:val="0"/>
        </w:rPr>
        <w:t xml:space="preserve">    </w:t>
      </w:r>
      <w:r w:rsidRPr="00433755">
        <w:rPr>
          <w:rFonts w:eastAsia="SimSun"/>
          <w:i/>
          <w:iCs/>
          <w:snapToGrid w:val="0"/>
        </w:rPr>
        <w:tab/>
      </w:r>
      <w:r w:rsidRPr="00433755">
        <w:rPr>
          <w:rFonts w:eastAsia="SimSun"/>
          <w:i/>
          <w:snapToGrid w:val="0"/>
        </w:rPr>
        <w:t>是</w:t>
      </w:r>
      <w:r w:rsidRPr="00433755">
        <w:rPr>
          <w:rFonts w:eastAsia="SimSun"/>
          <w:i/>
          <w:snapToGrid w:val="0"/>
        </w:rPr>
        <w:t xml:space="preserve">      </w:t>
      </w:r>
      <w:r w:rsidRPr="00433755">
        <w:rPr>
          <w:rFonts w:eastAsia="SimSun"/>
          <w:i/>
          <w:iCs/>
          <w:snapToGrid w:val="0"/>
        </w:rPr>
        <w:tab/>
      </w:r>
      <w:r w:rsidRPr="00433755">
        <w:rPr>
          <w:rFonts w:eastAsia="SimSun"/>
          <w:i/>
          <w:snapToGrid w:val="0"/>
        </w:rPr>
        <w:t>否</w:t>
      </w:r>
      <w:r w:rsidRPr="00433755">
        <w:rPr>
          <w:rFonts w:eastAsia="SimSun"/>
          <w:i/>
          <w:iCs/>
          <w:snapToGrid w:val="0"/>
        </w:rPr>
        <w:tab/>
      </w:r>
      <w:r w:rsidRPr="00433755">
        <w:rPr>
          <w:rFonts w:eastAsia="SimSun"/>
          <w:i/>
          <w:snapToGrid w:val="0"/>
        </w:rPr>
        <w:t>如果回答否，您是否要求保护弱</w:t>
      </w:r>
      <w:r w:rsidRPr="00433755">
        <w:rPr>
          <w:rFonts w:eastAsia="SimSun"/>
          <w:i/>
          <w:iCs/>
          <w:snapToGrid w:val="0"/>
        </w:rPr>
        <w:t>势成</w:t>
      </w:r>
      <w:r w:rsidRPr="00433755">
        <w:rPr>
          <w:rFonts w:eastAsia="SimSun"/>
          <w:i/>
          <w:snapToGrid w:val="0"/>
        </w:rPr>
        <w:t>年人的任何家庭成员：</w:t>
      </w:r>
    </w:p>
    <w:p w14:paraId="0AB26EC9" w14:textId="77777777" w:rsidR="00367D8C" w:rsidRPr="00433755" w:rsidRDefault="00367D8C" w:rsidP="00747F2C">
      <w:pPr>
        <w:pStyle w:val="PO1indenthanging"/>
        <w:numPr>
          <w:ilvl w:val="0"/>
          <w:numId w:val="7"/>
        </w:numPr>
        <w:tabs>
          <w:tab w:val="clear" w:pos="1800"/>
        </w:tabs>
        <w:overflowPunct w:val="0"/>
        <w:autoSpaceDE w:val="0"/>
        <w:autoSpaceDN w:val="0"/>
        <w:spacing w:after="0"/>
        <w:ind w:left="3240"/>
        <w:rPr>
          <w:rFonts w:eastAsia="SimSun"/>
          <w:snapToGrid w:val="0"/>
        </w:rPr>
      </w:pPr>
      <w:r w:rsidRPr="00433755">
        <w:rPr>
          <w:rFonts w:eastAsia="SimSun"/>
          <w:snapToGrid w:val="0"/>
        </w:rPr>
        <w:lastRenderedPageBreak/>
        <w:t>Live in Washington State, and</w:t>
      </w:r>
    </w:p>
    <w:p w14:paraId="7A50DBD3" w14:textId="77777777" w:rsidR="00F67F90" w:rsidRPr="00433755" w:rsidRDefault="00F67F90" w:rsidP="00747F2C">
      <w:pPr>
        <w:pStyle w:val="PO1indenthanging"/>
        <w:tabs>
          <w:tab w:val="clear" w:pos="1800"/>
        </w:tabs>
        <w:overflowPunct w:val="0"/>
        <w:autoSpaceDE w:val="0"/>
        <w:autoSpaceDN w:val="0"/>
        <w:spacing w:before="0" w:after="0"/>
        <w:ind w:left="3240" w:firstLine="0"/>
        <w:rPr>
          <w:rFonts w:eastAsia="SimSun"/>
          <w:i/>
          <w:iCs/>
          <w:snapToGrid w:val="0"/>
        </w:rPr>
      </w:pPr>
      <w:r w:rsidRPr="00433755">
        <w:rPr>
          <w:rFonts w:eastAsia="SimSun"/>
          <w:i/>
          <w:snapToGrid w:val="0"/>
        </w:rPr>
        <w:t>居住在</w:t>
      </w:r>
      <w:r w:rsidRPr="00433755">
        <w:rPr>
          <w:rFonts w:eastAsia="SimSun"/>
          <w:i/>
          <w:snapToGrid w:val="0"/>
        </w:rPr>
        <w:t xml:space="preserve"> Washington </w:t>
      </w:r>
      <w:r w:rsidRPr="00433755">
        <w:rPr>
          <w:rFonts w:eastAsia="SimSun"/>
          <w:i/>
          <w:snapToGrid w:val="0"/>
        </w:rPr>
        <w:t>州</w:t>
      </w:r>
    </w:p>
    <w:p w14:paraId="0B0E2072" w14:textId="77777777" w:rsidR="00367D8C" w:rsidRPr="00433755" w:rsidRDefault="00367D8C" w:rsidP="00747F2C">
      <w:pPr>
        <w:pStyle w:val="PO1indenthanging"/>
        <w:numPr>
          <w:ilvl w:val="0"/>
          <w:numId w:val="7"/>
        </w:numPr>
        <w:tabs>
          <w:tab w:val="clear" w:pos="1800"/>
        </w:tabs>
        <w:overflowPunct w:val="0"/>
        <w:autoSpaceDE w:val="0"/>
        <w:autoSpaceDN w:val="0"/>
        <w:spacing w:after="0"/>
        <w:ind w:left="3240"/>
        <w:rPr>
          <w:rFonts w:eastAsia="SimSun"/>
          <w:snapToGrid w:val="0"/>
        </w:rPr>
      </w:pPr>
      <w:r w:rsidRPr="00433755">
        <w:rPr>
          <w:rFonts w:eastAsia="SimSun"/>
          <w:snapToGrid w:val="0"/>
        </w:rPr>
        <w:t>Have been affected by the restrained person's actions</w:t>
      </w:r>
    </w:p>
    <w:p w14:paraId="37FF7361" w14:textId="77777777" w:rsidR="00F67F90" w:rsidRPr="00433755" w:rsidRDefault="00F67F90" w:rsidP="00747F2C">
      <w:pPr>
        <w:pStyle w:val="PO1indenthanging"/>
        <w:tabs>
          <w:tab w:val="clear" w:pos="1800"/>
        </w:tabs>
        <w:overflowPunct w:val="0"/>
        <w:autoSpaceDE w:val="0"/>
        <w:autoSpaceDN w:val="0"/>
        <w:spacing w:before="0" w:after="0"/>
        <w:ind w:left="3240" w:firstLine="0"/>
        <w:rPr>
          <w:rFonts w:eastAsia="SimSun"/>
          <w:i/>
          <w:iCs/>
          <w:snapToGrid w:val="0"/>
        </w:rPr>
      </w:pPr>
      <w:r w:rsidRPr="00433755">
        <w:rPr>
          <w:rFonts w:eastAsia="SimSun"/>
          <w:i/>
          <w:snapToGrid w:val="0"/>
        </w:rPr>
        <w:t>已受被限制人的诉讼行为影响</w:t>
      </w:r>
    </w:p>
    <w:p w14:paraId="5DFA3265" w14:textId="77777777" w:rsidR="00367D8C" w:rsidRPr="00433755" w:rsidRDefault="00367D8C" w:rsidP="00747F2C">
      <w:pPr>
        <w:pStyle w:val="PO1indenthanging"/>
        <w:tabs>
          <w:tab w:val="clear" w:pos="1800"/>
        </w:tabs>
        <w:overflowPunct w:val="0"/>
        <w:autoSpaceDE w:val="0"/>
        <w:autoSpaceDN w:val="0"/>
        <w:spacing w:after="0"/>
        <w:ind w:left="3240" w:firstLine="0"/>
        <w:rPr>
          <w:rFonts w:eastAsia="SimSun"/>
          <w:snapToGrid w:val="0"/>
        </w:rPr>
      </w:pP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Yes  [  ]</w:t>
      </w:r>
      <w:proofErr w:type="gramEnd"/>
      <w:r w:rsidRPr="00433755">
        <w:rPr>
          <w:rFonts w:eastAsia="SimSun"/>
          <w:snapToGrid w:val="0"/>
        </w:rPr>
        <w:t xml:space="preserve"> No</w:t>
      </w:r>
    </w:p>
    <w:p w14:paraId="626C2495" w14:textId="77777777" w:rsidR="00F67F90" w:rsidRPr="00433755" w:rsidRDefault="00F67F90" w:rsidP="00747F2C">
      <w:pPr>
        <w:pStyle w:val="PO1indenthanging"/>
        <w:tabs>
          <w:tab w:val="clear" w:pos="1800"/>
        </w:tabs>
        <w:overflowPunct w:val="0"/>
        <w:autoSpaceDE w:val="0"/>
        <w:autoSpaceDN w:val="0"/>
        <w:spacing w:before="0" w:after="0"/>
        <w:ind w:left="3240" w:firstLine="0"/>
        <w:rPr>
          <w:rFonts w:eastAsia="SimSun"/>
          <w:i/>
          <w:iCs/>
          <w:snapToGrid w:val="0"/>
        </w:rPr>
      </w:pPr>
      <w:r w:rsidRPr="00433755">
        <w:rPr>
          <w:rFonts w:eastAsia="SimSun"/>
          <w:i/>
          <w:snapToGrid w:val="0"/>
        </w:rPr>
        <w:t xml:space="preserve">     </w:t>
      </w:r>
      <w:r w:rsidRPr="00433755">
        <w:rPr>
          <w:rFonts w:eastAsia="SimSun"/>
          <w:i/>
          <w:snapToGrid w:val="0"/>
        </w:rPr>
        <w:t>是</w:t>
      </w:r>
      <w:r w:rsidRPr="00433755">
        <w:rPr>
          <w:rFonts w:eastAsia="SimSun"/>
          <w:i/>
          <w:snapToGrid w:val="0"/>
        </w:rPr>
        <w:t xml:space="preserve">       </w:t>
      </w:r>
      <w:r w:rsidRPr="00433755">
        <w:rPr>
          <w:rFonts w:eastAsia="SimSun"/>
          <w:i/>
          <w:snapToGrid w:val="0"/>
        </w:rPr>
        <w:t>否</w:t>
      </w:r>
    </w:p>
    <w:p w14:paraId="69C44470" w14:textId="77777777" w:rsidR="00367D8C" w:rsidRPr="00433755" w:rsidRDefault="00367D8C" w:rsidP="00747F2C">
      <w:pPr>
        <w:pStyle w:val="PONumberedSection"/>
        <w:overflowPunct w:val="0"/>
        <w:autoSpaceDE w:val="0"/>
        <w:autoSpaceDN w:val="0"/>
        <w:spacing w:after="0"/>
        <w:rPr>
          <w:rFonts w:eastAsia="SimSun"/>
          <w:snapToGrid w:val="0"/>
        </w:rPr>
      </w:pPr>
      <w:r w:rsidRPr="00433755">
        <w:rPr>
          <w:rFonts w:eastAsia="SimSun"/>
          <w:snapToGrid w:val="0"/>
        </w:rPr>
        <w:t xml:space="preserve">What is your relationship </w:t>
      </w:r>
      <w:proofErr w:type="gramStart"/>
      <w:r w:rsidRPr="00433755">
        <w:rPr>
          <w:rFonts w:eastAsia="SimSun"/>
          <w:snapToGrid w:val="0"/>
        </w:rPr>
        <w:t>to</w:t>
      </w:r>
      <w:proofErr w:type="gramEnd"/>
      <w:r w:rsidRPr="00433755">
        <w:rPr>
          <w:rFonts w:eastAsia="SimSun"/>
          <w:snapToGrid w:val="0"/>
        </w:rPr>
        <w:t xml:space="preserve"> </w:t>
      </w:r>
      <w:proofErr w:type="gramStart"/>
      <w:r w:rsidRPr="00433755">
        <w:rPr>
          <w:rFonts w:eastAsia="SimSun"/>
          <w:snapToGrid w:val="0"/>
        </w:rPr>
        <w:t>the</w:t>
      </w:r>
      <w:proofErr w:type="gramEnd"/>
      <w:r w:rsidRPr="00433755">
        <w:rPr>
          <w:rFonts w:eastAsia="SimSun"/>
          <w:snapToGrid w:val="0"/>
        </w:rPr>
        <w:t xml:space="preserve"> vulnerable adult?</w:t>
      </w:r>
    </w:p>
    <w:p w14:paraId="29827480" w14:textId="77777777" w:rsidR="001A4493" w:rsidRPr="00433755" w:rsidRDefault="00477BB6" w:rsidP="00747F2C">
      <w:pPr>
        <w:pStyle w:val="PONumberedSection"/>
        <w:numPr>
          <w:ilvl w:val="0"/>
          <w:numId w:val="0"/>
        </w:numPr>
        <w:overflowPunct w:val="0"/>
        <w:autoSpaceDE w:val="0"/>
        <w:autoSpaceDN w:val="0"/>
        <w:spacing w:before="0"/>
        <w:ind w:left="720"/>
        <w:rPr>
          <w:rFonts w:eastAsia="SimSun"/>
          <w:snapToGrid w:val="0"/>
        </w:rPr>
      </w:pPr>
      <w:r w:rsidRPr="00433755">
        <w:rPr>
          <w:rFonts w:eastAsia="SimSun"/>
          <w:b w:val="0"/>
          <w:bCs w:val="0"/>
          <w:i/>
          <w:snapToGrid w:val="0"/>
        </w:rPr>
        <w:t>您与弱势成年人是何关系</w:t>
      </w:r>
      <w:r w:rsidRPr="00433755">
        <w:rPr>
          <w:rFonts w:eastAsia="SimSun"/>
          <w:i/>
          <w:snapToGrid w:val="0"/>
        </w:rPr>
        <w:t>？</w:t>
      </w:r>
    </w:p>
    <w:p w14:paraId="0CBC16FD" w14:textId="77777777" w:rsidR="00FC2A35"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I am </w:t>
      </w:r>
      <w:proofErr w:type="gramStart"/>
      <w:r w:rsidRPr="00433755">
        <w:rPr>
          <w:rFonts w:eastAsia="SimSun"/>
          <w:snapToGrid w:val="0"/>
        </w:rPr>
        <w:t>the</w:t>
      </w:r>
      <w:proofErr w:type="gramEnd"/>
      <w:r w:rsidRPr="00433755">
        <w:rPr>
          <w:rFonts w:eastAsia="SimSun"/>
          <w:snapToGrid w:val="0"/>
        </w:rPr>
        <w:t xml:space="preserve"> vulnerable adult. I am filing this petition for myself.</w:t>
      </w:r>
    </w:p>
    <w:p w14:paraId="26CA9C23" w14:textId="77777777" w:rsidR="00E55187" w:rsidRPr="00433755" w:rsidRDefault="00E55187"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本人是弱势成年人。本人为自己提交该申请。</w:t>
      </w:r>
    </w:p>
    <w:p w14:paraId="45D4B558" w14:textId="77777777" w:rsidR="00367D8C" w:rsidRPr="00433755" w:rsidRDefault="00FC2A35"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 xml:space="preserve">DSHS is filing this petition for a vulnerable adult who </w:t>
      </w:r>
      <w:proofErr w:type="gramStart"/>
      <w:r w:rsidRPr="00433755">
        <w:rPr>
          <w:rFonts w:eastAsia="SimSun"/>
          <w:snapToGrid w:val="0"/>
        </w:rPr>
        <w:t>[  ]</w:t>
      </w:r>
      <w:proofErr w:type="gramEnd"/>
      <w:r w:rsidRPr="00433755">
        <w:rPr>
          <w:rFonts w:eastAsia="SimSun"/>
          <w:snapToGrid w:val="0"/>
        </w:rPr>
        <w:t xml:space="preserve"> has </w:t>
      </w:r>
      <w:proofErr w:type="gramStart"/>
      <w:r w:rsidRPr="00433755">
        <w:rPr>
          <w:rFonts w:eastAsia="SimSun"/>
          <w:snapToGrid w:val="0"/>
        </w:rPr>
        <w:t>consented  [  ]</w:t>
      </w:r>
      <w:proofErr w:type="gramEnd"/>
      <w:r w:rsidRPr="00433755">
        <w:rPr>
          <w:rFonts w:eastAsia="SimSun"/>
          <w:snapToGrid w:val="0"/>
        </w:rPr>
        <w:t xml:space="preserve"> lacks capacity or ability to consent to this petition.</w:t>
      </w:r>
    </w:p>
    <w:p w14:paraId="0C3DC784" w14:textId="77777777" w:rsidR="00E55187" w:rsidRPr="00433755" w:rsidRDefault="00E55187"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 xml:space="preserve">DSHS </w:t>
      </w:r>
      <w:r w:rsidRPr="00433755">
        <w:rPr>
          <w:rFonts w:eastAsia="SimSun"/>
          <w:i/>
          <w:snapToGrid w:val="0"/>
        </w:rPr>
        <w:t>为一名已同意但缺乏行为能力或</w:t>
      </w:r>
      <w:r w:rsidRPr="00433755">
        <w:rPr>
          <w:rFonts w:eastAsia="SimSun"/>
          <w:i/>
          <w:snapToGrid w:val="0"/>
        </w:rPr>
        <w:t xml:space="preserve">     </w:t>
      </w:r>
      <w:r w:rsidRPr="00433755">
        <w:rPr>
          <w:rFonts w:eastAsia="SimSun"/>
          <w:i/>
          <w:snapToGrid w:val="0"/>
        </w:rPr>
        <w:t>能够</w:t>
      </w:r>
      <w:r w:rsidRPr="00433755">
        <w:rPr>
          <w:rFonts w:eastAsia="SimSun"/>
          <w:i/>
          <w:snapToGrid w:val="0"/>
        </w:rPr>
        <w:t xml:space="preserve">      </w:t>
      </w:r>
      <w:r w:rsidRPr="00433755">
        <w:rPr>
          <w:rFonts w:eastAsia="SimSun"/>
          <w:i/>
          <w:snapToGrid w:val="0"/>
        </w:rPr>
        <w:t>同意本次申请的弱势成年人提交了本申请书。</w:t>
      </w:r>
    </w:p>
    <w:p w14:paraId="391BBE90" w14:textId="77777777" w:rsidR="0045260A" w:rsidRPr="00433755" w:rsidRDefault="00367D8C" w:rsidP="00747F2C">
      <w:pPr>
        <w:pStyle w:val="PO5indenthanging"/>
        <w:tabs>
          <w:tab w:val="left" w:pos="9180"/>
        </w:tabs>
        <w:overflowPunct w:val="0"/>
        <w:autoSpaceDE w:val="0"/>
        <w:autoSpaceDN w:val="0"/>
        <w:spacing w:after="0"/>
        <w:rPr>
          <w:rFonts w:eastAsia="SimSun"/>
          <w:snapToGrid w:val="0"/>
        </w:rPr>
      </w:pPr>
      <w:proofErr w:type="gramStart"/>
      <w:r w:rsidRPr="00433755">
        <w:rPr>
          <w:rFonts w:eastAsia="SimSun"/>
          <w:snapToGrid w:val="0"/>
        </w:rPr>
        <w:t>[  ]</w:t>
      </w:r>
      <w:proofErr w:type="gramEnd"/>
      <w:r w:rsidRPr="00433755">
        <w:rPr>
          <w:rFonts w:eastAsia="SimSun"/>
          <w:snapToGrid w:val="0"/>
        </w:rPr>
        <w:tab/>
        <w:t>I am the vulnerable adult’s guardian/conservator, or limited guardian/conservator.</w:t>
      </w:r>
    </w:p>
    <w:p w14:paraId="786A6935" w14:textId="77777777" w:rsidR="00E55187" w:rsidRPr="00433755" w:rsidRDefault="00E55187" w:rsidP="00747F2C">
      <w:pPr>
        <w:pStyle w:val="PO5indenthanging"/>
        <w:tabs>
          <w:tab w:val="left" w:pos="9180"/>
        </w:tabs>
        <w:overflowPunct w:val="0"/>
        <w:autoSpaceDE w:val="0"/>
        <w:autoSpaceDN w:val="0"/>
        <w:spacing w:before="0" w:after="0"/>
        <w:ind w:firstLine="0"/>
        <w:rPr>
          <w:rFonts w:eastAsia="SimSun"/>
          <w:i/>
          <w:iCs/>
          <w:snapToGrid w:val="0"/>
        </w:rPr>
      </w:pPr>
      <w:r w:rsidRPr="00433755">
        <w:rPr>
          <w:rFonts w:eastAsia="SimSun"/>
          <w:i/>
          <w:snapToGrid w:val="0"/>
        </w:rPr>
        <w:t>本人是弱势成年人的监护人</w:t>
      </w:r>
      <w:r w:rsidRPr="00433755">
        <w:rPr>
          <w:rFonts w:eastAsia="SimSun"/>
          <w:i/>
          <w:snapToGrid w:val="0"/>
        </w:rPr>
        <w:t>/</w:t>
      </w:r>
      <w:r w:rsidRPr="00433755">
        <w:rPr>
          <w:rFonts w:eastAsia="SimSun"/>
          <w:i/>
          <w:snapToGrid w:val="0"/>
        </w:rPr>
        <w:t>保护人，或者有限的监护人</w:t>
      </w:r>
      <w:r w:rsidRPr="00433755">
        <w:rPr>
          <w:rFonts w:eastAsia="SimSun"/>
          <w:i/>
          <w:snapToGrid w:val="0"/>
        </w:rPr>
        <w:t>/</w:t>
      </w:r>
      <w:r w:rsidRPr="00433755">
        <w:rPr>
          <w:rFonts w:eastAsia="SimSun"/>
          <w:i/>
          <w:snapToGrid w:val="0"/>
        </w:rPr>
        <w:t>保护人。</w:t>
      </w:r>
    </w:p>
    <w:p w14:paraId="255320B9" w14:textId="77777777" w:rsidR="00B444AD" w:rsidRPr="00433755" w:rsidRDefault="00367D8C" w:rsidP="00747F2C">
      <w:pPr>
        <w:pStyle w:val="PO5indenthanging"/>
        <w:tabs>
          <w:tab w:val="left" w:pos="9180"/>
        </w:tabs>
        <w:overflowPunct w:val="0"/>
        <w:autoSpaceDE w:val="0"/>
        <w:autoSpaceDN w:val="0"/>
        <w:spacing w:after="0"/>
        <w:ind w:firstLine="0"/>
        <w:rPr>
          <w:rFonts w:eastAsia="SimSun"/>
          <w:snapToGrid w:val="0"/>
          <w:u w:val="single"/>
        </w:rPr>
      </w:pPr>
      <w:r w:rsidRPr="00433755">
        <w:rPr>
          <w:rFonts w:eastAsia="SimSun"/>
          <w:snapToGrid w:val="0"/>
        </w:rPr>
        <w:t xml:space="preserve">I was appointed in (county and state) </w:t>
      </w:r>
      <w:r w:rsidR="008913C9" w:rsidRPr="00433755">
        <w:rPr>
          <w:rFonts w:eastAsia="SimSun"/>
          <w:snapToGrid w:val="0"/>
          <w:u w:val="single"/>
        </w:rPr>
        <w:t>____________________________________</w:t>
      </w:r>
    </w:p>
    <w:p w14:paraId="011B2676" w14:textId="77777777" w:rsidR="000C5DE6" w:rsidRPr="00433755" w:rsidRDefault="000C5DE6" w:rsidP="000C5DE6">
      <w:pPr>
        <w:pStyle w:val="PO5indenthanging"/>
        <w:tabs>
          <w:tab w:val="left" w:pos="9180"/>
        </w:tabs>
        <w:overflowPunct w:val="0"/>
        <w:autoSpaceDE w:val="0"/>
        <w:autoSpaceDN w:val="0"/>
        <w:spacing w:after="0"/>
        <w:ind w:firstLine="0"/>
        <w:rPr>
          <w:rFonts w:eastAsia="SimSun"/>
          <w:i/>
          <w:iCs/>
          <w:snapToGrid w:val="0"/>
        </w:rPr>
      </w:pPr>
      <w:r w:rsidRPr="00433755">
        <w:rPr>
          <w:rFonts w:eastAsia="SimSun"/>
          <w:i/>
          <w:snapToGrid w:val="0"/>
        </w:rPr>
        <w:t>本人在（县与州）被任命</w:t>
      </w:r>
    </w:p>
    <w:p w14:paraId="099F3AC3" w14:textId="77777777" w:rsidR="00B444AD" w:rsidRPr="00433755" w:rsidRDefault="00367D8C" w:rsidP="00747F2C">
      <w:pPr>
        <w:pStyle w:val="PO5indenthanging"/>
        <w:tabs>
          <w:tab w:val="left" w:pos="9180"/>
        </w:tabs>
        <w:overflowPunct w:val="0"/>
        <w:autoSpaceDE w:val="0"/>
        <w:autoSpaceDN w:val="0"/>
        <w:spacing w:after="0"/>
        <w:ind w:firstLine="0"/>
        <w:rPr>
          <w:rFonts w:eastAsia="SimSun"/>
          <w:snapToGrid w:val="0"/>
          <w:u w:val="single"/>
        </w:rPr>
      </w:pPr>
      <w:r w:rsidRPr="00433755">
        <w:rPr>
          <w:rFonts w:eastAsia="SimSun"/>
          <w:snapToGrid w:val="0"/>
        </w:rPr>
        <w:t xml:space="preserve">in Case Number </w:t>
      </w:r>
      <w:r w:rsidR="008913C9" w:rsidRPr="00433755">
        <w:rPr>
          <w:rFonts w:eastAsia="SimSun"/>
          <w:snapToGrid w:val="0"/>
          <w:u w:val="single"/>
        </w:rPr>
        <w:t>____________________________________________________</w:t>
      </w:r>
    </w:p>
    <w:p w14:paraId="3C9DFFAA" w14:textId="77777777" w:rsidR="000C5DE6" w:rsidRPr="00433755" w:rsidRDefault="000C5DE6" w:rsidP="000C5DE6">
      <w:pPr>
        <w:pStyle w:val="PO5indenthanging"/>
        <w:tabs>
          <w:tab w:val="left" w:pos="9180"/>
        </w:tabs>
        <w:overflowPunct w:val="0"/>
        <w:autoSpaceDE w:val="0"/>
        <w:autoSpaceDN w:val="0"/>
        <w:spacing w:after="0"/>
        <w:ind w:firstLine="0"/>
        <w:rPr>
          <w:rFonts w:eastAsia="SimSun"/>
          <w:i/>
          <w:iCs/>
          <w:snapToGrid w:val="0"/>
        </w:rPr>
      </w:pPr>
      <w:r w:rsidRPr="00433755">
        <w:rPr>
          <w:rFonts w:eastAsia="SimSun"/>
          <w:i/>
          <w:snapToGrid w:val="0"/>
        </w:rPr>
        <w:t>案件编号</w:t>
      </w:r>
    </w:p>
    <w:p w14:paraId="14660446" w14:textId="77777777" w:rsidR="00B444AD" w:rsidRPr="00433755" w:rsidRDefault="00367D8C" w:rsidP="00747F2C">
      <w:pPr>
        <w:pStyle w:val="PO5indenthanging"/>
        <w:tabs>
          <w:tab w:val="left" w:pos="9180"/>
        </w:tabs>
        <w:overflowPunct w:val="0"/>
        <w:autoSpaceDE w:val="0"/>
        <w:autoSpaceDN w:val="0"/>
        <w:spacing w:after="0"/>
        <w:ind w:firstLine="0"/>
        <w:rPr>
          <w:rFonts w:eastAsia="SimSun"/>
          <w:snapToGrid w:val="0"/>
          <w:u w:val="single"/>
        </w:rPr>
      </w:pPr>
      <w:r w:rsidRPr="00433755">
        <w:rPr>
          <w:rFonts w:eastAsia="SimSun"/>
          <w:snapToGrid w:val="0"/>
        </w:rPr>
        <w:t xml:space="preserve">on or about (date) </w:t>
      </w:r>
      <w:r w:rsidR="008913C9" w:rsidRPr="00433755">
        <w:rPr>
          <w:rFonts w:eastAsia="SimSun"/>
          <w:snapToGrid w:val="0"/>
          <w:u w:val="single"/>
        </w:rPr>
        <w:t>___________________________________________________</w:t>
      </w:r>
    </w:p>
    <w:p w14:paraId="28BEB59E" w14:textId="77777777" w:rsidR="000C5DE6" w:rsidRPr="00433755" w:rsidRDefault="000C5DE6" w:rsidP="000C5DE6">
      <w:pPr>
        <w:pStyle w:val="PO5indenthanging"/>
        <w:tabs>
          <w:tab w:val="left" w:pos="9180"/>
        </w:tabs>
        <w:overflowPunct w:val="0"/>
        <w:autoSpaceDE w:val="0"/>
        <w:autoSpaceDN w:val="0"/>
        <w:spacing w:after="0"/>
        <w:ind w:firstLine="0"/>
        <w:rPr>
          <w:rFonts w:eastAsia="SimSun"/>
          <w:i/>
          <w:iCs/>
          <w:snapToGrid w:val="0"/>
        </w:rPr>
      </w:pPr>
      <w:r w:rsidRPr="00433755">
        <w:rPr>
          <w:rFonts w:eastAsia="SimSun"/>
          <w:i/>
          <w:snapToGrid w:val="0"/>
        </w:rPr>
        <w:t>在（日期）左右</w:t>
      </w:r>
    </w:p>
    <w:p w14:paraId="374A2D1D" w14:textId="77777777" w:rsidR="00367D8C" w:rsidRPr="00433755" w:rsidRDefault="00367D8C" w:rsidP="00747F2C">
      <w:pPr>
        <w:pStyle w:val="PO5indenthanging"/>
        <w:tabs>
          <w:tab w:val="left" w:pos="9180"/>
        </w:tabs>
        <w:overflowPunct w:val="0"/>
        <w:autoSpaceDE w:val="0"/>
        <w:autoSpaceDN w:val="0"/>
        <w:spacing w:after="0"/>
        <w:ind w:firstLine="0"/>
        <w:rPr>
          <w:rFonts w:eastAsia="SimSun"/>
          <w:snapToGrid w:val="0"/>
        </w:rPr>
      </w:pPr>
      <w:r w:rsidRPr="00433755">
        <w:rPr>
          <w:rFonts w:eastAsia="SimSun"/>
          <w:snapToGrid w:val="0"/>
        </w:rPr>
        <w:t>(Attach a copy of your letters or order appointing guardian/conservator, if available.)</w:t>
      </w:r>
    </w:p>
    <w:p w14:paraId="33B18CA6" w14:textId="77777777" w:rsidR="00850397" w:rsidRPr="00433755" w:rsidRDefault="00850397" w:rsidP="00747F2C">
      <w:pPr>
        <w:pStyle w:val="PO5indenthanging"/>
        <w:tabs>
          <w:tab w:val="left" w:pos="9180"/>
        </w:tabs>
        <w:overflowPunct w:val="0"/>
        <w:autoSpaceDE w:val="0"/>
        <w:autoSpaceDN w:val="0"/>
        <w:spacing w:after="0"/>
        <w:ind w:firstLine="0"/>
        <w:rPr>
          <w:rFonts w:eastAsia="SimSun"/>
          <w:i/>
          <w:iCs/>
          <w:snapToGrid w:val="0"/>
        </w:rPr>
      </w:pPr>
      <w:r w:rsidRPr="00433755">
        <w:rPr>
          <w:rFonts w:eastAsia="SimSun"/>
          <w:i/>
          <w:snapToGrid w:val="0"/>
        </w:rPr>
        <w:t>（如有可能，附上您任命监护人</w:t>
      </w:r>
      <w:r w:rsidRPr="00433755">
        <w:rPr>
          <w:rFonts w:eastAsia="SimSun"/>
          <w:i/>
          <w:snapToGrid w:val="0"/>
        </w:rPr>
        <w:t>/</w:t>
      </w:r>
      <w:r w:rsidRPr="00433755">
        <w:rPr>
          <w:rFonts w:eastAsia="SimSun"/>
          <w:i/>
          <w:snapToGrid w:val="0"/>
        </w:rPr>
        <w:t>监管人的信函或命令的副本。）</w:t>
      </w:r>
    </w:p>
    <w:p w14:paraId="3D6D9159" w14:textId="77777777" w:rsidR="00367D8C" w:rsidRPr="00433755" w:rsidRDefault="00367D8C" w:rsidP="00747F2C">
      <w:pPr>
        <w:pStyle w:val="PO75indenthanging"/>
        <w:tabs>
          <w:tab w:val="left" w:pos="9180"/>
        </w:tabs>
        <w:overflowPunct w:val="0"/>
        <w:autoSpaceDE w:val="0"/>
        <w:autoSpaceDN w:val="0"/>
        <w:spacing w:before="120" w:after="0"/>
        <w:rPr>
          <w:rFonts w:eastAsia="SimSun"/>
          <w:snapToGrid w:val="0"/>
          <w:u w:val="single"/>
        </w:rPr>
      </w:pPr>
      <w:proofErr w:type="gramStart"/>
      <w:r w:rsidRPr="00433755">
        <w:rPr>
          <w:rFonts w:eastAsia="SimSun"/>
          <w:snapToGrid w:val="0"/>
        </w:rPr>
        <w:t>[  ]</w:t>
      </w:r>
      <w:proofErr w:type="gramEnd"/>
      <w:r w:rsidRPr="00433755">
        <w:rPr>
          <w:rFonts w:eastAsia="SimSun"/>
          <w:snapToGrid w:val="0"/>
        </w:rPr>
        <w:tab/>
        <w:t xml:space="preserve">To protect the vulnerable adult, I imposed an </w:t>
      </w:r>
      <w:r w:rsidRPr="00433755">
        <w:rPr>
          <w:rFonts w:eastAsia="SimSun"/>
          <w:b/>
          <w:bCs/>
          <w:snapToGrid w:val="0"/>
        </w:rPr>
        <w:t>emergency restriction</w:t>
      </w:r>
      <w:r w:rsidRPr="00433755">
        <w:rPr>
          <w:rFonts w:eastAsia="SimSun"/>
          <w:snapToGrid w:val="0"/>
        </w:rPr>
        <w:t xml:space="preserve"> on the vulnerable adult’s right to associate with the restrained person on (</w:t>
      </w:r>
      <w:proofErr w:type="gramStart"/>
      <w:r w:rsidRPr="00433755">
        <w:rPr>
          <w:rFonts w:eastAsia="SimSun"/>
          <w:snapToGrid w:val="0"/>
        </w:rPr>
        <w:t xml:space="preserve">date) </w:t>
      </w:r>
      <w:r w:rsidR="008913C9" w:rsidRPr="00433755">
        <w:rPr>
          <w:rFonts w:eastAsia="SimSun"/>
          <w:snapToGrid w:val="0"/>
          <w:u w:val="single"/>
        </w:rPr>
        <w:t>_</w:t>
      </w:r>
      <w:proofErr w:type="gramEnd"/>
      <w:r w:rsidR="008913C9" w:rsidRPr="00433755">
        <w:rPr>
          <w:rFonts w:eastAsia="SimSun"/>
          <w:snapToGrid w:val="0"/>
          <w:u w:val="single"/>
        </w:rPr>
        <w:t>____</w:t>
      </w:r>
    </w:p>
    <w:p w14:paraId="2F6DE364" w14:textId="77777777" w:rsidR="00C53180" w:rsidRPr="00433755" w:rsidRDefault="00C53180" w:rsidP="00747F2C">
      <w:pPr>
        <w:pStyle w:val="PO75indenthanging"/>
        <w:tabs>
          <w:tab w:val="left" w:pos="9180"/>
        </w:tabs>
        <w:overflowPunct w:val="0"/>
        <w:autoSpaceDE w:val="0"/>
        <w:autoSpaceDN w:val="0"/>
        <w:spacing w:before="0" w:after="0"/>
        <w:ind w:firstLine="0"/>
        <w:rPr>
          <w:rFonts w:eastAsia="SimSun"/>
          <w:i/>
          <w:iCs/>
          <w:snapToGrid w:val="0"/>
        </w:rPr>
      </w:pPr>
      <w:r w:rsidRPr="00433755">
        <w:rPr>
          <w:rFonts w:eastAsia="SimSun"/>
          <w:i/>
          <w:snapToGrid w:val="0"/>
        </w:rPr>
        <w:t>为了保护弱势成年人，本人在</w:t>
      </w:r>
      <w:r w:rsidRPr="00433755">
        <w:rPr>
          <w:rFonts w:eastAsia="SimSun"/>
          <w:i/>
          <w:iCs/>
          <w:snapToGrid w:val="0"/>
        </w:rPr>
        <w:t>（日</w:t>
      </w:r>
      <w:r w:rsidRPr="00433755">
        <w:rPr>
          <w:rFonts w:eastAsia="SimSun"/>
          <w:i/>
          <w:snapToGrid w:val="0"/>
        </w:rPr>
        <w:t>期）对弱势成年人与受限制人交往的权利实施了紧急限制</w:t>
      </w:r>
    </w:p>
    <w:p w14:paraId="25B947ED" w14:textId="77777777" w:rsidR="00B444AD" w:rsidRPr="00433755" w:rsidRDefault="00367D8C" w:rsidP="00747F2C">
      <w:pPr>
        <w:pStyle w:val="PO5indenthanging"/>
        <w:tabs>
          <w:tab w:val="left" w:pos="6480"/>
        </w:tabs>
        <w:overflowPunct w:val="0"/>
        <w:autoSpaceDE w:val="0"/>
        <w:autoSpaceDN w:val="0"/>
        <w:spacing w:after="0"/>
        <w:rPr>
          <w:rFonts w:eastAsia="SimSun"/>
          <w:snapToGrid w:val="0"/>
        </w:rPr>
      </w:pPr>
      <w:proofErr w:type="gramStart"/>
      <w:r w:rsidRPr="00433755">
        <w:rPr>
          <w:rFonts w:eastAsia="SimSun"/>
          <w:snapToGrid w:val="0"/>
        </w:rPr>
        <w:t>[  ]</w:t>
      </w:r>
      <w:proofErr w:type="gramEnd"/>
      <w:r w:rsidR="00951212" w:rsidRPr="00433755">
        <w:rPr>
          <w:rFonts w:eastAsia="SimSun"/>
          <w:snapToGrid w:val="0"/>
        </w:rPr>
        <w:tab/>
      </w:r>
      <w:r w:rsidRPr="00433755">
        <w:rPr>
          <w:rFonts w:eastAsia="SimSun"/>
          <w:snapToGrid w:val="0"/>
        </w:rPr>
        <w:t xml:space="preserve">I am the vulnerable adult’s legal fiduciary. I was appointed </w:t>
      </w:r>
      <w:proofErr w:type="gramStart"/>
      <w:r w:rsidRPr="00433755">
        <w:rPr>
          <w:rFonts w:eastAsia="SimSun"/>
          <w:snapToGrid w:val="0"/>
        </w:rPr>
        <w:t>[  ]</w:t>
      </w:r>
      <w:proofErr w:type="gramEnd"/>
      <w:r w:rsidRPr="00433755">
        <w:rPr>
          <w:rFonts w:eastAsia="SimSun"/>
          <w:snapToGrid w:val="0"/>
        </w:rPr>
        <w:t xml:space="preserve"> </w:t>
      </w:r>
      <w:proofErr w:type="gramStart"/>
      <w:r w:rsidRPr="00433755">
        <w:rPr>
          <w:rFonts w:eastAsia="SimSun"/>
          <w:snapToGrid w:val="0"/>
        </w:rPr>
        <w:t>trustee  [  ]</w:t>
      </w:r>
      <w:proofErr w:type="gramEnd"/>
      <w:r w:rsidRPr="00433755">
        <w:rPr>
          <w:rFonts w:eastAsia="SimSun"/>
          <w:snapToGrid w:val="0"/>
        </w:rPr>
        <w:t xml:space="preserve"> power of attorney on or about (date) </w:t>
      </w:r>
      <w:r w:rsidR="008913C9" w:rsidRPr="00433755">
        <w:rPr>
          <w:rFonts w:eastAsia="SimSun"/>
          <w:snapToGrid w:val="0"/>
          <w:u w:val="single"/>
        </w:rPr>
        <w:t>____________________</w:t>
      </w:r>
      <w:r w:rsidRPr="00433755">
        <w:rPr>
          <w:rFonts w:eastAsia="SimSun"/>
          <w:snapToGrid w:val="0"/>
        </w:rPr>
        <w:t>.</w:t>
      </w:r>
    </w:p>
    <w:p w14:paraId="50090558" w14:textId="77777777" w:rsidR="00367D8C" w:rsidRPr="00433755" w:rsidRDefault="00367D8C" w:rsidP="00747F2C">
      <w:pPr>
        <w:pStyle w:val="PO5indenthanging"/>
        <w:tabs>
          <w:tab w:val="left" w:pos="6480"/>
        </w:tabs>
        <w:overflowPunct w:val="0"/>
        <w:autoSpaceDE w:val="0"/>
        <w:autoSpaceDN w:val="0"/>
        <w:spacing w:after="0"/>
        <w:ind w:firstLine="0"/>
        <w:rPr>
          <w:rFonts w:eastAsia="SimSun"/>
          <w:snapToGrid w:val="0"/>
        </w:rPr>
      </w:pPr>
      <w:r w:rsidRPr="00433755">
        <w:rPr>
          <w:rFonts w:eastAsia="SimSun"/>
          <w:snapToGrid w:val="0"/>
        </w:rPr>
        <w:t>(Attach a copy of your relevant documents, if available.)</w:t>
      </w:r>
    </w:p>
    <w:p w14:paraId="051EEE4B" w14:textId="77777777" w:rsidR="00184C87" w:rsidRPr="00433755" w:rsidRDefault="00184C87" w:rsidP="00747F2C">
      <w:pPr>
        <w:pStyle w:val="PO5indenthanging"/>
        <w:tabs>
          <w:tab w:val="left" w:pos="6120"/>
        </w:tabs>
        <w:overflowPunct w:val="0"/>
        <w:autoSpaceDE w:val="0"/>
        <w:autoSpaceDN w:val="0"/>
        <w:spacing w:after="0"/>
        <w:ind w:firstLine="0"/>
        <w:rPr>
          <w:rFonts w:eastAsia="SimSun"/>
          <w:i/>
          <w:iCs/>
          <w:snapToGrid w:val="0"/>
        </w:rPr>
      </w:pPr>
      <w:r w:rsidRPr="00433755">
        <w:rPr>
          <w:rFonts w:eastAsia="SimSun"/>
          <w:i/>
          <w:snapToGrid w:val="0"/>
        </w:rPr>
        <w:t>本人是该弱势成年人的法定受托人。本人于（日</w:t>
      </w:r>
      <w:r w:rsidRPr="00433755">
        <w:rPr>
          <w:rFonts w:eastAsia="SimSun"/>
          <w:i/>
          <w:snapToGrid w:val="0"/>
        </w:rPr>
        <w:t xml:space="preserve"> </w:t>
      </w:r>
      <w:r w:rsidRPr="00433755">
        <w:rPr>
          <w:rFonts w:eastAsia="SimSun"/>
          <w:i/>
          <w:snapToGrid w:val="0"/>
        </w:rPr>
        <w:t>期）</w:t>
      </w:r>
      <w:r w:rsidRPr="00433755">
        <w:rPr>
          <w:rFonts w:eastAsia="SimSun"/>
          <w:i/>
          <w:iCs/>
          <w:snapToGrid w:val="0"/>
        </w:rPr>
        <w:tab/>
      </w:r>
      <w:r w:rsidRPr="00433755">
        <w:rPr>
          <w:rFonts w:eastAsia="SimSun"/>
          <w:i/>
          <w:snapToGrid w:val="0"/>
        </w:rPr>
        <w:t>左</w:t>
      </w:r>
      <w:r w:rsidRPr="00433755">
        <w:rPr>
          <w:rFonts w:eastAsia="SimSun"/>
          <w:i/>
          <w:snapToGrid w:val="0"/>
        </w:rPr>
        <w:t xml:space="preserve"> </w:t>
      </w:r>
      <w:r w:rsidRPr="00433755">
        <w:rPr>
          <w:rFonts w:eastAsia="SimSun"/>
          <w:i/>
          <w:snapToGrid w:val="0"/>
        </w:rPr>
        <w:t>右受命出任</w:t>
      </w:r>
      <w:r w:rsidRPr="00433755">
        <w:rPr>
          <w:rFonts w:eastAsia="SimSun"/>
          <w:i/>
          <w:snapToGrid w:val="0"/>
        </w:rPr>
        <w:t xml:space="preserve">  </w:t>
      </w:r>
      <w:r w:rsidR="0082532C" w:rsidRPr="00433755">
        <w:rPr>
          <w:rFonts w:eastAsia="SimSun"/>
          <w:i/>
          <w:snapToGrid w:val="0"/>
        </w:rPr>
        <w:t xml:space="preserve">  </w:t>
      </w:r>
      <w:r w:rsidRPr="00433755">
        <w:rPr>
          <w:rFonts w:eastAsia="SimSun"/>
          <w:i/>
          <w:snapToGrid w:val="0"/>
        </w:rPr>
        <w:t>受托人代理人。</w:t>
      </w:r>
    </w:p>
    <w:p w14:paraId="0EA86740" w14:textId="77777777" w:rsidR="00184C87" w:rsidRPr="00433755" w:rsidRDefault="00184C87" w:rsidP="00747F2C">
      <w:pPr>
        <w:pStyle w:val="PO5indenthanging"/>
        <w:tabs>
          <w:tab w:val="left" w:pos="6480"/>
        </w:tabs>
        <w:overflowPunct w:val="0"/>
        <w:autoSpaceDE w:val="0"/>
        <w:autoSpaceDN w:val="0"/>
        <w:spacing w:after="0"/>
        <w:ind w:firstLine="0"/>
        <w:rPr>
          <w:rFonts w:eastAsia="SimSun"/>
          <w:i/>
          <w:iCs/>
          <w:snapToGrid w:val="0"/>
        </w:rPr>
      </w:pPr>
      <w:r w:rsidRPr="00433755">
        <w:rPr>
          <w:rFonts w:eastAsia="SimSun"/>
          <w:i/>
          <w:snapToGrid w:val="0"/>
        </w:rPr>
        <w:t>（如有，请附上有关文件的副本。）</w:t>
      </w:r>
    </w:p>
    <w:p w14:paraId="6D8DB7F9" w14:textId="77777777" w:rsidR="00367D8C" w:rsidRPr="00433755" w:rsidRDefault="00367D8C" w:rsidP="00747F2C">
      <w:pPr>
        <w:pStyle w:val="PO5indenthanging"/>
        <w:overflowPunct w:val="0"/>
        <w:autoSpaceDE w:val="0"/>
        <w:autoSpaceDN w:val="0"/>
        <w:spacing w:after="0"/>
        <w:rPr>
          <w:rFonts w:eastAsia="SimSun"/>
          <w:snapToGrid w:val="0"/>
        </w:rPr>
      </w:pPr>
      <w:proofErr w:type="gramStart"/>
      <w:r w:rsidRPr="00433755">
        <w:rPr>
          <w:rFonts w:eastAsia="SimSun"/>
          <w:snapToGrid w:val="0"/>
        </w:rPr>
        <w:t>[  ]</w:t>
      </w:r>
      <w:proofErr w:type="gramEnd"/>
      <w:r w:rsidR="00951212" w:rsidRPr="00433755">
        <w:rPr>
          <w:rFonts w:eastAsia="SimSun"/>
          <w:snapToGrid w:val="0"/>
        </w:rPr>
        <w:tab/>
      </w:r>
      <w:r w:rsidRPr="00433755">
        <w:rPr>
          <w:rFonts w:eastAsia="SimSun"/>
          <w:snapToGrid w:val="0"/>
        </w:rPr>
        <w:t xml:space="preserve">I am interested in the welfare of </w:t>
      </w:r>
      <w:proofErr w:type="gramStart"/>
      <w:r w:rsidRPr="00433755">
        <w:rPr>
          <w:rFonts w:eastAsia="SimSun"/>
          <w:snapToGrid w:val="0"/>
        </w:rPr>
        <w:t>the vulnerable adult</w:t>
      </w:r>
      <w:proofErr w:type="gramEnd"/>
      <w:r w:rsidRPr="00433755">
        <w:rPr>
          <w:rFonts w:eastAsia="SimSun"/>
          <w:snapToGrid w:val="0"/>
        </w:rPr>
        <w:t xml:space="preserve">. I have a good faith belief that the court’s intervention is necessary and that the vulnerable adult is unable </w:t>
      </w:r>
      <w:proofErr w:type="gramStart"/>
      <w:r w:rsidRPr="00433755">
        <w:rPr>
          <w:rFonts w:eastAsia="SimSun"/>
          <w:snapToGrid w:val="0"/>
        </w:rPr>
        <w:t>at this time</w:t>
      </w:r>
      <w:proofErr w:type="gramEnd"/>
      <w:r w:rsidRPr="00433755">
        <w:rPr>
          <w:rFonts w:eastAsia="SimSun"/>
          <w:snapToGrid w:val="0"/>
        </w:rPr>
        <w:t xml:space="preserve"> to protect their own interests, due to </w:t>
      </w:r>
      <w:proofErr w:type="gramStart"/>
      <w:r w:rsidRPr="00433755">
        <w:rPr>
          <w:rFonts w:eastAsia="SimSun"/>
          <w:snapToGrid w:val="0"/>
        </w:rPr>
        <w:t>incapacity</w:t>
      </w:r>
      <w:proofErr w:type="gramEnd"/>
      <w:r w:rsidRPr="00433755">
        <w:rPr>
          <w:rFonts w:eastAsia="SimSun"/>
          <w:snapToGrid w:val="0"/>
        </w:rPr>
        <w:t>, undue influence, or duress.</w:t>
      </w:r>
    </w:p>
    <w:p w14:paraId="70D7AE5C" w14:textId="77777777" w:rsidR="00290C7E" w:rsidRPr="00433755" w:rsidRDefault="00290C7E" w:rsidP="00747F2C">
      <w:pPr>
        <w:pStyle w:val="PO5indenthanging"/>
        <w:overflowPunct w:val="0"/>
        <w:autoSpaceDE w:val="0"/>
        <w:autoSpaceDN w:val="0"/>
        <w:spacing w:before="0" w:after="0"/>
        <w:ind w:firstLine="0"/>
        <w:rPr>
          <w:rFonts w:eastAsia="SimSun"/>
          <w:i/>
          <w:iCs/>
          <w:snapToGrid w:val="0"/>
        </w:rPr>
      </w:pPr>
      <w:r w:rsidRPr="00433755">
        <w:rPr>
          <w:rFonts w:eastAsia="SimSun"/>
          <w:i/>
          <w:snapToGrid w:val="0"/>
        </w:rPr>
        <w:t>本人关心弱势成年人的福利。本人真诚地认为法院的干预是必要的，因为该弱势成年人由于能力不足、受到不当影响或胁迫，此时无法保护自己的利益。</w:t>
      </w:r>
    </w:p>
    <w:p w14:paraId="1D48F6A3" w14:textId="77777777" w:rsidR="00367D8C" w:rsidRPr="00433755" w:rsidRDefault="00367D8C" w:rsidP="00747F2C">
      <w:pPr>
        <w:tabs>
          <w:tab w:val="left" w:pos="-600"/>
          <w:tab w:val="left" w:pos="720"/>
          <w:tab w:val="left" w:pos="2160"/>
          <w:tab w:val="left" w:pos="2880"/>
          <w:tab w:val="left" w:pos="3600"/>
          <w:tab w:val="left" w:pos="3840"/>
          <w:tab w:val="left" w:pos="432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lastRenderedPageBreak/>
        <w:t>What is the nature of your relationship to the vulnerable adult? How long has this relationship lasted? (Describe)</w:t>
      </w:r>
    </w:p>
    <w:p w14:paraId="132A7E65" w14:textId="77777777" w:rsidR="00290C7E" w:rsidRPr="00433755" w:rsidRDefault="00290C7E" w:rsidP="00747F2C">
      <w:pPr>
        <w:tabs>
          <w:tab w:val="left" w:pos="-600"/>
          <w:tab w:val="left" w:pos="720"/>
          <w:tab w:val="left" w:pos="2160"/>
          <w:tab w:val="left" w:pos="2880"/>
          <w:tab w:val="left" w:pos="3600"/>
          <w:tab w:val="left" w:pos="3840"/>
          <w:tab w:val="left" w:pos="4320"/>
        </w:tabs>
        <w:ind w:left="1080"/>
        <w:rPr>
          <w:rFonts w:ascii="Arial" w:eastAsia="SimSun" w:hAnsi="Arial" w:cs="Arial"/>
          <w:i/>
          <w:iCs/>
          <w:snapToGrid w:val="0"/>
          <w:sz w:val="22"/>
          <w:szCs w:val="22"/>
        </w:rPr>
      </w:pPr>
      <w:r w:rsidRPr="00433755">
        <w:rPr>
          <w:rFonts w:ascii="Arial" w:eastAsia="SimSun" w:hAnsi="Arial" w:cs="Arial"/>
          <w:i/>
          <w:snapToGrid w:val="0"/>
          <w:sz w:val="22"/>
        </w:rPr>
        <w:t>您与该弱势成年人的关系是什么性质？你们的关系持续了多久？（具体说明）</w:t>
      </w:r>
    </w:p>
    <w:p w14:paraId="603F9E7D" w14:textId="77777777" w:rsidR="00951212" w:rsidRPr="00433755" w:rsidRDefault="00290C7E" w:rsidP="00747F2C">
      <w:pPr>
        <w:tabs>
          <w:tab w:val="left" w:pos="-600"/>
          <w:tab w:val="left" w:pos="528"/>
          <w:tab w:val="left" w:pos="720"/>
          <w:tab w:val="left" w:pos="918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3B00B4A" w14:textId="77777777" w:rsidR="00951212" w:rsidRPr="00433755" w:rsidRDefault="00290C7E" w:rsidP="00747F2C">
      <w:pPr>
        <w:tabs>
          <w:tab w:val="left" w:pos="-600"/>
          <w:tab w:val="left" w:pos="528"/>
          <w:tab w:val="left" w:pos="720"/>
          <w:tab w:val="left" w:pos="918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3ADBC40" w14:textId="77777777" w:rsidR="00290C7E" w:rsidRPr="00433755" w:rsidRDefault="00290C7E"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B1B96BB" w14:textId="77777777" w:rsidR="00367D8C" w:rsidRPr="00433755" w:rsidRDefault="00367D8C"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 xml:space="preserve">What is </w:t>
      </w:r>
      <w:proofErr w:type="gramStart"/>
      <w:r w:rsidRPr="00433755">
        <w:rPr>
          <w:rFonts w:ascii="Arial" w:eastAsia="SimSun" w:hAnsi="Arial" w:cs="Arial"/>
          <w:snapToGrid w:val="0"/>
          <w:sz w:val="22"/>
          <w:szCs w:val="22"/>
        </w:rPr>
        <w:t>the incapacity</w:t>
      </w:r>
      <w:proofErr w:type="gramEnd"/>
      <w:r w:rsidRPr="00433755">
        <w:rPr>
          <w:rFonts w:ascii="Arial" w:eastAsia="SimSun" w:hAnsi="Arial" w:cs="Arial"/>
          <w:snapToGrid w:val="0"/>
          <w:sz w:val="22"/>
          <w:szCs w:val="22"/>
        </w:rPr>
        <w:t xml:space="preserve">, undue influence, or duress that </w:t>
      </w:r>
      <w:proofErr w:type="gramStart"/>
      <w:r w:rsidRPr="00433755">
        <w:rPr>
          <w:rFonts w:ascii="Arial" w:eastAsia="SimSun" w:hAnsi="Arial" w:cs="Arial"/>
          <w:snapToGrid w:val="0"/>
          <w:sz w:val="22"/>
          <w:szCs w:val="22"/>
        </w:rPr>
        <w:t>makes</w:t>
      </w:r>
      <w:proofErr w:type="gramEnd"/>
      <w:r w:rsidRPr="00433755">
        <w:rPr>
          <w:rFonts w:ascii="Arial" w:eastAsia="SimSun" w:hAnsi="Arial" w:cs="Arial"/>
          <w:snapToGrid w:val="0"/>
          <w:sz w:val="22"/>
          <w:szCs w:val="22"/>
        </w:rPr>
        <w:t xml:space="preserve"> the vulnerable adult unable to protect their own interests? (Describe)</w:t>
      </w:r>
    </w:p>
    <w:p w14:paraId="3C722F3E" w14:textId="77777777" w:rsidR="00290C7E" w:rsidRPr="00433755" w:rsidRDefault="00290C7E"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ind w:left="1080"/>
        <w:rPr>
          <w:rFonts w:ascii="Arial" w:eastAsia="SimSun" w:hAnsi="Arial" w:cs="Arial"/>
          <w:i/>
          <w:iCs/>
          <w:snapToGrid w:val="0"/>
          <w:sz w:val="22"/>
          <w:szCs w:val="22"/>
        </w:rPr>
      </w:pPr>
      <w:r w:rsidRPr="00433755">
        <w:rPr>
          <w:rFonts w:ascii="Arial" w:eastAsia="SimSun" w:hAnsi="Arial" w:cs="Arial"/>
          <w:i/>
          <w:snapToGrid w:val="0"/>
          <w:sz w:val="22"/>
        </w:rPr>
        <w:t>是什么样的能力不足、不正当影响或胁迫使得该弱势成年人无法保护自己的利益？（具体说明）</w:t>
      </w:r>
    </w:p>
    <w:p w14:paraId="038B36EB" w14:textId="77777777" w:rsidR="00290C7E" w:rsidRPr="00433755" w:rsidRDefault="00290C7E"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EC67D3C" w14:textId="77777777" w:rsidR="00290C7E" w:rsidRPr="00433755" w:rsidRDefault="00290C7E"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6FBF328C" w14:textId="77777777" w:rsidR="00290C7E" w:rsidRPr="00433755" w:rsidRDefault="00290C7E" w:rsidP="00747F2C">
      <w:pPr>
        <w:tabs>
          <w:tab w:val="left" w:pos="-600"/>
          <w:tab w:val="left" w:pos="528"/>
          <w:tab w:val="left" w:pos="720"/>
          <w:tab w:val="left" w:pos="1440"/>
          <w:tab w:val="left" w:pos="2160"/>
          <w:tab w:val="left" w:pos="2880"/>
          <w:tab w:val="left" w:pos="3600"/>
          <w:tab w:val="left" w:pos="3840"/>
          <w:tab w:val="left" w:pos="4320"/>
          <w:tab w:val="left" w:pos="9180"/>
          <w:tab w:val="left" w:pos="9270"/>
        </w:tabs>
        <w:spacing w:before="120"/>
        <w:ind w:left="1080"/>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5031734" w14:textId="77777777" w:rsidR="00FD7AD6" w:rsidRPr="00433755" w:rsidRDefault="00FD7AD6" w:rsidP="00747F2C">
      <w:pPr>
        <w:ind w:left="720" w:firstLine="720"/>
        <w:jc w:val="center"/>
        <w:rPr>
          <w:rFonts w:ascii="Arial" w:eastAsia="SimSun" w:hAnsi="Arial" w:cs="Arial"/>
          <w:snapToGrid w:val="0"/>
          <w:sz w:val="22"/>
          <w:szCs w:val="22"/>
        </w:rPr>
      </w:pPr>
    </w:p>
    <w:p w14:paraId="329DE090" w14:textId="77777777" w:rsidR="00FD7AD6" w:rsidRPr="00433755" w:rsidRDefault="00FD7AD6" w:rsidP="00747F2C">
      <w:pPr>
        <w:pStyle w:val="POprotectionssubheading"/>
        <w:keepNext w:val="0"/>
        <w:overflowPunct w:val="0"/>
        <w:autoSpaceDE w:val="0"/>
        <w:autoSpaceDN w:val="0"/>
        <w:adjustRightInd w:val="0"/>
        <w:spacing w:before="80" w:after="0"/>
        <w:outlineLvl w:val="9"/>
        <w:rPr>
          <w:rFonts w:eastAsia="SimSun"/>
          <w:b w:val="0"/>
          <w:snapToGrid w:val="0"/>
          <w:sz w:val="24"/>
          <w:szCs w:val="24"/>
        </w:rPr>
      </w:pPr>
      <w:r w:rsidRPr="00433755">
        <w:rPr>
          <w:rFonts w:eastAsia="SimSun"/>
          <w:snapToGrid w:val="0"/>
          <w:sz w:val="24"/>
          <w:szCs w:val="24"/>
        </w:rPr>
        <w:t>Definitions For Vulnerable Adult Protection Orders</w:t>
      </w:r>
      <w:r w:rsidR="00E62E67" w:rsidRPr="00433755">
        <w:rPr>
          <w:rFonts w:eastAsia="SimSun"/>
          <w:b w:val="0"/>
          <w:snapToGrid w:val="0"/>
          <w:sz w:val="24"/>
          <w:szCs w:val="24"/>
        </w:rPr>
        <w:t>:</w:t>
      </w:r>
    </w:p>
    <w:p w14:paraId="6DBCB067" w14:textId="77777777" w:rsidR="006C20E7" w:rsidRPr="00433755" w:rsidRDefault="00265BF8" w:rsidP="00747F2C">
      <w:pPr>
        <w:pStyle w:val="POprotectionssubheading"/>
        <w:keepNext w:val="0"/>
        <w:overflowPunct w:val="0"/>
        <w:autoSpaceDE w:val="0"/>
        <w:autoSpaceDN w:val="0"/>
        <w:adjustRightInd w:val="0"/>
        <w:spacing w:before="0" w:after="80"/>
        <w:outlineLvl w:val="9"/>
        <w:rPr>
          <w:rFonts w:eastAsia="SimSun"/>
          <w:i/>
          <w:iCs/>
          <w:snapToGrid w:val="0"/>
          <w:szCs w:val="24"/>
        </w:rPr>
      </w:pPr>
      <w:r w:rsidRPr="00433755">
        <w:rPr>
          <w:rFonts w:eastAsia="SimSun"/>
          <w:b w:val="0"/>
          <w:bCs/>
          <w:i/>
          <w:snapToGrid w:val="0"/>
          <w:sz w:val="24"/>
        </w:rPr>
        <w:t>弱势成年人保护令的定义</w:t>
      </w:r>
      <w:r w:rsidRPr="00433755">
        <w:rPr>
          <w:rFonts w:eastAsia="SimSun"/>
          <w:b w:val="0"/>
          <w:i/>
          <w:iCs/>
          <w:snapToGrid w:val="0"/>
          <w:sz w:val="24"/>
          <w:szCs w:val="24"/>
        </w:rPr>
        <w:t>：</w:t>
      </w:r>
    </w:p>
    <w:p w14:paraId="7AC8532E" w14:textId="77777777" w:rsidR="00265BF8" w:rsidRPr="00433755" w:rsidRDefault="00265BF8" w:rsidP="00747F2C">
      <w:pPr>
        <w:spacing w:after="80"/>
        <w:textAlignment w:val="auto"/>
        <w:rPr>
          <w:rFonts w:ascii="Arial" w:eastAsia="SimSun" w:hAnsi="Arial" w:cs="Arial"/>
          <w:i/>
          <w:iCs/>
          <w:snapToGrid w:val="0"/>
          <w:szCs w:val="24"/>
        </w:rPr>
        <w:sectPr w:rsidR="00265BF8" w:rsidRPr="00433755" w:rsidSect="007B673B">
          <w:footerReference w:type="default" r:id="rId12"/>
          <w:pgSz w:w="12240" w:h="15840"/>
          <w:pgMar w:top="1440" w:right="1440" w:bottom="1440" w:left="1440" w:header="720" w:footer="57" w:gutter="0"/>
          <w:pgNumType w:start="1"/>
          <w:cols w:space="720"/>
          <w:docGrid w:linePitch="360"/>
        </w:sectPr>
      </w:pPr>
    </w:p>
    <w:p w14:paraId="722BFDF9" w14:textId="77777777" w:rsidR="00FD7AD6" w:rsidRPr="00433755" w:rsidRDefault="00FD7AD6" w:rsidP="00747F2C">
      <w:pPr>
        <w:textAlignment w:val="auto"/>
        <w:rPr>
          <w:rFonts w:ascii="Arial" w:eastAsia="SimSun" w:hAnsi="Arial" w:cs="Arial"/>
          <w:snapToGrid w:val="0"/>
          <w:sz w:val="22"/>
          <w:szCs w:val="22"/>
        </w:rPr>
      </w:pPr>
      <w:r w:rsidRPr="00433755">
        <w:rPr>
          <w:rFonts w:ascii="Arial" w:eastAsia="SimSun" w:hAnsi="Arial" w:cs="Arial"/>
          <w:snapToGrid w:val="0"/>
          <w:sz w:val="21"/>
          <w:szCs w:val="21"/>
        </w:rPr>
        <w:t>"</w:t>
      </w:r>
      <w:r w:rsidRPr="00433755">
        <w:rPr>
          <w:rFonts w:ascii="Arial" w:eastAsia="SimSun" w:hAnsi="Arial" w:cs="Arial"/>
          <w:b/>
          <w:snapToGrid w:val="0"/>
          <w:sz w:val="22"/>
          <w:szCs w:val="22"/>
        </w:rPr>
        <w:t>Vulnerable adult</w:t>
      </w:r>
      <w:r w:rsidRPr="00433755">
        <w:rPr>
          <w:rFonts w:ascii="Arial" w:eastAsia="SimSun" w:hAnsi="Arial" w:cs="Arial"/>
          <w:snapToGrid w:val="0"/>
          <w:sz w:val="22"/>
        </w:rPr>
        <w:t>" includes a person:</w:t>
      </w:r>
    </w:p>
    <w:p w14:paraId="1CBB39D0"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snapToGrid w:val="0"/>
          <w:sz w:val="21"/>
        </w:rPr>
        <w:t>"</w:t>
      </w:r>
      <w:r w:rsidRPr="00433755">
        <w:rPr>
          <w:rFonts w:ascii="Arial" w:eastAsia="SimSun" w:hAnsi="Arial" w:cs="Arial"/>
          <w:bCs/>
          <w:i/>
          <w:iCs/>
          <w:snapToGrid w:val="0"/>
          <w:sz w:val="22"/>
          <w:szCs w:val="22"/>
        </w:rPr>
        <w:t>弱势成年人</w:t>
      </w:r>
      <w:r w:rsidRPr="00433755">
        <w:rPr>
          <w:rFonts w:ascii="Arial" w:eastAsia="SimSun" w:hAnsi="Arial" w:cs="Arial"/>
          <w:i/>
          <w:iCs/>
          <w:snapToGrid w:val="0"/>
          <w:sz w:val="22"/>
          <w:szCs w:val="22"/>
        </w:rPr>
        <w:t xml:space="preserve">" </w:t>
      </w:r>
      <w:r w:rsidRPr="00433755">
        <w:rPr>
          <w:rFonts w:ascii="Arial" w:eastAsia="SimSun" w:hAnsi="Arial" w:cs="Arial"/>
          <w:i/>
          <w:iCs/>
          <w:snapToGrid w:val="0"/>
          <w:sz w:val="22"/>
          <w:szCs w:val="22"/>
        </w:rPr>
        <w:t>包括以下人士：</w:t>
      </w:r>
    </w:p>
    <w:p w14:paraId="55A599E2"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Sixty years of age or older who has the functional, mental, or physical inability to care for himself or herself; or</w:t>
      </w:r>
    </w:p>
    <w:p w14:paraId="4D0D4B37"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年满</w:t>
      </w:r>
      <w:r w:rsidRPr="00433755">
        <w:rPr>
          <w:rFonts w:ascii="Arial" w:eastAsia="SimSun" w:hAnsi="Arial" w:cs="Arial"/>
          <w:i/>
          <w:snapToGrid w:val="0"/>
          <w:sz w:val="22"/>
        </w:rPr>
        <w:t xml:space="preserve"> 60 </w:t>
      </w:r>
      <w:r w:rsidRPr="00433755">
        <w:rPr>
          <w:rFonts w:ascii="Arial" w:eastAsia="SimSun" w:hAnsi="Arial" w:cs="Arial"/>
          <w:i/>
          <w:snapToGrid w:val="0"/>
          <w:sz w:val="22"/>
        </w:rPr>
        <w:t>周岁，在身体机能、精神或生理上不能自理的人士；或</w:t>
      </w:r>
    </w:p>
    <w:p w14:paraId="120B6E33"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t>Subject to a guardianship under RCW 11.130.265 or adult subject to conservatorship under RCW 11.130.360; or</w:t>
      </w:r>
    </w:p>
    <w:p w14:paraId="5B8F5F9C"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11.130.265 </w:t>
      </w:r>
      <w:r w:rsidRPr="00433755">
        <w:rPr>
          <w:rFonts w:ascii="Arial" w:eastAsia="SimSun" w:hAnsi="Arial" w:cs="Arial"/>
          <w:i/>
          <w:snapToGrid w:val="0"/>
          <w:sz w:val="22"/>
        </w:rPr>
        <w:t>受监护的人士或根据</w:t>
      </w:r>
      <w:r w:rsidRPr="00433755">
        <w:rPr>
          <w:rFonts w:ascii="Arial" w:eastAsia="SimSun" w:hAnsi="Arial" w:cs="Arial"/>
          <w:i/>
          <w:snapToGrid w:val="0"/>
          <w:sz w:val="22"/>
        </w:rPr>
        <w:t xml:space="preserve"> RCW 11.130.360 </w:t>
      </w:r>
      <w:r w:rsidRPr="00433755">
        <w:rPr>
          <w:rFonts w:ascii="Arial" w:eastAsia="SimSun" w:hAnsi="Arial" w:cs="Arial"/>
          <w:i/>
          <w:snapToGrid w:val="0"/>
          <w:sz w:val="22"/>
        </w:rPr>
        <w:t>受保护的成年人；或</w:t>
      </w:r>
    </w:p>
    <w:p w14:paraId="2653CFA5"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(c)</w:t>
      </w:r>
      <w:r w:rsidRPr="00433755">
        <w:rPr>
          <w:rFonts w:ascii="Arial" w:eastAsia="SimSun" w:hAnsi="Arial" w:cs="Arial"/>
          <w:snapToGrid w:val="0"/>
          <w:sz w:val="22"/>
          <w:szCs w:val="22"/>
        </w:rPr>
        <w:tab/>
        <w:t>Who has a developmental disability as defined under RCW 71A.10.020; or</w:t>
      </w:r>
    </w:p>
    <w:p w14:paraId="7851BCF6"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71A.10.020 </w:t>
      </w:r>
      <w:r w:rsidRPr="00433755">
        <w:rPr>
          <w:rFonts w:ascii="Arial" w:eastAsia="SimSun" w:hAnsi="Arial" w:cs="Arial"/>
          <w:i/>
          <w:snapToGrid w:val="0"/>
          <w:sz w:val="22"/>
        </w:rPr>
        <w:t>的定义有发育障碍的人士；或</w:t>
      </w:r>
    </w:p>
    <w:p w14:paraId="72CB2944"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(d)</w:t>
      </w:r>
      <w:r w:rsidRPr="00433755">
        <w:rPr>
          <w:rFonts w:ascii="Arial" w:eastAsia="SimSun" w:hAnsi="Arial" w:cs="Arial"/>
          <w:snapToGrid w:val="0"/>
          <w:sz w:val="22"/>
          <w:szCs w:val="22"/>
        </w:rPr>
        <w:tab/>
        <w:t>Admitted to any facility; or</w:t>
      </w:r>
    </w:p>
    <w:p w14:paraId="76FB184D"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允许进入任何机构的人士；或</w:t>
      </w:r>
    </w:p>
    <w:p w14:paraId="19E032E4"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(e)</w:t>
      </w:r>
      <w:r w:rsidRPr="00433755">
        <w:rPr>
          <w:rFonts w:ascii="Arial" w:eastAsia="SimSun" w:hAnsi="Arial" w:cs="Arial"/>
          <w:snapToGrid w:val="0"/>
          <w:sz w:val="22"/>
          <w:szCs w:val="22"/>
        </w:rPr>
        <w:tab/>
      </w:r>
      <w:r w:rsidRPr="00433755">
        <w:rPr>
          <w:rFonts w:ascii="Arial" w:eastAsia="SimSun" w:hAnsi="Arial" w:cs="Arial"/>
          <w:snapToGrid w:val="0"/>
          <w:sz w:val="22"/>
        </w:rPr>
        <w:t>Receiving services from home health, hospice, or home care agencies licensed or required to be licensed under chapter 70.127 RCW; or</w:t>
      </w:r>
    </w:p>
    <w:p w14:paraId="490D247A"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接受根据</w:t>
      </w:r>
      <w:r w:rsidRPr="00433755">
        <w:rPr>
          <w:rFonts w:ascii="Arial" w:eastAsia="SimSun" w:hAnsi="Arial" w:cs="Arial"/>
          <w:i/>
          <w:snapToGrid w:val="0"/>
          <w:sz w:val="22"/>
        </w:rPr>
        <w:t xml:space="preserve"> RCW 70.127 </w:t>
      </w:r>
      <w:r w:rsidRPr="00433755">
        <w:rPr>
          <w:rFonts w:ascii="Arial" w:eastAsia="SimSun" w:hAnsi="Arial" w:cs="Arial"/>
          <w:i/>
          <w:snapToGrid w:val="0"/>
          <w:sz w:val="22"/>
        </w:rPr>
        <w:t>规定许可或需要获得许可的家庭保健、临终关怀或家庭护理机构服务之人士；或</w:t>
      </w:r>
    </w:p>
    <w:p w14:paraId="183D3962"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(f)</w:t>
      </w:r>
      <w:r w:rsidRPr="00433755">
        <w:rPr>
          <w:rFonts w:ascii="Arial" w:eastAsia="SimSun" w:hAnsi="Arial" w:cs="Arial"/>
          <w:snapToGrid w:val="0"/>
          <w:sz w:val="22"/>
          <w:szCs w:val="22"/>
        </w:rPr>
        <w:tab/>
        <w:t>Receiving services from a person under contract with the department of social and health services to provide services in the home under chapter 74.09 or 74.39A RCW; or</w:t>
      </w:r>
    </w:p>
    <w:p w14:paraId="7FCF2F00"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74.09 </w:t>
      </w:r>
      <w:r w:rsidRPr="00433755">
        <w:rPr>
          <w:rFonts w:ascii="Arial" w:eastAsia="SimSun" w:hAnsi="Arial" w:cs="Arial"/>
          <w:i/>
          <w:snapToGrid w:val="0"/>
          <w:sz w:val="22"/>
        </w:rPr>
        <w:t>或</w:t>
      </w:r>
      <w:r w:rsidRPr="00433755">
        <w:rPr>
          <w:rFonts w:ascii="Arial" w:eastAsia="SimSun" w:hAnsi="Arial" w:cs="Arial"/>
          <w:i/>
          <w:snapToGrid w:val="0"/>
          <w:sz w:val="22"/>
        </w:rPr>
        <w:t xml:space="preserve"> 74.39A </w:t>
      </w:r>
      <w:r w:rsidRPr="00433755">
        <w:rPr>
          <w:rFonts w:ascii="Arial" w:eastAsia="SimSun" w:hAnsi="Arial" w:cs="Arial"/>
          <w:i/>
          <w:snapToGrid w:val="0"/>
          <w:sz w:val="22"/>
        </w:rPr>
        <w:t>规定，接受与</w:t>
      </w:r>
      <w:r w:rsidRPr="00433755">
        <w:rPr>
          <w:rFonts w:ascii="Arial" w:eastAsia="SimSun" w:hAnsi="Arial" w:cs="Arial"/>
          <w:i/>
          <w:snapToGrid w:val="0"/>
          <w:sz w:val="22"/>
        </w:rPr>
        <w:t xml:space="preserve"> department of social and health services (</w:t>
      </w:r>
      <w:r w:rsidRPr="00433755">
        <w:rPr>
          <w:rFonts w:ascii="Arial" w:eastAsia="SimSun" w:hAnsi="Arial" w:cs="Arial"/>
          <w:i/>
          <w:snapToGrid w:val="0"/>
          <w:sz w:val="22"/>
        </w:rPr>
        <w:t>社会和卫生服务部</w:t>
      </w:r>
      <w:r w:rsidRPr="00433755">
        <w:rPr>
          <w:rFonts w:ascii="Arial" w:eastAsia="SimSun" w:hAnsi="Arial" w:cs="Arial"/>
          <w:i/>
          <w:snapToGrid w:val="0"/>
          <w:sz w:val="22"/>
        </w:rPr>
        <w:t xml:space="preserve">) </w:t>
      </w:r>
      <w:r w:rsidRPr="00433755">
        <w:rPr>
          <w:rFonts w:ascii="Arial" w:eastAsia="SimSun" w:hAnsi="Arial" w:cs="Arial"/>
          <w:i/>
          <w:snapToGrid w:val="0"/>
          <w:sz w:val="22"/>
        </w:rPr>
        <w:t>签订合同的人士所提供的家庭服务；或</w:t>
      </w:r>
    </w:p>
    <w:p w14:paraId="4A4B215D"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(g)</w:t>
      </w:r>
      <w:r w:rsidRPr="00433755">
        <w:rPr>
          <w:rFonts w:ascii="Arial" w:eastAsia="SimSun" w:hAnsi="Arial" w:cs="Arial"/>
          <w:snapToGrid w:val="0"/>
          <w:sz w:val="22"/>
          <w:szCs w:val="22"/>
        </w:rPr>
        <w:tab/>
        <w:t>Who self-directs his or her own care and receives services from a personal aide under chapter 74.39 RCW.</w:t>
      </w:r>
    </w:p>
    <w:p w14:paraId="3F4BCB1F"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根据</w:t>
      </w:r>
      <w:r w:rsidRPr="00433755">
        <w:rPr>
          <w:rFonts w:ascii="Arial" w:eastAsia="SimSun" w:hAnsi="Arial" w:cs="Arial"/>
          <w:i/>
          <w:snapToGrid w:val="0"/>
          <w:sz w:val="22"/>
        </w:rPr>
        <w:t xml:space="preserve"> RCW 74.39 </w:t>
      </w:r>
      <w:r w:rsidRPr="00433755">
        <w:rPr>
          <w:rFonts w:ascii="Arial" w:eastAsia="SimSun" w:hAnsi="Arial" w:cs="Arial"/>
          <w:i/>
          <w:snapToGrid w:val="0"/>
          <w:sz w:val="22"/>
        </w:rPr>
        <w:t>规定，进行自我指导护理和接受私人医疗护理服务之人士。</w:t>
      </w:r>
    </w:p>
    <w:p w14:paraId="59BC3209" w14:textId="77777777" w:rsidR="00FD7AD6" w:rsidRPr="00433755" w:rsidRDefault="00FD7AD6" w:rsidP="00747F2C">
      <w:pPr>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Abuse</w:t>
      </w:r>
      <w:r w:rsidRPr="00433755">
        <w:rPr>
          <w:rFonts w:ascii="Arial" w:eastAsia="SimSun" w:hAnsi="Arial" w:cs="Arial"/>
          <w:snapToGrid w:val="0"/>
          <w:sz w:val="22"/>
          <w:szCs w:val="22"/>
        </w:rPr>
        <w:t xml:space="preserve">," for the purposes of a </w:t>
      </w:r>
      <w:r w:rsidRPr="00433755">
        <w:rPr>
          <w:rFonts w:ascii="Arial" w:eastAsia="SimSun" w:hAnsi="Arial" w:cs="Arial"/>
          <w:b/>
          <w:bCs/>
          <w:snapToGrid w:val="0"/>
          <w:sz w:val="22"/>
          <w:szCs w:val="22"/>
        </w:rPr>
        <w:t>vulnerable adult</w:t>
      </w:r>
      <w:r w:rsidRPr="00433755">
        <w:rPr>
          <w:rFonts w:ascii="Arial" w:eastAsia="SimSun" w:hAnsi="Arial" w:cs="Arial"/>
          <w:snapToGrid w:val="0"/>
          <w:sz w:val="22"/>
        </w:rPr>
        <w:t xml:space="preserve"> protection order, means intentional, willful, or reckless action or inaction that inflicts injury, unreasonable confinement, intimidation, or punishment on a vulnerable adult. In instances of abuse of a vulnerable adult who is unable to express or demonstrate physical harm, pain, or mental anguish, the abuse is presumed to cause physical harm, pain, or mental anguish.</w:t>
      </w:r>
    </w:p>
    <w:p w14:paraId="23D871F1"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iCs/>
          <w:snapToGrid w:val="0"/>
          <w:sz w:val="22"/>
          <w:szCs w:val="22"/>
        </w:rPr>
        <w:lastRenderedPageBreak/>
        <w:t>弱势成年人</w:t>
      </w:r>
      <w:r w:rsidRPr="00433755">
        <w:rPr>
          <w:rFonts w:ascii="Arial" w:eastAsia="SimSun" w:hAnsi="Arial" w:cs="Arial"/>
          <w:i/>
          <w:snapToGrid w:val="0"/>
          <w:sz w:val="22"/>
        </w:rPr>
        <w:t>保护令里的</w:t>
      </w:r>
      <w:r w:rsidRPr="00433755">
        <w:rPr>
          <w:rFonts w:ascii="Arial" w:eastAsia="SimSun" w:hAnsi="Arial" w:cs="Arial"/>
          <w:i/>
          <w:snapToGrid w:val="0"/>
          <w:sz w:val="22"/>
        </w:rPr>
        <w:t>“</w:t>
      </w:r>
      <w:r w:rsidRPr="00433755">
        <w:rPr>
          <w:rFonts w:ascii="Arial" w:eastAsia="SimSun" w:hAnsi="Arial" w:cs="Arial"/>
          <w:bCs/>
          <w:i/>
          <w:iCs/>
          <w:snapToGrid w:val="0"/>
          <w:sz w:val="22"/>
          <w:szCs w:val="22"/>
        </w:rPr>
        <w:t>虐待</w:t>
      </w:r>
      <w:r w:rsidRPr="00433755">
        <w:rPr>
          <w:rFonts w:ascii="Arial" w:eastAsia="SimSun" w:hAnsi="Arial" w:cs="Arial"/>
          <w:i/>
          <w:snapToGrid w:val="0"/>
          <w:sz w:val="22"/>
        </w:rPr>
        <w:t>”</w:t>
      </w:r>
      <w:r w:rsidRPr="00433755">
        <w:rPr>
          <w:rFonts w:ascii="Arial" w:eastAsia="SimSun" w:hAnsi="Arial" w:cs="Arial"/>
          <w:i/>
          <w:snapToGrid w:val="0"/>
          <w:sz w:val="22"/>
        </w:rPr>
        <w:t>是指，有意、恣意或鲁莽的作为或不作为，对弱势成年人造成伤害、不合理的监禁、恐吓或惩罚。在虐待一个无法表达或证明遭受生理伤害、痛苦或精神创伤的弱势成年人的例子中，将虐待推定为遭受生理伤害、痛苦或精神痛苦。</w:t>
      </w:r>
    </w:p>
    <w:p w14:paraId="4197E8E4" w14:textId="77777777" w:rsidR="00FD7AD6" w:rsidRPr="00433755" w:rsidRDefault="00FD7AD6" w:rsidP="00747F2C">
      <w:pPr>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"Abuse" includes sexual abuse, mental abuse, physical abuse, personal exploitation, and improper use of restraint against a </w:t>
      </w:r>
      <w:r w:rsidRPr="00433755">
        <w:rPr>
          <w:rFonts w:ascii="Arial" w:eastAsia="SimSun" w:hAnsi="Arial" w:cs="Arial"/>
          <w:b/>
          <w:bCs/>
          <w:snapToGrid w:val="0"/>
          <w:sz w:val="22"/>
          <w:szCs w:val="22"/>
        </w:rPr>
        <w:t>vulnerable adult</w:t>
      </w:r>
      <w:r w:rsidRPr="00433755">
        <w:rPr>
          <w:rFonts w:ascii="Arial" w:eastAsia="SimSun" w:hAnsi="Arial" w:cs="Arial"/>
          <w:snapToGrid w:val="0"/>
          <w:sz w:val="22"/>
        </w:rPr>
        <w:t>, which have the following meanings:</w:t>
      </w:r>
    </w:p>
    <w:p w14:paraId="7BCE5176"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i/>
          <w:snapToGrid w:val="0"/>
          <w:sz w:val="22"/>
        </w:rPr>
        <w:t>虐待</w:t>
      </w:r>
      <w:r w:rsidRPr="00433755">
        <w:rPr>
          <w:rFonts w:ascii="Arial" w:eastAsia="SimSun" w:hAnsi="Arial" w:cs="Arial"/>
          <w:i/>
          <w:snapToGrid w:val="0"/>
          <w:sz w:val="22"/>
        </w:rPr>
        <w:t>”</w:t>
      </w:r>
      <w:r w:rsidRPr="00433755">
        <w:rPr>
          <w:rFonts w:ascii="Arial" w:eastAsia="SimSun" w:hAnsi="Arial" w:cs="Arial"/>
          <w:i/>
          <w:snapToGrid w:val="0"/>
          <w:sz w:val="22"/>
        </w:rPr>
        <w:t>包括对</w:t>
      </w:r>
      <w:r w:rsidRPr="00433755">
        <w:rPr>
          <w:rFonts w:ascii="Arial" w:eastAsia="SimSun" w:hAnsi="Arial" w:cs="Arial"/>
          <w:i/>
          <w:iCs/>
          <w:snapToGrid w:val="0"/>
          <w:sz w:val="22"/>
          <w:szCs w:val="22"/>
        </w:rPr>
        <w:t>弱势成年人</w:t>
      </w:r>
      <w:r w:rsidRPr="00433755">
        <w:rPr>
          <w:rFonts w:ascii="Arial" w:eastAsia="SimSun" w:hAnsi="Arial" w:cs="Arial"/>
          <w:i/>
          <w:snapToGrid w:val="0"/>
          <w:sz w:val="22"/>
        </w:rPr>
        <w:t>性虐待、精神虐待、生理虐待、个体压榨和不当使用管制措施，其具有以下含义：</w:t>
      </w:r>
    </w:p>
    <w:p w14:paraId="35180584"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r>
      <w:r w:rsidRPr="00433755">
        <w:rPr>
          <w:rFonts w:ascii="Arial" w:eastAsia="SimSun" w:hAnsi="Arial" w:cs="Arial"/>
          <w:snapToGrid w:val="0"/>
          <w:sz w:val="22"/>
        </w:rPr>
        <w:t>"Improper use of restraint" means the inappropriate use of chemical, physical, or mechanical restraints for convenience or discipline, or in a manner that:</w:t>
      </w:r>
    </w:p>
    <w:p w14:paraId="75987749"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i/>
          <w:snapToGrid w:val="0"/>
          <w:sz w:val="22"/>
        </w:rPr>
        <w:t>不当使用管制措施</w:t>
      </w:r>
      <w:r w:rsidRPr="00433755">
        <w:rPr>
          <w:rFonts w:ascii="Arial" w:eastAsia="SimSun" w:hAnsi="Arial" w:cs="Arial"/>
          <w:i/>
          <w:snapToGrid w:val="0"/>
          <w:sz w:val="22"/>
        </w:rPr>
        <w:t>”</w:t>
      </w:r>
      <w:r w:rsidRPr="00433755">
        <w:rPr>
          <w:rFonts w:ascii="Arial" w:eastAsia="SimSun" w:hAnsi="Arial" w:cs="Arial"/>
          <w:i/>
          <w:snapToGrid w:val="0"/>
          <w:sz w:val="22"/>
        </w:rPr>
        <w:t>指为图方便或惩罚，或通过下列方式而不当使用化学、物理或机械管制措施：</w:t>
      </w:r>
    </w:p>
    <w:p w14:paraId="75251FA8" w14:textId="77777777" w:rsidR="00FD7AD6" w:rsidRPr="00433755" w:rsidRDefault="00FD7AD6" w:rsidP="00747F2C">
      <w:pPr>
        <w:ind w:left="720" w:hanging="360"/>
        <w:textAlignment w:val="auto"/>
        <w:rPr>
          <w:rFonts w:ascii="Arial" w:eastAsia="SimSun" w:hAnsi="Arial" w:cs="Arial"/>
          <w:snapToGrid w:val="0"/>
          <w:sz w:val="22"/>
          <w:szCs w:val="22"/>
        </w:rPr>
      </w:pPr>
      <w:r w:rsidRPr="00433755">
        <w:rPr>
          <w:rFonts w:ascii="Arial" w:eastAsia="SimSun" w:hAnsi="Arial" w:cs="Arial"/>
          <w:snapToGrid w:val="0"/>
          <w:sz w:val="22"/>
        </w:rPr>
        <w:t>(</w:t>
      </w:r>
      <w:proofErr w:type="spellStart"/>
      <w:r w:rsidRPr="00433755">
        <w:rPr>
          <w:rFonts w:ascii="Arial" w:eastAsia="SimSun" w:hAnsi="Arial" w:cs="Arial"/>
          <w:snapToGrid w:val="0"/>
          <w:sz w:val="22"/>
        </w:rPr>
        <w:t>i</w:t>
      </w:r>
      <w:proofErr w:type="spellEnd"/>
      <w:r w:rsidRPr="00433755">
        <w:rPr>
          <w:rFonts w:ascii="Arial" w:eastAsia="SimSun" w:hAnsi="Arial" w:cs="Arial"/>
          <w:snapToGrid w:val="0"/>
          <w:sz w:val="22"/>
        </w:rPr>
        <w:t>)</w:t>
      </w:r>
      <w:r w:rsidRPr="00433755">
        <w:rPr>
          <w:rFonts w:ascii="Arial" w:eastAsia="SimSun" w:hAnsi="Arial" w:cs="Arial"/>
          <w:snapToGrid w:val="0"/>
          <w:sz w:val="22"/>
          <w:szCs w:val="22"/>
        </w:rPr>
        <w:tab/>
        <w:t xml:space="preserve">Is inconsistent with federal or state licensing or certification requirements for facilities, hospitals, or programs authorized under chapter 71A.12 </w:t>
      </w:r>
      <w:proofErr w:type="gramStart"/>
      <w:r w:rsidRPr="00433755">
        <w:rPr>
          <w:rFonts w:ascii="Arial" w:eastAsia="SimSun" w:hAnsi="Arial" w:cs="Arial"/>
          <w:snapToGrid w:val="0"/>
          <w:sz w:val="22"/>
          <w:szCs w:val="22"/>
        </w:rPr>
        <w:t>RCW;</w:t>
      </w:r>
      <w:proofErr w:type="gramEnd"/>
    </w:p>
    <w:p w14:paraId="2C3C5EDA" w14:textId="77777777" w:rsidR="00265BF8" w:rsidRPr="00433755" w:rsidRDefault="00265BF8" w:rsidP="00747F2C">
      <w:pPr>
        <w:spacing w:after="80"/>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与联邦或州对有关机构、医院或</w:t>
      </w:r>
      <w:r w:rsidRPr="00433755">
        <w:rPr>
          <w:rFonts w:ascii="Arial" w:eastAsia="SimSun" w:hAnsi="Arial" w:cs="Arial"/>
          <w:i/>
          <w:snapToGrid w:val="0"/>
          <w:sz w:val="22"/>
        </w:rPr>
        <w:t xml:space="preserve"> RCW 71A.12 </w:t>
      </w:r>
      <w:r w:rsidRPr="00433755">
        <w:rPr>
          <w:rFonts w:ascii="Arial" w:eastAsia="SimSun" w:hAnsi="Arial" w:cs="Arial"/>
          <w:i/>
          <w:snapToGrid w:val="0"/>
          <w:sz w:val="22"/>
        </w:rPr>
        <w:t>许可项目的许可或认证要求不一致；</w:t>
      </w:r>
    </w:p>
    <w:p w14:paraId="230F9D8D" w14:textId="77777777" w:rsidR="00FD7AD6" w:rsidRPr="00433755" w:rsidRDefault="00FD7AD6" w:rsidP="00747F2C">
      <w:pPr>
        <w:ind w:left="72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(ii)</w:t>
      </w:r>
      <w:r w:rsidRPr="00433755">
        <w:rPr>
          <w:rFonts w:ascii="Arial" w:eastAsia="SimSun" w:hAnsi="Arial" w:cs="Arial"/>
          <w:snapToGrid w:val="0"/>
          <w:sz w:val="22"/>
          <w:szCs w:val="22"/>
        </w:rPr>
        <w:tab/>
        <w:t>is not medically authorized; or</w:t>
      </w:r>
    </w:p>
    <w:p w14:paraId="291BE139" w14:textId="77777777" w:rsidR="00265BF8" w:rsidRPr="00433755" w:rsidRDefault="00265BF8" w:rsidP="00747F2C">
      <w:pPr>
        <w:spacing w:after="80"/>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未经医学许可；或</w:t>
      </w:r>
    </w:p>
    <w:p w14:paraId="2D9C079F" w14:textId="77777777" w:rsidR="00FD7AD6" w:rsidRPr="00433755" w:rsidRDefault="00FD7AD6" w:rsidP="00747F2C">
      <w:pPr>
        <w:ind w:left="72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(iii)</w:t>
      </w:r>
      <w:r w:rsidRPr="00433755">
        <w:rPr>
          <w:rFonts w:ascii="Arial" w:eastAsia="SimSun" w:hAnsi="Arial" w:cs="Arial"/>
          <w:snapToGrid w:val="0"/>
          <w:sz w:val="22"/>
          <w:szCs w:val="22"/>
        </w:rPr>
        <w:tab/>
        <w:t>otherwise constitutes abuse under this section.</w:t>
      </w:r>
    </w:p>
    <w:p w14:paraId="55DD3647" w14:textId="77777777" w:rsidR="00265BF8" w:rsidRPr="00433755" w:rsidRDefault="00265BF8" w:rsidP="00747F2C">
      <w:pPr>
        <w:spacing w:after="80"/>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其他方式构成本节规定的虐待。</w:t>
      </w:r>
    </w:p>
    <w:p w14:paraId="227821A1"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t>"Mental abuse" means an intentional, willful, or reckless verbal or nonverbal action that threatens, humiliates, harasses, coerces, intimidates, isolates, unreasonably confines, or punishes a vulnerable adult. "Mental abuse" may include ridiculing, yelling, swearing, or withholding or tampering with prescribed medications or their dosage.</w:t>
      </w:r>
    </w:p>
    <w:p w14:paraId="75AEDD2D"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i/>
          <w:snapToGrid w:val="0"/>
          <w:sz w:val="22"/>
        </w:rPr>
        <w:t>精神虐待</w:t>
      </w:r>
      <w:r w:rsidRPr="00433755">
        <w:rPr>
          <w:rFonts w:ascii="Arial" w:eastAsia="SimSun" w:hAnsi="Arial" w:cs="Arial"/>
          <w:i/>
          <w:snapToGrid w:val="0"/>
          <w:sz w:val="22"/>
        </w:rPr>
        <w:t>”</w:t>
      </w:r>
      <w:r w:rsidRPr="00433755">
        <w:rPr>
          <w:rFonts w:ascii="Arial" w:eastAsia="SimSun" w:hAnsi="Arial" w:cs="Arial"/>
          <w:i/>
          <w:snapToGrid w:val="0"/>
          <w:sz w:val="22"/>
        </w:rPr>
        <w:t>是指有意、恣意或鲁莽地，采用口头或非口头行为来威胁、羞辱、骚扰、胁迫、恐吓、孤立、不合理地限制或惩罚弱势成年人。</w:t>
      </w:r>
      <w:r w:rsidRPr="00433755">
        <w:rPr>
          <w:rFonts w:ascii="Arial" w:eastAsia="SimSun" w:hAnsi="Arial" w:cs="Arial"/>
          <w:i/>
          <w:snapToGrid w:val="0"/>
          <w:sz w:val="22"/>
        </w:rPr>
        <w:t>“</w:t>
      </w:r>
      <w:r w:rsidRPr="00433755">
        <w:rPr>
          <w:rFonts w:ascii="Arial" w:eastAsia="SimSun" w:hAnsi="Arial" w:cs="Arial"/>
          <w:i/>
          <w:snapToGrid w:val="0"/>
          <w:sz w:val="22"/>
        </w:rPr>
        <w:t>精神虐待</w:t>
      </w:r>
      <w:r w:rsidRPr="00433755">
        <w:rPr>
          <w:rFonts w:ascii="Arial" w:eastAsia="SimSun" w:hAnsi="Arial" w:cs="Arial"/>
          <w:i/>
          <w:snapToGrid w:val="0"/>
          <w:sz w:val="22"/>
        </w:rPr>
        <w:t>”</w:t>
      </w:r>
      <w:r w:rsidRPr="00433755">
        <w:rPr>
          <w:rFonts w:ascii="Arial" w:eastAsia="SimSun" w:hAnsi="Arial" w:cs="Arial"/>
          <w:i/>
          <w:snapToGrid w:val="0"/>
          <w:sz w:val="22"/>
        </w:rPr>
        <w:t>可能包括嘲笑、叫喊、咒骂，或扣压或篡改处方药物或其剂量。</w:t>
      </w:r>
    </w:p>
    <w:p w14:paraId="5067F052"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(c)</w:t>
      </w:r>
      <w:r w:rsidRPr="00433755">
        <w:rPr>
          <w:rFonts w:ascii="Arial" w:eastAsia="SimSun" w:hAnsi="Arial" w:cs="Arial"/>
          <w:snapToGrid w:val="0"/>
          <w:sz w:val="22"/>
          <w:szCs w:val="22"/>
        </w:rPr>
        <w:tab/>
        <w:t xml:space="preserve">"Personal exploitation" means an act of forcing, compelling, or exerting undue influence over a vulnerable adult causing the vulnerable adult to act in a way that is inconsistent with relevant past </w:t>
      </w:r>
      <w:proofErr w:type="gramStart"/>
      <w:r w:rsidRPr="00433755">
        <w:rPr>
          <w:rFonts w:ascii="Arial" w:eastAsia="SimSun" w:hAnsi="Arial" w:cs="Arial"/>
          <w:snapToGrid w:val="0"/>
          <w:sz w:val="22"/>
          <w:szCs w:val="22"/>
        </w:rPr>
        <w:t>behavior, or</w:t>
      </w:r>
      <w:proofErr w:type="gramEnd"/>
      <w:r w:rsidRPr="00433755">
        <w:rPr>
          <w:rFonts w:ascii="Arial" w:eastAsia="SimSun" w:hAnsi="Arial" w:cs="Arial"/>
          <w:snapToGrid w:val="0"/>
          <w:sz w:val="22"/>
          <w:szCs w:val="22"/>
        </w:rPr>
        <w:t xml:space="preserve"> causing the vulnerable adult to perform services for the benefit of another.</w:t>
      </w:r>
    </w:p>
    <w:p w14:paraId="3E7B6610"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i/>
          <w:snapToGrid w:val="0"/>
          <w:sz w:val="22"/>
        </w:rPr>
        <w:t>个人压榨</w:t>
      </w:r>
      <w:r w:rsidRPr="00433755">
        <w:rPr>
          <w:rFonts w:ascii="Arial" w:eastAsia="SimSun" w:hAnsi="Arial" w:cs="Arial"/>
          <w:i/>
          <w:snapToGrid w:val="0"/>
          <w:sz w:val="22"/>
        </w:rPr>
        <w:t>”</w:t>
      </w:r>
      <w:r w:rsidRPr="00433755">
        <w:rPr>
          <w:rFonts w:ascii="Arial" w:eastAsia="SimSun" w:hAnsi="Arial" w:cs="Arial"/>
          <w:i/>
          <w:snapToGrid w:val="0"/>
          <w:sz w:val="22"/>
        </w:rPr>
        <w:t>指强迫、压迫弱势成年人或对其施加不当影响的行为，导致弱势成年人的行为与其过去的相应行为不一致，或导致弱势成年人为他人的利益提供服务。</w:t>
      </w:r>
    </w:p>
    <w:p w14:paraId="1F073959"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(d)</w:t>
      </w:r>
      <w:r w:rsidRPr="00433755">
        <w:rPr>
          <w:rFonts w:ascii="Arial" w:eastAsia="SimSun" w:hAnsi="Arial" w:cs="Arial"/>
          <w:snapToGrid w:val="0"/>
          <w:sz w:val="22"/>
          <w:szCs w:val="22"/>
        </w:rPr>
        <w:tab/>
        <w:t>"Physical abuse" means the intentional, willful, or reckless action of inflicting bodily injury or physical mistreatment. "Physical abuse" includes, but is not limited to, striking with or without an object, slapping, pinching, strangulation, suffocation, kicking, shoving, or prodding.</w:t>
      </w:r>
    </w:p>
    <w:p w14:paraId="732FD462"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i/>
          <w:snapToGrid w:val="0"/>
          <w:sz w:val="22"/>
        </w:rPr>
        <w:t>生理虐待</w:t>
      </w:r>
      <w:r w:rsidRPr="00433755">
        <w:rPr>
          <w:rFonts w:ascii="Arial" w:eastAsia="SimSun" w:hAnsi="Arial" w:cs="Arial"/>
          <w:i/>
          <w:snapToGrid w:val="0"/>
          <w:sz w:val="22"/>
        </w:rPr>
        <w:t>”</w:t>
      </w:r>
      <w:r w:rsidRPr="00433755">
        <w:rPr>
          <w:rFonts w:ascii="Arial" w:eastAsia="SimSun" w:hAnsi="Arial" w:cs="Arial"/>
          <w:i/>
          <w:snapToGrid w:val="0"/>
          <w:sz w:val="22"/>
        </w:rPr>
        <w:t>是指故意、恣意或鲁莽地施加身体伤害生理体虐待的行为。</w:t>
      </w:r>
      <w:r w:rsidRPr="00433755">
        <w:rPr>
          <w:rFonts w:ascii="Arial" w:eastAsia="SimSun" w:hAnsi="Arial" w:cs="Arial"/>
          <w:i/>
          <w:snapToGrid w:val="0"/>
          <w:sz w:val="22"/>
        </w:rPr>
        <w:t>“</w:t>
      </w:r>
      <w:r w:rsidRPr="00433755">
        <w:rPr>
          <w:rFonts w:ascii="Arial" w:eastAsia="SimSun" w:hAnsi="Arial" w:cs="Arial"/>
          <w:i/>
          <w:snapToGrid w:val="0"/>
          <w:sz w:val="22"/>
        </w:rPr>
        <w:t>生理虐待</w:t>
      </w:r>
      <w:r w:rsidRPr="00433755">
        <w:rPr>
          <w:rFonts w:ascii="Arial" w:eastAsia="SimSun" w:hAnsi="Arial" w:cs="Arial"/>
          <w:i/>
          <w:snapToGrid w:val="0"/>
          <w:sz w:val="22"/>
        </w:rPr>
        <w:t>”</w:t>
      </w:r>
      <w:r w:rsidRPr="00433755">
        <w:rPr>
          <w:rFonts w:ascii="Arial" w:eastAsia="SimSun" w:hAnsi="Arial" w:cs="Arial"/>
          <w:i/>
          <w:snapToGrid w:val="0"/>
          <w:sz w:val="22"/>
        </w:rPr>
        <w:t>包括但不限于，持械或徒手殴打、拍打、掐、勒、窒息、踢、推或戳。</w:t>
      </w:r>
    </w:p>
    <w:p w14:paraId="0CF3B7A1"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(e)</w:t>
      </w:r>
      <w:r w:rsidRPr="00433755">
        <w:rPr>
          <w:rFonts w:ascii="Arial" w:eastAsia="SimSun" w:hAnsi="Arial" w:cs="Arial"/>
          <w:snapToGrid w:val="0"/>
          <w:sz w:val="22"/>
          <w:szCs w:val="22"/>
        </w:rPr>
        <w:tab/>
        <w:t xml:space="preserve">"Sexual abuse" means any form of nonconsensual sexual conduct including, but not limited to, unwanted or inappropriate touching, rape, molestation, indecent liberties, sexual coercion, sexually explicit photographing or recording, voyeurism, indecent exposure, and sexual harassment. "Sexual abuse" also includes any sexual conduct between a staff person, who is not also a resident or client, of a facility or a staff person of a program authorized under chapter 71A.12 RCW, and a vulnerable adult living in that facility or receiving service from a </w:t>
      </w:r>
      <w:r w:rsidRPr="00433755">
        <w:rPr>
          <w:rFonts w:ascii="Arial" w:eastAsia="SimSun" w:hAnsi="Arial" w:cs="Arial"/>
          <w:snapToGrid w:val="0"/>
          <w:sz w:val="22"/>
          <w:szCs w:val="22"/>
        </w:rPr>
        <w:lastRenderedPageBreak/>
        <w:t>program authorized under chapter 71A.12 RCW, whether or not the sexual conduct is consensual.</w:t>
      </w:r>
    </w:p>
    <w:p w14:paraId="7CD8510F"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(e)</w:t>
      </w:r>
      <w:r w:rsidRPr="00433755">
        <w:rPr>
          <w:rFonts w:ascii="Arial" w:eastAsia="SimSun" w:hAnsi="Arial" w:cs="Arial"/>
          <w:i/>
          <w:iCs/>
          <w:snapToGrid w:val="0"/>
          <w:sz w:val="22"/>
          <w:szCs w:val="22"/>
        </w:rPr>
        <w:tab/>
      </w:r>
      <w:r w:rsidRPr="00433755">
        <w:rPr>
          <w:rFonts w:ascii="Arial" w:eastAsia="SimSun" w:hAnsi="Arial" w:cs="Arial"/>
          <w:i/>
          <w:snapToGrid w:val="0"/>
          <w:sz w:val="22"/>
        </w:rPr>
        <w:t>“</w:t>
      </w:r>
      <w:r w:rsidRPr="00433755">
        <w:rPr>
          <w:rFonts w:ascii="Arial" w:eastAsia="SimSun" w:hAnsi="Arial" w:cs="Arial"/>
          <w:i/>
          <w:snapToGrid w:val="0"/>
          <w:sz w:val="22"/>
        </w:rPr>
        <w:t>性虐待</w:t>
      </w:r>
      <w:r w:rsidRPr="00433755">
        <w:rPr>
          <w:rFonts w:ascii="Arial" w:eastAsia="SimSun" w:hAnsi="Arial" w:cs="Arial"/>
          <w:i/>
          <w:snapToGrid w:val="0"/>
          <w:sz w:val="22"/>
        </w:rPr>
        <w:t>”</w:t>
      </w:r>
      <w:r w:rsidRPr="00433755">
        <w:rPr>
          <w:rFonts w:ascii="Arial" w:eastAsia="SimSun" w:hAnsi="Arial" w:cs="Arial"/>
          <w:i/>
          <w:snapToGrid w:val="0"/>
          <w:sz w:val="22"/>
        </w:rPr>
        <w:t>指任何形式的非自愿性行为，包括但不限于不想要的或不适当的触摸、强奸、调戏、猥亵、性胁迫、露骨的性摄影或录像、偷窥、猥亵暴露和性骚扰。被申请人</w:t>
      </w:r>
      <w:r w:rsidRPr="00433755">
        <w:rPr>
          <w:rFonts w:ascii="Arial" w:eastAsia="SimSun" w:hAnsi="Arial" w:cs="Arial"/>
          <w:i/>
          <w:snapToGrid w:val="0"/>
          <w:sz w:val="22"/>
        </w:rPr>
        <w:t>“</w:t>
      </w:r>
      <w:r w:rsidRPr="00433755">
        <w:rPr>
          <w:rFonts w:ascii="Arial" w:eastAsia="SimSun" w:hAnsi="Arial" w:cs="Arial"/>
          <w:i/>
          <w:snapToGrid w:val="0"/>
          <w:sz w:val="22"/>
        </w:rPr>
        <w:t>性虐待</w:t>
      </w:r>
      <w:r w:rsidRPr="00433755">
        <w:rPr>
          <w:rFonts w:ascii="Arial" w:eastAsia="SimSun" w:hAnsi="Arial" w:cs="Arial"/>
          <w:i/>
          <w:snapToGrid w:val="0"/>
          <w:sz w:val="22"/>
        </w:rPr>
        <w:t>”</w:t>
      </w:r>
      <w:r w:rsidRPr="00433755">
        <w:rPr>
          <w:rFonts w:ascii="Arial" w:eastAsia="SimSun" w:hAnsi="Arial" w:cs="Arial"/>
          <w:i/>
          <w:snapToGrid w:val="0"/>
          <w:sz w:val="22"/>
        </w:rPr>
        <w:t>还包括有关机构的工作人员（非居民或客户）或</w:t>
      </w:r>
      <w:r w:rsidRPr="00433755">
        <w:rPr>
          <w:rFonts w:ascii="Arial" w:eastAsia="SimSun" w:hAnsi="Arial" w:cs="Arial"/>
          <w:i/>
          <w:snapToGrid w:val="0"/>
          <w:sz w:val="22"/>
        </w:rPr>
        <w:t xml:space="preserve"> RCW 71A.12 </w:t>
      </w:r>
      <w:r w:rsidRPr="00433755">
        <w:rPr>
          <w:rFonts w:ascii="Arial" w:eastAsia="SimSun" w:hAnsi="Arial" w:cs="Arial"/>
          <w:i/>
          <w:snapToGrid w:val="0"/>
          <w:sz w:val="22"/>
        </w:rPr>
        <w:t>许可项目的工作人员，与生活在该机构或接受</w:t>
      </w:r>
      <w:r w:rsidRPr="00433755">
        <w:rPr>
          <w:rFonts w:ascii="Arial" w:eastAsia="SimSun" w:hAnsi="Arial" w:cs="Arial"/>
          <w:i/>
          <w:snapToGrid w:val="0"/>
          <w:sz w:val="22"/>
        </w:rPr>
        <w:t xml:space="preserve"> RCW 71A.12 </w:t>
      </w:r>
      <w:r w:rsidRPr="00433755">
        <w:rPr>
          <w:rFonts w:ascii="Arial" w:eastAsia="SimSun" w:hAnsi="Arial" w:cs="Arial"/>
          <w:i/>
          <w:snapToGrid w:val="0"/>
          <w:sz w:val="22"/>
        </w:rPr>
        <w:t>许可项目服务的弱势成年人之间的任何性行为，无论性行为是否是双方自愿的行为。</w:t>
      </w:r>
    </w:p>
    <w:p w14:paraId="11AAA7C9" w14:textId="77777777" w:rsidR="00FD7AD6" w:rsidRPr="00433755" w:rsidRDefault="00FD7AD6" w:rsidP="00747F2C">
      <w:pPr>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Financial exploitation</w:t>
      </w:r>
      <w:r w:rsidRPr="00433755">
        <w:rPr>
          <w:rFonts w:ascii="Arial" w:eastAsia="SimSun" w:hAnsi="Arial" w:cs="Arial"/>
          <w:snapToGrid w:val="0"/>
          <w:sz w:val="22"/>
          <w:szCs w:val="22"/>
        </w:rPr>
        <w:t xml:space="preserve">" means the illegal or improper use of, control over, or withholding of, the property, income, resources, or trust funds of the </w:t>
      </w:r>
      <w:r w:rsidRPr="00433755">
        <w:rPr>
          <w:rFonts w:ascii="Arial" w:eastAsia="SimSun" w:hAnsi="Arial" w:cs="Arial"/>
          <w:b/>
          <w:bCs/>
          <w:snapToGrid w:val="0"/>
          <w:sz w:val="22"/>
          <w:szCs w:val="22"/>
        </w:rPr>
        <w:t>vulnerable adult</w:t>
      </w:r>
      <w:r w:rsidRPr="00433755">
        <w:rPr>
          <w:rFonts w:ascii="Arial" w:eastAsia="SimSun" w:hAnsi="Arial" w:cs="Arial"/>
          <w:snapToGrid w:val="0"/>
          <w:sz w:val="22"/>
        </w:rPr>
        <w:t xml:space="preserve"> by any person or entity for any </w:t>
      </w:r>
      <w:proofErr w:type="gramStart"/>
      <w:r w:rsidRPr="00433755">
        <w:rPr>
          <w:rFonts w:ascii="Arial" w:eastAsia="SimSun" w:hAnsi="Arial" w:cs="Arial"/>
          <w:snapToGrid w:val="0"/>
          <w:sz w:val="22"/>
        </w:rPr>
        <w:t>person's</w:t>
      </w:r>
      <w:proofErr w:type="gramEnd"/>
      <w:r w:rsidRPr="00433755">
        <w:rPr>
          <w:rFonts w:ascii="Arial" w:eastAsia="SimSun" w:hAnsi="Arial" w:cs="Arial"/>
          <w:snapToGrid w:val="0"/>
          <w:sz w:val="22"/>
        </w:rPr>
        <w:t xml:space="preserve"> or entity's profit or advantage other than for the vulnerable adult's profit or advantage. "Financial exploitation" includes, but is not limited to:</w:t>
      </w:r>
    </w:p>
    <w:p w14:paraId="5AF37CE5"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snapToGrid w:val="0"/>
          <w:sz w:val="22"/>
        </w:rPr>
        <w:t>被申请人</w:t>
      </w:r>
      <w:r w:rsidRPr="00433755">
        <w:rPr>
          <w:rFonts w:ascii="Arial" w:eastAsia="SimSun" w:hAnsi="Arial" w:cs="Arial"/>
          <w:i/>
          <w:snapToGrid w:val="0"/>
          <w:sz w:val="22"/>
        </w:rPr>
        <w:t>“</w:t>
      </w:r>
      <w:r w:rsidRPr="00433755">
        <w:rPr>
          <w:rFonts w:ascii="Arial" w:eastAsia="SimSun" w:hAnsi="Arial" w:cs="Arial"/>
          <w:bCs/>
          <w:i/>
          <w:iCs/>
          <w:snapToGrid w:val="0"/>
          <w:sz w:val="22"/>
          <w:szCs w:val="22"/>
        </w:rPr>
        <w:t>经济压榨</w:t>
      </w:r>
      <w:r w:rsidRPr="00433755">
        <w:rPr>
          <w:rFonts w:ascii="Arial" w:eastAsia="SimSun" w:hAnsi="Arial" w:cs="Arial"/>
          <w:i/>
          <w:snapToGrid w:val="0"/>
          <w:sz w:val="22"/>
        </w:rPr>
        <w:t>”</w:t>
      </w:r>
      <w:r w:rsidRPr="00433755">
        <w:rPr>
          <w:rFonts w:ascii="Arial" w:eastAsia="SimSun" w:hAnsi="Arial" w:cs="Arial"/>
          <w:i/>
          <w:snapToGrid w:val="0"/>
          <w:sz w:val="22"/>
        </w:rPr>
        <w:t>是指任何人或实体非法或不当使用、控制或扣压</w:t>
      </w:r>
      <w:r w:rsidRPr="00433755">
        <w:rPr>
          <w:rFonts w:ascii="Arial" w:eastAsia="SimSun" w:hAnsi="Arial" w:cs="Arial"/>
          <w:i/>
          <w:iCs/>
          <w:snapToGrid w:val="0"/>
          <w:sz w:val="22"/>
          <w:szCs w:val="22"/>
        </w:rPr>
        <w:t>弱势成年人</w:t>
      </w:r>
      <w:r w:rsidRPr="00433755">
        <w:rPr>
          <w:rFonts w:ascii="Arial" w:eastAsia="SimSun" w:hAnsi="Arial" w:cs="Arial"/>
          <w:i/>
          <w:snapToGrid w:val="0"/>
          <w:sz w:val="22"/>
        </w:rPr>
        <w:t>的财产、收入、资源或信托基金，以谋取上述任何人或实体的盈利或利益，而非为弱势成年人的盈利或利益。</w:t>
      </w:r>
      <w:r w:rsidRPr="00433755">
        <w:rPr>
          <w:rFonts w:ascii="Arial" w:eastAsia="SimSun" w:hAnsi="Arial" w:cs="Arial"/>
          <w:i/>
          <w:snapToGrid w:val="0"/>
          <w:sz w:val="22"/>
        </w:rPr>
        <w:t>“</w:t>
      </w:r>
      <w:r w:rsidRPr="00433755">
        <w:rPr>
          <w:rFonts w:ascii="Arial" w:eastAsia="SimSun" w:hAnsi="Arial" w:cs="Arial"/>
          <w:i/>
          <w:snapToGrid w:val="0"/>
          <w:sz w:val="22"/>
        </w:rPr>
        <w:t>经济压榨</w:t>
      </w:r>
      <w:r w:rsidRPr="00433755">
        <w:rPr>
          <w:rFonts w:ascii="Arial" w:eastAsia="SimSun" w:hAnsi="Arial" w:cs="Arial"/>
          <w:i/>
          <w:snapToGrid w:val="0"/>
          <w:sz w:val="22"/>
        </w:rPr>
        <w:t>”</w:t>
      </w:r>
      <w:r w:rsidRPr="00433755">
        <w:rPr>
          <w:rFonts w:ascii="Arial" w:eastAsia="SimSun" w:hAnsi="Arial" w:cs="Arial"/>
          <w:i/>
          <w:snapToGrid w:val="0"/>
          <w:sz w:val="22"/>
        </w:rPr>
        <w:t>包括但不限于：</w:t>
      </w:r>
    </w:p>
    <w:p w14:paraId="4A0B43D8" w14:textId="77777777" w:rsidR="00265BF8" w:rsidRPr="00433755" w:rsidRDefault="00265BF8" w:rsidP="00747F2C">
      <w:pPr>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Financial exploitation</w:t>
      </w:r>
      <w:r w:rsidRPr="00433755">
        <w:rPr>
          <w:rFonts w:ascii="Arial" w:eastAsia="SimSun" w:hAnsi="Arial" w:cs="Arial"/>
          <w:snapToGrid w:val="0"/>
          <w:sz w:val="22"/>
          <w:szCs w:val="22"/>
        </w:rPr>
        <w:t xml:space="preserve">" means the illegal or improper use of, control over, or withholding of, the property, income, resources, or trust funds of the </w:t>
      </w:r>
      <w:r w:rsidRPr="00433755">
        <w:rPr>
          <w:rFonts w:ascii="Arial" w:eastAsia="SimSun" w:hAnsi="Arial" w:cs="Arial"/>
          <w:b/>
          <w:bCs/>
          <w:snapToGrid w:val="0"/>
          <w:sz w:val="22"/>
          <w:szCs w:val="22"/>
        </w:rPr>
        <w:t>vulnerable adult</w:t>
      </w:r>
      <w:r w:rsidRPr="00433755">
        <w:rPr>
          <w:rFonts w:ascii="Arial" w:eastAsia="SimSun" w:hAnsi="Arial" w:cs="Arial"/>
          <w:snapToGrid w:val="0"/>
          <w:sz w:val="22"/>
          <w:szCs w:val="22"/>
        </w:rPr>
        <w:t xml:space="preserve"> by any person or entity for any </w:t>
      </w:r>
      <w:proofErr w:type="gramStart"/>
      <w:r w:rsidRPr="00433755">
        <w:rPr>
          <w:rFonts w:ascii="Arial" w:eastAsia="SimSun" w:hAnsi="Arial" w:cs="Arial"/>
          <w:snapToGrid w:val="0"/>
          <w:sz w:val="22"/>
          <w:szCs w:val="22"/>
        </w:rPr>
        <w:t>person's</w:t>
      </w:r>
      <w:proofErr w:type="gramEnd"/>
      <w:r w:rsidRPr="00433755">
        <w:rPr>
          <w:rFonts w:ascii="Arial" w:eastAsia="SimSun" w:hAnsi="Arial" w:cs="Arial"/>
          <w:snapToGrid w:val="0"/>
          <w:sz w:val="22"/>
          <w:szCs w:val="22"/>
        </w:rPr>
        <w:t xml:space="preserve"> or entity's profit or advantage other than for the vulnerable adult's profit or advantage. "Financial exploitation" includes, but is not limited to:</w:t>
      </w:r>
    </w:p>
    <w:p w14:paraId="2D368977"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snapToGrid w:val="0"/>
          <w:sz w:val="22"/>
        </w:rPr>
        <w:t>被申请人</w:t>
      </w:r>
      <w:r w:rsidRPr="00433755">
        <w:rPr>
          <w:rFonts w:ascii="Arial" w:eastAsia="SimSun" w:hAnsi="Arial" w:cs="Arial"/>
          <w:i/>
          <w:snapToGrid w:val="0"/>
          <w:sz w:val="22"/>
        </w:rPr>
        <w:t>“</w:t>
      </w:r>
      <w:r w:rsidRPr="00433755">
        <w:rPr>
          <w:rFonts w:ascii="Arial" w:eastAsia="SimSun" w:hAnsi="Arial" w:cs="Arial"/>
          <w:bCs/>
          <w:i/>
          <w:iCs/>
          <w:snapToGrid w:val="0"/>
          <w:sz w:val="22"/>
          <w:szCs w:val="22"/>
        </w:rPr>
        <w:t>经济压榨</w:t>
      </w:r>
      <w:r w:rsidRPr="00433755">
        <w:rPr>
          <w:rFonts w:ascii="Arial" w:eastAsia="SimSun" w:hAnsi="Arial" w:cs="Arial"/>
          <w:i/>
          <w:snapToGrid w:val="0"/>
          <w:sz w:val="22"/>
        </w:rPr>
        <w:t>”</w:t>
      </w:r>
      <w:r w:rsidRPr="00433755">
        <w:rPr>
          <w:rFonts w:ascii="Arial" w:eastAsia="SimSun" w:hAnsi="Arial" w:cs="Arial"/>
          <w:i/>
          <w:snapToGrid w:val="0"/>
          <w:sz w:val="22"/>
        </w:rPr>
        <w:t>是指任何人或实体非法或不当使用、控制或扣压</w:t>
      </w:r>
      <w:r w:rsidRPr="00433755">
        <w:rPr>
          <w:rFonts w:ascii="Arial" w:eastAsia="SimSun" w:hAnsi="Arial" w:cs="Arial"/>
          <w:i/>
          <w:iCs/>
          <w:snapToGrid w:val="0"/>
          <w:sz w:val="22"/>
          <w:szCs w:val="22"/>
        </w:rPr>
        <w:t>弱势成年人</w:t>
      </w:r>
      <w:r w:rsidRPr="00433755">
        <w:rPr>
          <w:rFonts w:ascii="Arial" w:eastAsia="SimSun" w:hAnsi="Arial" w:cs="Arial"/>
          <w:i/>
          <w:snapToGrid w:val="0"/>
          <w:sz w:val="22"/>
        </w:rPr>
        <w:t>的财产、收入、资源或信托基金，以谋取上述任何人或实体的盈利或利益，而非为弱势成年人的盈利或利益。</w:t>
      </w:r>
      <w:r w:rsidRPr="00433755">
        <w:rPr>
          <w:rFonts w:ascii="Arial" w:eastAsia="SimSun" w:hAnsi="Arial" w:cs="Arial"/>
          <w:i/>
          <w:snapToGrid w:val="0"/>
          <w:sz w:val="22"/>
        </w:rPr>
        <w:t>“</w:t>
      </w:r>
      <w:r w:rsidRPr="00433755">
        <w:rPr>
          <w:rFonts w:ascii="Arial" w:eastAsia="SimSun" w:hAnsi="Arial" w:cs="Arial"/>
          <w:i/>
          <w:snapToGrid w:val="0"/>
          <w:sz w:val="22"/>
        </w:rPr>
        <w:t>经济压榨</w:t>
      </w:r>
      <w:r w:rsidRPr="00433755">
        <w:rPr>
          <w:rFonts w:ascii="Arial" w:eastAsia="SimSun" w:hAnsi="Arial" w:cs="Arial"/>
          <w:i/>
          <w:snapToGrid w:val="0"/>
          <w:sz w:val="22"/>
        </w:rPr>
        <w:t>”</w:t>
      </w:r>
      <w:r w:rsidRPr="00433755">
        <w:rPr>
          <w:rFonts w:ascii="Arial" w:eastAsia="SimSun" w:hAnsi="Arial" w:cs="Arial"/>
          <w:i/>
          <w:snapToGrid w:val="0"/>
          <w:sz w:val="22"/>
        </w:rPr>
        <w:t>包括但不限于：</w:t>
      </w:r>
    </w:p>
    <w:p w14:paraId="20446576"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 xml:space="preserve">The use of deception, intimidation, or undue influence by a person or entity in a position of trust and confidence with a vulnerable adult to obtain or use the property, income, resources, government benefits, health insurance benefits, or trust funds of the vulnerable adult for the benefit of a person or entity other than the vulnerable </w:t>
      </w:r>
      <w:proofErr w:type="gramStart"/>
      <w:r w:rsidRPr="00433755">
        <w:rPr>
          <w:rFonts w:ascii="Arial" w:eastAsia="SimSun" w:hAnsi="Arial" w:cs="Arial"/>
          <w:snapToGrid w:val="0"/>
          <w:sz w:val="22"/>
          <w:szCs w:val="22"/>
        </w:rPr>
        <w:t>adult;</w:t>
      </w:r>
      <w:proofErr w:type="gramEnd"/>
    </w:p>
    <w:p w14:paraId="7AF5216D"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任何人或实体利用弱势成年人对其形成相信和信任的地位，实施欺骗、恐吓或不当影响，进而获取或使用该弱势成年人的财产、收入、资源、政府福利、医疗保险福利或信托基金，以实现除该弱势成年人以外的其他个人或实体的利益；</w:t>
      </w:r>
    </w:p>
    <w:p w14:paraId="29105054"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r>
      <w:r w:rsidRPr="00433755">
        <w:rPr>
          <w:rFonts w:ascii="Arial" w:eastAsia="SimSun" w:hAnsi="Arial" w:cs="Arial"/>
          <w:snapToGrid w:val="0"/>
          <w:sz w:val="22"/>
        </w:rPr>
        <w:t xml:space="preserve">The breach of a fiduciary duty, including, but not limited to, the </w:t>
      </w:r>
      <w:proofErr w:type="gramStart"/>
      <w:r w:rsidRPr="00433755">
        <w:rPr>
          <w:rFonts w:ascii="Arial" w:eastAsia="SimSun" w:hAnsi="Arial" w:cs="Arial"/>
          <w:snapToGrid w:val="0"/>
          <w:sz w:val="22"/>
        </w:rPr>
        <w:t>misuse of a power</w:t>
      </w:r>
      <w:proofErr w:type="gramEnd"/>
      <w:r w:rsidRPr="00433755">
        <w:rPr>
          <w:rFonts w:ascii="Arial" w:eastAsia="SimSun" w:hAnsi="Arial" w:cs="Arial"/>
          <w:snapToGrid w:val="0"/>
          <w:sz w:val="22"/>
        </w:rPr>
        <w:t xml:space="preserve"> of attorney, trust, or a guardianship or conservatorship appointment, that results in the unauthorized appropriation, sale, or transfer of the property, income, resources, or trust funds of the vulnerable adult for the benefit of a person or entity other than the vulnerable adult; or</w:t>
      </w:r>
    </w:p>
    <w:p w14:paraId="71E6788F"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违反信托义务包括但不限于：滥用授权委托书、滥用信托、监护或保护的委任身份，在未经授权的情况下挪用、出售或转让该弱势成年人的财产、收入、资源或信托基金，以实现除该弱势成年人以外的其他个人或实体的利益</w:t>
      </w:r>
    </w:p>
    <w:p w14:paraId="31AC022E" w14:textId="77777777" w:rsidR="00FD7AD6" w:rsidRPr="00433755" w:rsidRDefault="00FD7AD6" w:rsidP="00747F2C">
      <w:pPr>
        <w:pStyle w:val="BodyTextIndent2"/>
        <w:overflowPunct w:val="0"/>
        <w:spacing w:before="0" w:after="0"/>
        <w:rPr>
          <w:rFonts w:ascii="Arial" w:eastAsia="SimSun" w:hAnsi="Arial"/>
          <w:snapToGrid w:val="0"/>
        </w:rPr>
      </w:pPr>
      <w:r w:rsidRPr="00433755">
        <w:rPr>
          <w:rFonts w:ascii="Arial" w:eastAsia="SimSun" w:hAnsi="Arial"/>
          <w:snapToGrid w:val="0"/>
        </w:rPr>
        <w:t>(c)</w:t>
      </w:r>
      <w:r w:rsidRPr="00433755">
        <w:rPr>
          <w:rFonts w:ascii="Arial" w:eastAsia="SimSun" w:hAnsi="Arial"/>
          <w:snapToGrid w:val="0"/>
        </w:rPr>
        <w:tab/>
        <w:t>Obtaining or using a vulnerable adult's property, income, resources, or trust funds without lawful authority, by a person or entity who knows or clearly should know that the vulnerable adult lacks the capacity to consent to the release or use of the vulnerable adult's property, income, resources, or trust funds.</w:t>
      </w:r>
    </w:p>
    <w:p w14:paraId="2EDC7ED8" w14:textId="77777777" w:rsidR="00265BF8" w:rsidRPr="00433755" w:rsidRDefault="00265BF8" w:rsidP="00747F2C">
      <w:pPr>
        <w:pStyle w:val="BodyTextIndent2"/>
        <w:overflowPunct w:val="0"/>
        <w:spacing w:before="0"/>
        <w:ind w:firstLine="0"/>
        <w:rPr>
          <w:rFonts w:ascii="Arial" w:eastAsia="SimSun" w:hAnsi="Arial"/>
          <w:i/>
          <w:iCs/>
          <w:snapToGrid w:val="0"/>
        </w:rPr>
      </w:pPr>
      <w:r w:rsidRPr="00433755">
        <w:rPr>
          <w:rFonts w:ascii="Arial" w:eastAsia="SimSun" w:hAnsi="Arial"/>
          <w:i/>
          <w:snapToGrid w:val="0"/>
        </w:rPr>
        <w:t>任何个人或实体明知或应该清楚地知道弱势成年人缺乏同意放弃或使用弱势成年人财产、收入、资源或信托基金的能力，却在未经合法授权的情况下，获取或使用弱</w:t>
      </w:r>
      <w:r w:rsidRPr="00433755">
        <w:rPr>
          <w:rFonts w:ascii="Arial" w:eastAsia="SimSun" w:hAnsi="Arial"/>
          <w:i/>
          <w:snapToGrid w:val="0"/>
        </w:rPr>
        <w:lastRenderedPageBreak/>
        <w:t>势成年人的财产、收入、资源或信托基金。</w:t>
      </w:r>
    </w:p>
    <w:p w14:paraId="5BFB0008" w14:textId="77777777" w:rsidR="00FD7AD6" w:rsidRPr="00433755" w:rsidRDefault="00FD7AD6" w:rsidP="00747F2C">
      <w:pPr>
        <w:textAlignment w:val="auto"/>
        <w:rPr>
          <w:rFonts w:ascii="Arial" w:eastAsia="SimSun" w:hAnsi="Arial" w:cs="Arial"/>
          <w:snapToGrid w:val="0"/>
          <w:sz w:val="22"/>
          <w:szCs w:val="22"/>
        </w:rPr>
      </w:pPr>
      <w:r w:rsidRPr="00433755">
        <w:rPr>
          <w:rFonts w:ascii="Arial" w:eastAsia="SimSun" w:hAnsi="Arial" w:cs="Arial"/>
          <w:snapToGrid w:val="0"/>
          <w:sz w:val="22"/>
          <w:szCs w:val="22"/>
        </w:rPr>
        <w:t>"</w:t>
      </w:r>
      <w:r w:rsidRPr="00433755">
        <w:rPr>
          <w:rFonts w:ascii="Arial" w:eastAsia="SimSun" w:hAnsi="Arial" w:cs="Arial"/>
          <w:b/>
          <w:snapToGrid w:val="0"/>
          <w:sz w:val="22"/>
          <w:szCs w:val="22"/>
        </w:rPr>
        <w:t>Neglect</w:t>
      </w:r>
      <w:r w:rsidRPr="00433755">
        <w:rPr>
          <w:rFonts w:ascii="Arial" w:eastAsia="SimSun" w:hAnsi="Arial" w:cs="Arial"/>
          <w:snapToGrid w:val="0"/>
          <w:sz w:val="22"/>
        </w:rPr>
        <w:t>" means:</w:t>
      </w:r>
    </w:p>
    <w:p w14:paraId="473D0B65" w14:textId="77777777" w:rsidR="00265BF8" w:rsidRPr="00433755" w:rsidRDefault="00265BF8" w:rsidP="00747F2C">
      <w:pPr>
        <w:spacing w:after="80"/>
        <w:textAlignment w:val="auto"/>
        <w:rPr>
          <w:rFonts w:ascii="Arial" w:eastAsia="SimSun" w:hAnsi="Arial" w:cs="Arial"/>
          <w:i/>
          <w:iCs/>
          <w:snapToGrid w:val="0"/>
          <w:sz w:val="22"/>
          <w:szCs w:val="22"/>
        </w:rPr>
      </w:pPr>
      <w:r w:rsidRPr="00433755">
        <w:rPr>
          <w:rFonts w:ascii="Arial" w:eastAsia="SimSun" w:hAnsi="Arial" w:cs="Arial"/>
          <w:i/>
          <w:snapToGrid w:val="0"/>
          <w:sz w:val="22"/>
        </w:rPr>
        <w:t>“</w:t>
      </w:r>
      <w:r w:rsidRPr="00433755">
        <w:rPr>
          <w:rFonts w:ascii="Arial" w:eastAsia="SimSun" w:hAnsi="Arial" w:cs="Arial"/>
          <w:bCs/>
          <w:i/>
          <w:iCs/>
          <w:snapToGrid w:val="0"/>
          <w:sz w:val="22"/>
          <w:szCs w:val="22"/>
        </w:rPr>
        <w:t>疏于照顾</w:t>
      </w:r>
      <w:r w:rsidRPr="00433755">
        <w:rPr>
          <w:rFonts w:ascii="Arial" w:eastAsia="SimSun" w:hAnsi="Arial" w:cs="Arial"/>
          <w:i/>
          <w:snapToGrid w:val="0"/>
          <w:sz w:val="22"/>
        </w:rPr>
        <w:t>”</w:t>
      </w:r>
      <w:r w:rsidRPr="00433755">
        <w:rPr>
          <w:rFonts w:ascii="Arial" w:eastAsia="SimSun" w:hAnsi="Arial" w:cs="Arial"/>
          <w:i/>
          <w:snapToGrid w:val="0"/>
          <w:sz w:val="22"/>
        </w:rPr>
        <w:t>是指：</w:t>
      </w:r>
    </w:p>
    <w:p w14:paraId="0BEB0F64"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(a)</w:t>
      </w:r>
      <w:r w:rsidRPr="00433755">
        <w:rPr>
          <w:rFonts w:ascii="Arial" w:eastAsia="SimSun" w:hAnsi="Arial" w:cs="Arial"/>
          <w:snapToGrid w:val="0"/>
          <w:sz w:val="22"/>
          <w:szCs w:val="22"/>
        </w:rPr>
        <w:tab/>
        <w:t>A pattern of conduct or inaction by a person or entity with a duty of care that fails to provide the goods and services that maintain the physical or mental health of a</w:t>
      </w:r>
      <w:r w:rsidRPr="00433755">
        <w:rPr>
          <w:rFonts w:ascii="Arial" w:eastAsia="SimSun" w:hAnsi="Arial" w:cs="Arial"/>
          <w:snapToGrid w:val="0"/>
          <w:sz w:val="22"/>
        </w:rPr>
        <w:t xml:space="preserve"> vulnerable adult, or that fails to avoid or prevent physical or mental harm or pain to a vulnerable adult; or</w:t>
      </w:r>
    </w:p>
    <w:p w14:paraId="53BA1FCE"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有注意义务的个人或实体，不论是作为还是不作为，未能提供维持弱势成年人生理或心理健康的商品和服务，或未能避免或防止弱势成年人生理伤害或心理创伤；或</w:t>
      </w:r>
    </w:p>
    <w:p w14:paraId="26630FAF" w14:textId="77777777" w:rsidR="00FD7AD6" w:rsidRPr="00433755" w:rsidRDefault="00FD7AD6" w:rsidP="00747F2C">
      <w:pPr>
        <w:ind w:left="360" w:hanging="360"/>
        <w:textAlignment w:val="auto"/>
        <w:rPr>
          <w:rFonts w:ascii="Arial" w:eastAsia="SimSun" w:hAnsi="Arial" w:cs="Arial"/>
          <w:snapToGrid w:val="0"/>
          <w:sz w:val="22"/>
          <w:szCs w:val="22"/>
        </w:rPr>
      </w:pPr>
      <w:r w:rsidRPr="00433755">
        <w:rPr>
          <w:rFonts w:ascii="Arial" w:eastAsia="SimSun" w:hAnsi="Arial" w:cs="Arial"/>
          <w:snapToGrid w:val="0"/>
          <w:sz w:val="22"/>
          <w:szCs w:val="22"/>
        </w:rPr>
        <w:t>(b)</w:t>
      </w:r>
      <w:r w:rsidRPr="00433755">
        <w:rPr>
          <w:rFonts w:ascii="Arial" w:eastAsia="SimSun" w:hAnsi="Arial" w:cs="Arial"/>
          <w:snapToGrid w:val="0"/>
          <w:sz w:val="22"/>
          <w:szCs w:val="22"/>
        </w:rPr>
        <w:tab/>
      </w:r>
      <w:r w:rsidRPr="00433755">
        <w:rPr>
          <w:rFonts w:ascii="Arial" w:eastAsia="SimSun" w:hAnsi="Arial" w:cs="Arial"/>
          <w:snapToGrid w:val="0"/>
          <w:sz w:val="22"/>
        </w:rPr>
        <w:t>an act or omission by a person or entity with a duty of care that demonstrates a serious disregard of consequences of such a magnitude as to constitute a clear and present danger to the vulnerable adult's health, welfare, or safety including, but not limited to, conduct prohibited under RCW 9A.42.100.</w:t>
      </w:r>
    </w:p>
    <w:p w14:paraId="415D6AFD" w14:textId="77777777" w:rsidR="00265BF8" w:rsidRPr="00433755" w:rsidRDefault="00265BF8" w:rsidP="00747F2C">
      <w:pPr>
        <w:spacing w:after="80"/>
        <w:ind w:left="360"/>
        <w:textAlignment w:val="auto"/>
        <w:rPr>
          <w:rFonts w:ascii="Arial" w:eastAsia="SimSun" w:hAnsi="Arial" w:cs="Arial"/>
          <w:i/>
          <w:iCs/>
          <w:snapToGrid w:val="0"/>
          <w:sz w:val="22"/>
          <w:szCs w:val="22"/>
        </w:rPr>
      </w:pPr>
      <w:r w:rsidRPr="00433755">
        <w:rPr>
          <w:rFonts w:ascii="Arial" w:eastAsia="SimSun" w:hAnsi="Arial" w:cs="Arial"/>
          <w:i/>
          <w:snapToGrid w:val="0"/>
          <w:sz w:val="22"/>
        </w:rPr>
        <w:t>负有注意义务的个人或实体，以作为或不作为的行为表明其严重无视弱势成年人，以至于对该弱势成年人的健康、福利或安全构成明显和现实危险，包括但不限于</w:t>
      </w:r>
      <w:r w:rsidRPr="00433755">
        <w:rPr>
          <w:rFonts w:ascii="Arial" w:eastAsia="SimSun" w:hAnsi="Arial" w:cs="Arial"/>
          <w:i/>
          <w:snapToGrid w:val="0"/>
          <w:sz w:val="22"/>
        </w:rPr>
        <w:t xml:space="preserve"> RCW 9A.42.100 </w:t>
      </w:r>
      <w:r w:rsidRPr="00433755">
        <w:rPr>
          <w:rFonts w:ascii="Arial" w:eastAsia="SimSun" w:hAnsi="Arial" w:cs="Arial"/>
          <w:i/>
          <w:snapToGrid w:val="0"/>
          <w:sz w:val="22"/>
        </w:rPr>
        <w:t>所禁止的行为。</w:t>
      </w:r>
    </w:p>
    <w:p w14:paraId="37DE5184" w14:textId="77777777" w:rsidR="008A2C61" w:rsidRPr="00433755" w:rsidRDefault="008A2C61" w:rsidP="00747F2C">
      <w:pPr>
        <w:adjustRightInd/>
        <w:spacing w:after="160" w:line="259" w:lineRule="auto"/>
        <w:textAlignment w:val="auto"/>
        <w:rPr>
          <w:rFonts w:ascii="Arial" w:eastAsia="SimSun" w:hAnsi="Arial" w:cs="Arial"/>
          <w:snapToGrid w:val="0"/>
          <w:sz w:val="22"/>
          <w:szCs w:val="22"/>
        </w:rPr>
      </w:pPr>
    </w:p>
    <w:p w14:paraId="66E9F41E" w14:textId="77777777" w:rsidR="00FD7AD6" w:rsidRPr="00433755" w:rsidRDefault="00FD7AD6" w:rsidP="00747F2C">
      <w:pPr>
        <w:adjustRightInd/>
        <w:spacing w:after="160" w:line="259" w:lineRule="auto"/>
        <w:textAlignment w:val="auto"/>
        <w:rPr>
          <w:rFonts w:ascii="Arial" w:eastAsia="SimSun" w:hAnsi="Arial" w:cs="Arial"/>
          <w:snapToGrid w:val="0"/>
          <w:sz w:val="22"/>
          <w:szCs w:val="22"/>
        </w:rPr>
        <w:sectPr w:rsidR="00FD7AD6" w:rsidRPr="00433755" w:rsidSect="0048319C">
          <w:type w:val="continuous"/>
          <w:pgSz w:w="12240" w:h="15840"/>
          <w:pgMar w:top="1440" w:right="1440" w:bottom="1440" w:left="1440" w:header="720" w:footer="720" w:gutter="0"/>
          <w:cols w:num="2" w:space="720"/>
          <w:docGrid w:linePitch="360"/>
        </w:sectPr>
      </w:pPr>
    </w:p>
    <w:p w14:paraId="38470175" w14:textId="77777777" w:rsidR="00E640F5" w:rsidRPr="00433755" w:rsidRDefault="00780E60" w:rsidP="00747F2C">
      <w:pPr>
        <w:pStyle w:val="POAttachmentHeading"/>
        <w:overflowPunct w:val="0"/>
        <w:autoSpaceDE w:val="0"/>
        <w:autoSpaceDN w:val="0"/>
        <w:spacing w:after="0"/>
        <w:rPr>
          <w:rFonts w:ascii="Arial" w:eastAsia="SimSun" w:hAnsi="Arial"/>
          <w:snapToGrid w:val="0"/>
        </w:rPr>
      </w:pPr>
      <w:r w:rsidRPr="00433755">
        <w:rPr>
          <w:rFonts w:ascii="Arial" w:eastAsia="SimSun" w:hAnsi="Arial"/>
          <w:snapToGrid w:val="0"/>
        </w:rPr>
        <w:lastRenderedPageBreak/>
        <w:t>Attachment C</w:t>
      </w:r>
      <w:r w:rsidR="00E62E67" w:rsidRPr="00433755">
        <w:rPr>
          <w:rFonts w:ascii="Arial" w:eastAsia="SimSun" w:hAnsi="Arial"/>
          <w:b w:val="0"/>
          <w:snapToGrid w:val="0"/>
        </w:rPr>
        <w:t>:</w:t>
      </w:r>
      <w:r w:rsidRPr="00433755">
        <w:rPr>
          <w:rFonts w:ascii="Arial" w:eastAsia="SimSun" w:hAnsi="Arial"/>
          <w:snapToGrid w:val="0"/>
        </w:rPr>
        <w:t xml:space="preserve"> Child Custody</w:t>
      </w:r>
    </w:p>
    <w:p w14:paraId="170FC830" w14:textId="77777777" w:rsidR="00474B38" w:rsidRPr="00433755" w:rsidRDefault="00474B38" w:rsidP="00747F2C">
      <w:pPr>
        <w:pStyle w:val="POAttachmentHeading"/>
        <w:overflowPunct w:val="0"/>
        <w:autoSpaceDE w:val="0"/>
        <w:autoSpaceDN w:val="0"/>
        <w:spacing w:before="0"/>
        <w:rPr>
          <w:rFonts w:ascii="Arial" w:eastAsia="SimSun" w:hAnsi="Arial"/>
          <w:i/>
          <w:iCs/>
          <w:snapToGrid w:val="0"/>
        </w:rPr>
      </w:pPr>
      <w:r w:rsidRPr="00433755">
        <w:rPr>
          <w:rFonts w:ascii="Arial" w:eastAsia="SimSun" w:hAnsi="Arial"/>
          <w:b w:val="0"/>
          <w:bCs/>
          <w:i/>
          <w:snapToGrid w:val="0"/>
        </w:rPr>
        <w:t>附件</w:t>
      </w:r>
      <w:r w:rsidRPr="00433755">
        <w:rPr>
          <w:rFonts w:ascii="Arial" w:eastAsia="SimSun" w:hAnsi="Arial"/>
          <w:i/>
          <w:snapToGrid w:val="0"/>
        </w:rPr>
        <w:t xml:space="preserve"> C</w:t>
      </w:r>
      <w:r w:rsidRPr="00433755">
        <w:rPr>
          <w:rFonts w:ascii="Arial" w:eastAsia="SimSun" w:hAnsi="Arial"/>
          <w:b w:val="0"/>
          <w:i/>
          <w:iCs/>
          <w:snapToGrid w:val="0"/>
        </w:rPr>
        <w:t>：</w:t>
      </w:r>
      <w:r w:rsidRPr="00433755">
        <w:rPr>
          <w:rFonts w:ascii="Arial" w:eastAsia="SimSun" w:hAnsi="Arial"/>
          <w:b w:val="0"/>
          <w:bCs/>
          <w:i/>
          <w:snapToGrid w:val="0"/>
        </w:rPr>
        <w:t>子女抚养权</w:t>
      </w:r>
    </w:p>
    <w:p w14:paraId="537F9561" w14:textId="77777777" w:rsidR="0080316F" w:rsidRPr="00433755" w:rsidRDefault="00E913F6" w:rsidP="00747F2C">
      <w:pPr>
        <w:pStyle w:val="POnoindent"/>
        <w:overflowPunct w:val="0"/>
        <w:autoSpaceDE w:val="0"/>
        <w:autoSpaceDN w:val="0"/>
        <w:spacing w:after="0"/>
        <w:rPr>
          <w:rFonts w:eastAsia="SimSun"/>
          <w:snapToGrid w:val="0"/>
          <w:color w:val="000000" w:themeColor="text1"/>
        </w:rPr>
      </w:pPr>
      <w:r w:rsidRPr="00433755">
        <w:rPr>
          <w:rFonts w:eastAsia="SimSun"/>
          <w:b/>
          <w:snapToGrid w:val="0"/>
          <w:color w:val="000000" w:themeColor="text1"/>
        </w:rPr>
        <w:t>Only complete</w:t>
      </w:r>
      <w:r w:rsidRPr="00433755">
        <w:rPr>
          <w:rFonts w:eastAsia="SimSun"/>
          <w:snapToGrid w:val="0"/>
          <w:color w:val="000000" w:themeColor="text1"/>
        </w:rPr>
        <w:t xml:space="preserve"> this attachment if </w:t>
      </w:r>
      <w:r w:rsidRPr="00433755">
        <w:rPr>
          <w:rFonts w:eastAsia="SimSun"/>
          <w:snapToGrid w:val="0"/>
        </w:rPr>
        <w:t>you are asking to protect any of the restrained person’s children</w:t>
      </w:r>
      <w:r w:rsidRPr="00433755">
        <w:rPr>
          <w:rFonts w:eastAsia="SimSun"/>
          <w:snapToGrid w:val="0"/>
          <w:color w:val="000000" w:themeColor="text1"/>
        </w:rPr>
        <w:t xml:space="preserve">. </w:t>
      </w:r>
      <w:r w:rsidRPr="00433755">
        <w:rPr>
          <w:rFonts w:eastAsia="SimSun"/>
          <w:b/>
          <w:snapToGrid w:val="0"/>
          <w:color w:val="000000" w:themeColor="text1"/>
        </w:rPr>
        <w:t>If not</w:t>
      </w:r>
      <w:r w:rsidRPr="00433755">
        <w:rPr>
          <w:rFonts w:eastAsia="SimSun"/>
          <w:snapToGrid w:val="0"/>
          <w:color w:val="000000" w:themeColor="text1"/>
        </w:rPr>
        <w:t>, skip or remove this attachment.</w:t>
      </w:r>
    </w:p>
    <w:p w14:paraId="60929010" w14:textId="77777777" w:rsidR="00474B38" w:rsidRPr="00433755" w:rsidRDefault="00474B38" w:rsidP="00747F2C">
      <w:pPr>
        <w:pStyle w:val="POnoindent"/>
        <w:overflowPunct w:val="0"/>
        <w:autoSpaceDE w:val="0"/>
        <w:autoSpaceDN w:val="0"/>
        <w:spacing w:before="0"/>
        <w:rPr>
          <w:rFonts w:eastAsia="SimSun"/>
          <w:bCs/>
          <w:i/>
          <w:iCs/>
          <w:snapToGrid w:val="0"/>
        </w:rPr>
      </w:pPr>
      <w:r w:rsidRPr="00433755">
        <w:rPr>
          <w:rFonts w:eastAsia="SimSun"/>
          <w:bCs/>
          <w:i/>
          <w:iCs/>
          <w:snapToGrid w:val="0"/>
          <w:color w:val="000000" w:themeColor="text1"/>
        </w:rPr>
        <w:t>如果您申请保护被限制人的任何子女</w:t>
      </w:r>
      <w:r w:rsidRPr="00433755">
        <w:rPr>
          <w:rFonts w:eastAsia="SimSun"/>
          <w:b/>
          <w:i/>
          <w:iCs/>
          <w:snapToGrid w:val="0"/>
          <w:color w:val="000000" w:themeColor="text1"/>
        </w:rPr>
        <w:t>，</w:t>
      </w:r>
      <w:r w:rsidRPr="00433755">
        <w:rPr>
          <w:rFonts w:eastAsia="SimSun"/>
          <w:i/>
          <w:snapToGrid w:val="0"/>
          <w:color w:val="000000" w:themeColor="text1"/>
        </w:rPr>
        <w:t>请填写此附件。</w:t>
      </w:r>
      <w:r w:rsidRPr="00433755">
        <w:rPr>
          <w:rFonts w:eastAsia="SimSun"/>
          <w:bCs/>
          <w:i/>
          <w:iCs/>
          <w:snapToGrid w:val="0"/>
          <w:color w:val="000000" w:themeColor="text1"/>
        </w:rPr>
        <w:t>若回答否</w:t>
      </w:r>
      <w:r w:rsidRPr="00433755">
        <w:rPr>
          <w:rFonts w:eastAsia="SimSun"/>
          <w:i/>
          <w:snapToGrid w:val="0"/>
          <w:color w:val="000000" w:themeColor="text1"/>
        </w:rPr>
        <w:t>，请跳过或删除此附件。</w:t>
      </w:r>
    </w:p>
    <w:tbl>
      <w:tblPr>
        <w:tblStyle w:val="TableGrid11"/>
        <w:tblpPr w:leftFromText="180" w:rightFromText="180" w:vertAnchor="text" w:tblpXSpec="center" w:tblpY="1"/>
        <w:tblOverlap w:val="never"/>
        <w:tblW w:w="0" w:type="auto"/>
        <w:shd w:val="clear" w:color="auto" w:fill="000000" w:themeFill="text1"/>
        <w:tblLook w:val="04A0" w:firstRow="1" w:lastRow="0" w:firstColumn="1" w:lastColumn="0" w:noHBand="0" w:noVBand="1"/>
      </w:tblPr>
      <w:tblGrid>
        <w:gridCol w:w="9330"/>
      </w:tblGrid>
      <w:tr w:rsidR="006C20E7" w:rsidRPr="00433755" w14:paraId="0C679083" w14:textId="77777777" w:rsidTr="00474B38">
        <w:trPr>
          <w:trHeight w:val="242"/>
        </w:trPr>
        <w:tc>
          <w:tcPr>
            <w:tcW w:w="9330" w:type="dxa"/>
            <w:tcBorders>
              <w:top w:val="single" w:sz="12" w:space="0" w:color="auto"/>
              <w:left w:val="single" w:sz="12" w:space="0" w:color="auto"/>
              <w:bottom w:val="single" w:sz="12" w:space="0" w:color="auto"/>
              <w:right w:val="single" w:sz="12" w:space="0" w:color="auto"/>
            </w:tcBorders>
          </w:tcPr>
          <w:p w14:paraId="71ADB03E" w14:textId="77777777" w:rsidR="0080316F" w:rsidRPr="00433755" w:rsidRDefault="0080316F" w:rsidP="00747F2C">
            <w:pPr>
              <w:spacing w:before="120"/>
              <w:rPr>
                <w:rFonts w:ascii="Arial" w:eastAsia="SimSun" w:hAnsi="Arial" w:cs="Arial"/>
                <w:bCs/>
                <w:snapToGrid w:val="0"/>
                <w:color w:val="000000" w:themeColor="text1"/>
                <w:sz w:val="22"/>
                <w:szCs w:val="22"/>
              </w:rPr>
            </w:pPr>
            <w:r w:rsidRPr="00433755">
              <w:rPr>
                <w:rFonts w:ascii="Arial" w:eastAsia="SimSun" w:hAnsi="Arial" w:cs="Arial"/>
                <w:b/>
                <w:snapToGrid w:val="0"/>
                <w:color w:val="000000" w:themeColor="text1"/>
                <w:sz w:val="22"/>
                <w:szCs w:val="22"/>
              </w:rPr>
              <w:t xml:space="preserve">Does </w:t>
            </w:r>
            <w:proofErr w:type="gramStart"/>
            <w:r w:rsidRPr="00433755">
              <w:rPr>
                <w:rFonts w:ascii="Arial" w:eastAsia="SimSun" w:hAnsi="Arial" w:cs="Arial"/>
                <w:b/>
                <w:snapToGrid w:val="0"/>
                <w:color w:val="000000" w:themeColor="text1"/>
                <w:sz w:val="22"/>
                <w:szCs w:val="22"/>
              </w:rPr>
              <w:t>a Washington</w:t>
            </w:r>
            <w:proofErr w:type="gramEnd"/>
            <w:r w:rsidRPr="00433755">
              <w:rPr>
                <w:rFonts w:ascii="Arial" w:eastAsia="SimSun" w:hAnsi="Arial" w:cs="Arial"/>
                <w:b/>
                <w:snapToGrid w:val="0"/>
                <w:color w:val="000000" w:themeColor="text1"/>
                <w:sz w:val="22"/>
                <w:szCs w:val="22"/>
              </w:rPr>
              <w:t xml:space="preserve"> Court have authority over </w:t>
            </w:r>
            <w:proofErr w:type="gramStart"/>
            <w:r w:rsidRPr="00433755">
              <w:rPr>
                <w:rFonts w:ascii="Arial" w:eastAsia="SimSun" w:hAnsi="Arial" w:cs="Arial"/>
                <w:b/>
                <w:snapToGrid w:val="0"/>
                <w:color w:val="000000" w:themeColor="text1"/>
                <w:sz w:val="22"/>
                <w:szCs w:val="22"/>
              </w:rPr>
              <w:t>the children</w:t>
            </w:r>
            <w:proofErr w:type="gramEnd"/>
            <w:r w:rsidRPr="00433755">
              <w:rPr>
                <w:rFonts w:ascii="Arial" w:eastAsia="SimSun" w:hAnsi="Arial" w:cs="Arial"/>
                <w:b/>
                <w:snapToGrid w:val="0"/>
                <w:color w:val="000000" w:themeColor="text1"/>
                <w:sz w:val="22"/>
                <w:szCs w:val="22"/>
              </w:rPr>
              <w:t xml:space="preserve">? </w:t>
            </w:r>
            <w:r w:rsidRPr="00433755">
              <w:rPr>
                <w:rFonts w:ascii="Arial" w:eastAsia="SimSun" w:hAnsi="Arial" w:cs="Arial"/>
                <w:snapToGrid w:val="0"/>
                <w:color w:val="000000" w:themeColor="text1"/>
                <w:sz w:val="22"/>
                <w:szCs w:val="22"/>
              </w:rPr>
              <w:t>Before the court can protect a child, you must tell the court about the children's connection to Washington State.</w:t>
            </w:r>
            <w:r w:rsidRPr="00433755">
              <w:rPr>
                <w:rFonts w:ascii="Arial" w:eastAsia="SimSun" w:hAnsi="Arial" w:cs="Arial"/>
                <w:snapToGrid w:val="0"/>
                <w:color w:val="000000" w:themeColor="text1"/>
                <w:sz w:val="22"/>
              </w:rPr>
              <w:t xml:space="preserve"> See instructions for help.</w:t>
            </w:r>
          </w:p>
          <w:p w14:paraId="2F4F3316" w14:textId="77777777" w:rsidR="00474B38" w:rsidRPr="00433755" w:rsidRDefault="00474B38" w:rsidP="00747F2C">
            <w:pPr>
              <w:spacing w:after="120"/>
              <w:rPr>
                <w:rFonts w:ascii="Arial" w:eastAsia="SimSun" w:hAnsi="Arial" w:cs="Arial"/>
                <w:i/>
                <w:iCs/>
                <w:snapToGrid w:val="0"/>
                <w:color w:val="FFFFFF" w:themeColor="background1"/>
                <w:sz w:val="22"/>
                <w:szCs w:val="22"/>
              </w:rPr>
            </w:pPr>
            <w:r w:rsidRPr="00433755">
              <w:rPr>
                <w:rFonts w:ascii="Arial" w:eastAsia="SimSun" w:hAnsi="Arial" w:cs="Arial"/>
                <w:b/>
                <w:i/>
                <w:iCs/>
                <w:snapToGrid w:val="0"/>
                <w:color w:val="000000" w:themeColor="text1"/>
                <w:sz w:val="22"/>
                <w:szCs w:val="22"/>
              </w:rPr>
              <w:t xml:space="preserve">Washington </w:t>
            </w:r>
            <w:r w:rsidRPr="00433755">
              <w:rPr>
                <w:rFonts w:ascii="Arial" w:eastAsia="SimSun" w:hAnsi="Arial" w:cs="Arial"/>
                <w:bCs/>
                <w:i/>
                <w:iCs/>
                <w:snapToGrid w:val="0"/>
                <w:color w:val="000000" w:themeColor="text1"/>
                <w:sz w:val="22"/>
                <w:szCs w:val="22"/>
              </w:rPr>
              <w:t>州法院对儿童是否有权力</w:t>
            </w:r>
            <w:r w:rsidRPr="00433755">
              <w:rPr>
                <w:rFonts w:ascii="Arial" w:eastAsia="SimSun" w:hAnsi="Arial" w:cs="Arial"/>
                <w:b/>
                <w:i/>
                <w:iCs/>
                <w:snapToGrid w:val="0"/>
                <w:color w:val="000000" w:themeColor="text1"/>
                <w:sz w:val="22"/>
                <w:szCs w:val="22"/>
              </w:rPr>
              <w:t>？</w:t>
            </w:r>
            <w:r w:rsidRPr="00433755">
              <w:rPr>
                <w:rFonts w:ascii="Arial" w:eastAsia="SimSun" w:hAnsi="Arial" w:cs="Arial"/>
                <w:i/>
                <w:snapToGrid w:val="0"/>
                <w:color w:val="000000" w:themeColor="text1"/>
                <w:sz w:val="22"/>
              </w:rPr>
              <w:t>在法院可以保护某一儿童前，您必须告诉法院该儿童和</w:t>
            </w:r>
            <w:r w:rsidRPr="00433755">
              <w:rPr>
                <w:rFonts w:ascii="Arial" w:eastAsia="SimSun" w:hAnsi="Arial" w:cs="Arial"/>
                <w:i/>
                <w:snapToGrid w:val="0"/>
                <w:color w:val="000000" w:themeColor="text1"/>
                <w:sz w:val="22"/>
              </w:rPr>
              <w:t xml:space="preserve"> Washington </w:t>
            </w:r>
            <w:r w:rsidRPr="00433755">
              <w:rPr>
                <w:rFonts w:ascii="Arial" w:eastAsia="SimSun" w:hAnsi="Arial" w:cs="Arial"/>
                <w:i/>
                <w:snapToGrid w:val="0"/>
                <w:color w:val="000000" w:themeColor="text1"/>
                <w:sz w:val="22"/>
              </w:rPr>
              <w:t>州有何关联性。参见有关说明获取帮助。</w:t>
            </w:r>
          </w:p>
        </w:tc>
      </w:tr>
    </w:tbl>
    <w:p w14:paraId="7C1FA9EF" w14:textId="77777777" w:rsidR="0080316F" w:rsidRPr="00433755" w:rsidRDefault="0080316F" w:rsidP="00747F2C">
      <w:pPr>
        <w:keepNext/>
        <w:adjustRightInd/>
        <w:spacing w:before="120"/>
        <w:ind w:left="720" w:hanging="720"/>
        <w:textAlignment w:val="auto"/>
        <w:outlineLvl w:val="1"/>
        <w:rPr>
          <w:rFonts w:ascii="Arial" w:eastAsia="SimSun" w:hAnsi="Arial" w:cs="Arial"/>
          <w:b/>
          <w:snapToGrid w:val="0"/>
          <w:sz w:val="22"/>
          <w:szCs w:val="22"/>
        </w:rPr>
      </w:pPr>
      <w:r w:rsidRPr="00433755">
        <w:rPr>
          <w:rFonts w:ascii="Arial" w:eastAsia="SimSun" w:hAnsi="Arial" w:cs="Arial"/>
          <w:b/>
          <w:snapToGrid w:val="0"/>
          <w:sz w:val="22"/>
          <w:szCs w:val="22"/>
        </w:rPr>
        <w:t>1.</w:t>
      </w:r>
      <w:r w:rsidRPr="00433755">
        <w:rPr>
          <w:rFonts w:ascii="Arial" w:eastAsia="SimSun" w:hAnsi="Arial" w:cs="Arial"/>
          <w:b/>
          <w:snapToGrid w:val="0"/>
          <w:sz w:val="22"/>
          <w:szCs w:val="22"/>
        </w:rPr>
        <w:tab/>
        <w:t>Children’s Home/s</w:t>
      </w:r>
    </w:p>
    <w:p w14:paraId="65C72671" w14:textId="77777777" w:rsidR="00474B38" w:rsidRPr="00433755" w:rsidRDefault="00477BB6" w:rsidP="00747F2C">
      <w:pPr>
        <w:keepNext/>
        <w:adjustRightInd/>
        <w:ind w:left="1440" w:hanging="720"/>
        <w:textAlignment w:val="auto"/>
        <w:outlineLvl w:val="1"/>
        <w:rPr>
          <w:rFonts w:ascii="Arial" w:eastAsia="SimSun" w:hAnsi="Arial" w:cs="Arial"/>
          <w:snapToGrid w:val="0"/>
          <w:sz w:val="22"/>
          <w:szCs w:val="22"/>
        </w:rPr>
      </w:pPr>
      <w:r w:rsidRPr="00433755">
        <w:rPr>
          <w:rFonts w:ascii="Arial" w:eastAsia="SimSun" w:hAnsi="Arial" w:cs="Arial"/>
          <w:i/>
          <w:snapToGrid w:val="0"/>
          <w:sz w:val="22"/>
          <w:szCs w:val="22"/>
        </w:rPr>
        <w:t>儿童住所</w:t>
      </w:r>
    </w:p>
    <w:p w14:paraId="241A9731" w14:textId="77777777" w:rsidR="0080316F" w:rsidRPr="00433755" w:rsidRDefault="0080316F" w:rsidP="00747F2C">
      <w:pPr>
        <w:adjustRightInd/>
        <w:spacing w:before="120"/>
        <w:ind w:left="720"/>
        <w:textAlignment w:val="auto"/>
        <w:rPr>
          <w:rFonts w:ascii="Arial" w:eastAsia="SimSun" w:hAnsi="Arial" w:cs="Arial"/>
          <w:snapToGrid w:val="0"/>
          <w:sz w:val="22"/>
          <w:szCs w:val="22"/>
        </w:rPr>
      </w:pPr>
      <w:r w:rsidRPr="00433755">
        <w:rPr>
          <w:rFonts w:ascii="Arial" w:eastAsia="SimSun" w:hAnsi="Arial" w:cs="Arial"/>
          <w:snapToGrid w:val="0"/>
          <w:sz w:val="22"/>
        </w:rPr>
        <w:t>At any time during the past 5 years, have the children lived:</w:t>
      </w:r>
    </w:p>
    <w:p w14:paraId="2B26F9FC" w14:textId="77777777" w:rsidR="00474B38" w:rsidRPr="00433755" w:rsidRDefault="00474B38" w:rsidP="00747F2C">
      <w:pPr>
        <w:adjustRightInd/>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过去</w:t>
      </w:r>
      <w:r w:rsidRPr="00433755">
        <w:rPr>
          <w:rFonts w:ascii="Arial" w:eastAsia="SimSun" w:hAnsi="Arial" w:cs="Arial"/>
          <w:i/>
          <w:snapToGrid w:val="0"/>
          <w:sz w:val="22"/>
        </w:rPr>
        <w:t>5</w:t>
      </w:r>
      <w:r w:rsidRPr="00433755">
        <w:rPr>
          <w:rFonts w:ascii="Arial" w:eastAsia="SimSun" w:hAnsi="Arial" w:cs="Arial"/>
          <w:i/>
          <w:snapToGrid w:val="0"/>
          <w:sz w:val="22"/>
        </w:rPr>
        <w:t>年内的任何时候，这些子女是否生活在：</w:t>
      </w:r>
    </w:p>
    <w:p w14:paraId="11510175" w14:textId="77777777" w:rsidR="0080316F" w:rsidRPr="00433755" w:rsidRDefault="0080316F" w:rsidP="00747F2C">
      <w:pPr>
        <w:numPr>
          <w:ilvl w:val="0"/>
          <w:numId w:val="12"/>
        </w:numPr>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on an Indian reservation,</w:t>
      </w:r>
    </w:p>
    <w:p w14:paraId="6BB18EDD" w14:textId="77777777" w:rsidR="00474B38" w:rsidRPr="00433755" w:rsidRDefault="00474B38"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印第安人保留地，</w:t>
      </w:r>
    </w:p>
    <w:p w14:paraId="15C29851" w14:textId="77777777" w:rsidR="0080316F" w:rsidRPr="00433755" w:rsidRDefault="0080316F" w:rsidP="00747F2C">
      <w:pPr>
        <w:numPr>
          <w:ilvl w:val="0"/>
          <w:numId w:val="12"/>
        </w:numPr>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outside Washington state,</w:t>
      </w:r>
    </w:p>
    <w:p w14:paraId="655A21C8" w14:textId="77777777" w:rsidR="00474B38" w:rsidRPr="00433755" w:rsidRDefault="00474B38"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 xml:space="preserve">Washington </w:t>
      </w:r>
      <w:r w:rsidRPr="00433755">
        <w:rPr>
          <w:rFonts w:ascii="Arial" w:eastAsia="SimSun" w:hAnsi="Arial" w:cs="Arial"/>
          <w:i/>
          <w:snapToGrid w:val="0"/>
          <w:sz w:val="22"/>
        </w:rPr>
        <w:t>州境外，</w:t>
      </w:r>
    </w:p>
    <w:p w14:paraId="4DCEE500" w14:textId="77777777" w:rsidR="0080316F" w:rsidRPr="00433755" w:rsidRDefault="0080316F" w:rsidP="00747F2C">
      <w:pPr>
        <w:numPr>
          <w:ilvl w:val="0"/>
          <w:numId w:val="12"/>
        </w:numPr>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in a foreign country, or</w:t>
      </w:r>
    </w:p>
    <w:p w14:paraId="153407B2" w14:textId="77777777" w:rsidR="00474B38" w:rsidRPr="00433755" w:rsidRDefault="00474B38"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在国外，或者</w:t>
      </w:r>
    </w:p>
    <w:p w14:paraId="0817F136" w14:textId="77777777" w:rsidR="0080316F" w:rsidRPr="00433755" w:rsidRDefault="0080316F" w:rsidP="00747F2C">
      <w:pPr>
        <w:numPr>
          <w:ilvl w:val="0"/>
          <w:numId w:val="12"/>
        </w:numPr>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with anyone who is not a party to this </w:t>
      </w:r>
      <w:proofErr w:type="gramStart"/>
      <w:r w:rsidRPr="00433755">
        <w:rPr>
          <w:rFonts w:ascii="Arial" w:eastAsia="SimSun" w:hAnsi="Arial" w:cs="Arial"/>
          <w:snapToGrid w:val="0"/>
          <w:sz w:val="22"/>
          <w:szCs w:val="22"/>
        </w:rPr>
        <w:t>case?</w:t>
      </w:r>
      <w:proofErr w:type="gramEnd"/>
    </w:p>
    <w:p w14:paraId="198D6B47" w14:textId="77777777" w:rsidR="00474B38" w:rsidRPr="00433755" w:rsidRDefault="00474B38"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是否与除本案当事人外的其他任何人同住？</w:t>
      </w:r>
    </w:p>
    <w:p w14:paraId="61594148" w14:textId="77777777" w:rsidR="0080316F" w:rsidRPr="00433755" w:rsidRDefault="0080316F" w:rsidP="00747F2C">
      <w:pPr>
        <w:adjustRightInd/>
        <w:spacing w:before="120"/>
        <w:ind w:left="108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00E53D71" w:rsidRPr="00433755">
        <w:rPr>
          <w:rFonts w:ascii="Arial" w:eastAsia="SimSun" w:hAnsi="Arial" w:cs="Arial"/>
          <w:snapToGrid w:val="0"/>
          <w:color w:val="000000"/>
          <w:sz w:val="22"/>
          <w:szCs w:val="22"/>
        </w:rPr>
        <w:tab/>
      </w:r>
      <w:r w:rsidRPr="00433755">
        <w:rPr>
          <w:rFonts w:ascii="Arial" w:eastAsia="SimSun" w:hAnsi="Arial" w:cs="Arial"/>
          <w:snapToGrid w:val="0"/>
          <w:color w:val="000000"/>
          <w:sz w:val="22"/>
          <w:szCs w:val="22"/>
        </w:rPr>
        <w:t xml:space="preserve">No. (Skip to </w:t>
      </w:r>
      <w:r w:rsidRPr="00433755">
        <w:rPr>
          <w:rFonts w:ascii="Arial" w:eastAsia="SimSun" w:hAnsi="Arial" w:cs="Arial"/>
          <w:b/>
          <w:snapToGrid w:val="0"/>
          <w:color w:val="000000"/>
          <w:sz w:val="22"/>
          <w:szCs w:val="22"/>
        </w:rPr>
        <w:t>2</w:t>
      </w:r>
      <w:r w:rsidRPr="00433755">
        <w:rPr>
          <w:rFonts w:ascii="Arial" w:eastAsia="SimSun" w:hAnsi="Arial" w:cs="Arial"/>
          <w:snapToGrid w:val="0"/>
          <w:color w:val="000000"/>
          <w:sz w:val="22"/>
          <w:szCs w:val="22"/>
        </w:rPr>
        <w:t>)</w:t>
      </w:r>
    </w:p>
    <w:p w14:paraId="382A53BA" w14:textId="77777777" w:rsidR="00474B38" w:rsidRPr="00433755" w:rsidRDefault="00474B38" w:rsidP="00747F2C">
      <w:pPr>
        <w:adjustRightInd/>
        <w:ind w:left="1080" w:hanging="36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 xml:space="preserve">    </w:t>
      </w:r>
      <w:r w:rsidRPr="00433755">
        <w:rPr>
          <w:rFonts w:ascii="Arial" w:eastAsia="SimSun" w:hAnsi="Arial" w:cs="Arial"/>
          <w:i/>
          <w:iCs/>
          <w:snapToGrid w:val="0"/>
          <w:color w:val="000000"/>
          <w:sz w:val="22"/>
          <w:szCs w:val="22"/>
        </w:rPr>
        <w:tab/>
      </w:r>
      <w:r w:rsidRPr="00433755">
        <w:rPr>
          <w:rFonts w:ascii="Arial" w:eastAsia="SimSun" w:hAnsi="Arial" w:cs="Arial"/>
          <w:i/>
          <w:snapToGrid w:val="0"/>
          <w:color w:val="000000"/>
          <w:sz w:val="22"/>
        </w:rPr>
        <w:t>否（跳至</w:t>
      </w:r>
      <w:r w:rsidRPr="00433755">
        <w:rPr>
          <w:rFonts w:ascii="Arial" w:eastAsia="SimSun" w:hAnsi="Arial" w:cs="Arial"/>
          <w:i/>
          <w:snapToGrid w:val="0"/>
          <w:color w:val="000000"/>
          <w:sz w:val="22"/>
        </w:rPr>
        <w:t xml:space="preserve"> </w:t>
      </w:r>
      <w:r w:rsidRPr="00433755">
        <w:rPr>
          <w:rFonts w:ascii="Arial" w:eastAsia="SimSun" w:hAnsi="Arial" w:cs="Arial"/>
          <w:b/>
          <w:i/>
          <w:iCs/>
          <w:snapToGrid w:val="0"/>
          <w:color w:val="000000"/>
          <w:sz w:val="22"/>
          <w:szCs w:val="22"/>
        </w:rPr>
        <w:t>2</w:t>
      </w:r>
      <w:r w:rsidRPr="00433755">
        <w:rPr>
          <w:rFonts w:ascii="Arial" w:eastAsia="SimSun" w:hAnsi="Arial" w:cs="Arial"/>
          <w:i/>
          <w:snapToGrid w:val="0"/>
          <w:color w:val="000000"/>
          <w:sz w:val="22"/>
        </w:rPr>
        <w:t>）</w:t>
      </w:r>
    </w:p>
    <w:p w14:paraId="4ADAE7FA" w14:textId="77777777" w:rsidR="0080316F" w:rsidRPr="00433755" w:rsidRDefault="0080316F" w:rsidP="00747F2C">
      <w:pPr>
        <w:adjustRightInd/>
        <w:spacing w:before="120"/>
        <w:ind w:left="108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00E53D71" w:rsidRPr="00433755">
        <w:rPr>
          <w:rFonts w:ascii="Arial" w:eastAsia="SimSun" w:hAnsi="Arial" w:cs="Arial"/>
          <w:snapToGrid w:val="0"/>
          <w:color w:val="000000"/>
          <w:sz w:val="22"/>
          <w:szCs w:val="22"/>
        </w:rPr>
        <w:tab/>
      </w:r>
      <w:r w:rsidRPr="00433755">
        <w:rPr>
          <w:rFonts w:ascii="Arial" w:eastAsia="SimSun" w:hAnsi="Arial" w:cs="Arial"/>
          <w:snapToGrid w:val="0"/>
          <w:color w:val="000000"/>
          <w:sz w:val="22"/>
          <w:szCs w:val="22"/>
        </w:rPr>
        <w:t>Yes. (Fill out below to show where the children have lived during the last 5 years.)</w:t>
      </w:r>
    </w:p>
    <w:p w14:paraId="4B0240C1" w14:textId="77777777" w:rsidR="00474B38" w:rsidRPr="00433755" w:rsidRDefault="00474B38" w:rsidP="00747F2C">
      <w:pPr>
        <w:adjustRightInd/>
        <w:spacing w:after="120"/>
        <w:ind w:left="1080" w:hanging="36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 xml:space="preserve">    </w:t>
      </w:r>
      <w:r w:rsidRPr="00433755">
        <w:rPr>
          <w:rFonts w:ascii="Arial" w:eastAsia="SimSun" w:hAnsi="Arial" w:cs="Arial"/>
          <w:i/>
          <w:iCs/>
          <w:snapToGrid w:val="0"/>
          <w:color w:val="000000"/>
          <w:sz w:val="22"/>
          <w:szCs w:val="22"/>
        </w:rPr>
        <w:tab/>
      </w:r>
      <w:r w:rsidRPr="00433755">
        <w:rPr>
          <w:rFonts w:ascii="Arial" w:eastAsia="SimSun" w:hAnsi="Arial" w:cs="Arial"/>
          <w:i/>
          <w:snapToGrid w:val="0"/>
          <w:color w:val="000000"/>
          <w:sz w:val="22"/>
        </w:rPr>
        <w:t>是。（请填写以下表格，显示儿童在过去</w:t>
      </w:r>
      <w:r w:rsidRPr="00433755">
        <w:rPr>
          <w:rFonts w:ascii="Arial" w:eastAsia="SimSun" w:hAnsi="Arial" w:cs="Arial"/>
          <w:i/>
          <w:snapToGrid w:val="0"/>
          <w:color w:val="000000"/>
          <w:sz w:val="22"/>
        </w:rPr>
        <w:t xml:space="preserve"> 5 </w:t>
      </w:r>
      <w:r w:rsidRPr="00433755">
        <w:rPr>
          <w:rFonts w:ascii="Arial" w:eastAsia="SimSun" w:hAnsi="Arial" w:cs="Arial"/>
          <w:i/>
          <w:snapToGrid w:val="0"/>
          <w:color w:val="000000"/>
          <w:sz w:val="22"/>
        </w:rPr>
        <w:t>年内住在哪里。）</w:t>
      </w:r>
    </w:p>
    <w:tbl>
      <w:tblPr>
        <w:tblW w:w="8910" w:type="dxa"/>
        <w:tblInd w:w="5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top w:w="43" w:type="dxa"/>
          <w:left w:w="72" w:type="dxa"/>
          <w:bottom w:w="43" w:type="dxa"/>
          <w:right w:w="72" w:type="dxa"/>
        </w:tblCellMar>
        <w:tblLook w:val="04A0" w:firstRow="1" w:lastRow="0" w:firstColumn="1" w:lastColumn="0" w:noHBand="0" w:noVBand="1"/>
      </w:tblPr>
      <w:tblGrid>
        <w:gridCol w:w="1800"/>
        <w:gridCol w:w="2083"/>
        <w:gridCol w:w="1530"/>
        <w:gridCol w:w="1710"/>
        <w:gridCol w:w="1787"/>
      </w:tblGrid>
      <w:tr w:rsidR="00A91552" w:rsidRPr="00433755" w14:paraId="18071E87" w14:textId="77777777" w:rsidTr="00D92244">
        <w:trPr>
          <w:cantSplit/>
          <w:trHeight w:val="1651"/>
          <w:tblHeader/>
        </w:trPr>
        <w:tc>
          <w:tcPr>
            <w:tcW w:w="1800" w:type="dxa"/>
            <w:vAlign w:val="center"/>
          </w:tcPr>
          <w:p w14:paraId="307B0B46" w14:textId="77777777" w:rsidR="00A91552" w:rsidRPr="00433755" w:rsidRDefault="00A91552" w:rsidP="00747F2C">
            <w:pPr>
              <w:adjustRightInd/>
              <w:spacing w:after="20"/>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Dates</w:t>
            </w:r>
          </w:p>
          <w:p w14:paraId="7B6C4A21" w14:textId="77777777" w:rsidR="00A91552" w:rsidRPr="00433755" w:rsidRDefault="00A91552" w:rsidP="00747F2C">
            <w:pPr>
              <w:spacing w:after="20"/>
              <w:jc w:val="center"/>
              <w:rPr>
                <w:rFonts w:ascii="Arial" w:eastAsia="SimSun" w:hAnsi="Arial" w:cs="Arial"/>
                <w:snapToGrid w:val="0"/>
                <w:sz w:val="22"/>
                <w:szCs w:val="22"/>
              </w:rPr>
            </w:pPr>
            <w:r w:rsidRPr="00433755">
              <w:rPr>
                <w:rFonts w:ascii="Arial" w:eastAsia="SimSun" w:hAnsi="Arial" w:cs="Arial"/>
                <w:i/>
                <w:snapToGrid w:val="0"/>
                <w:sz w:val="22"/>
              </w:rPr>
              <w:t>日期</w:t>
            </w:r>
          </w:p>
        </w:tc>
        <w:tc>
          <w:tcPr>
            <w:tcW w:w="2083" w:type="dxa"/>
            <w:vAlign w:val="center"/>
          </w:tcPr>
          <w:p w14:paraId="0464BBB1" w14:textId="77777777" w:rsidR="00A91552" w:rsidRPr="00433755" w:rsidRDefault="00A91552" w:rsidP="00747F2C">
            <w:pPr>
              <w:adjustRightInd/>
              <w:spacing w:after="20"/>
              <w:ind w:right="132"/>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Children</w:t>
            </w:r>
          </w:p>
          <w:p w14:paraId="278137C4" w14:textId="77777777" w:rsidR="00A91552" w:rsidRPr="00433755" w:rsidRDefault="00A91552" w:rsidP="00747F2C">
            <w:pPr>
              <w:spacing w:after="20"/>
              <w:ind w:right="132"/>
              <w:jc w:val="center"/>
              <w:rPr>
                <w:rFonts w:ascii="Arial" w:eastAsia="SimSun" w:hAnsi="Arial" w:cs="Arial"/>
                <w:snapToGrid w:val="0"/>
                <w:sz w:val="22"/>
                <w:szCs w:val="22"/>
              </w:rPr>
            </w:pPr>
            <w:r w:rsidRPr="00433755">
              <w:rPr>
                <w:rFonts w:ascii="Arial" w:eastAsia="SimSun" w:hAnsi="Arial" w:cs="Arial"/>
                <w:i/>
                <w:snapToGrid w:val="0"/>
                <w:sz w:val="22"/>
              </w:rPr>
              <w:t>儿童</w:t>
            </w:r>
          </w:p>
        </w:tc>
        <w:tc>
          <w:tcPr>
            <w:tcW w:w="3240" w:type="dxa"/>
            <w:gridSpan w:val="2"/>
            <w:vAlign w:val="center"/>
          </w:tcPr>
          <w:p w14:paraId="2345121A" w14:textId="77777777" w:rsidR="00A91552" w:rsidRPr="00433755" w:rsidRDefault="00A91552" w:rsidP="00747F2C">
            <w:pPr>
              <w:tabs>
                <w:tab w:val="left" w:pos="2604"/>
              </w:tabs>
              <w:adjustRightInd/>
              <w:spacing w:after="20"/>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Lived with</w:t>
            </w:r>
          </w:p>
          <w:p w14:paraId="2BD43641" w14:textId="77777777" w:rsidR="00A91552" w:rsidRPr="00433755" w:rsidRDefault="00A91552" w:rsidP="00747F2C">
            <w:pPr>
              <w:tabs>
                <w:tab w:val="left" w:pos="2604"/>
              </w:tabs>
              <w:spacing w:after="20"/>
              <w:jc w:val="center"/>
              <w:rPr>
                <w:rFonts w:ascii="Arial" w:eastAsia="SimSun" w:hAnsi="Arial" w:cs="Arial"/>
                <w:snapToGrid w:val="0"/>
                <w:sz w:val="22"/>
                <w:szCs w:val="22"/>
              </w:rPr>
            </w:pPr>
            <w:r w:rsidRPr="00433755">
              <w:rPr>
                <w:rFonts w:ascii="Arial" w:eastAsia="SimSun" w:hAnsi="Arial" w:cs="Arial"/>
                <w:i/>
                <w:snapToGrid w:val="0"/>
                <w:sz w:val="22"/>
              </w:rPr>
              <w:t>与谁同住</w:t>
            </w:r>
          </w:p>
        </w:tc>
        <w:tc>
          <w:tcPr>
            <w:tcW w:w="1787" w:type="dxa"/>
            <w:vAlign w:val="center"/>
          </w:tcPr>
          <w:p w14:paraId="0732280B" w14:textId="77777777" w:rsidR="00A91552" w:rsidRPr="00433755" w:rsidRDefault="00A91552" w:rsidP="00747F2C">
            <w:pPr>
              <w:adjustRightInd/>
              <w:spacing w:after="20"/>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In which state, Indian reservation, or foreign country</w:t>
            </w:r>
          </w:p>
          <w:p w14:paraId="2A36EBF7" w14:textId="77777777" w:rsidR="00A91552" w:rsidRPr="00433755" w:rsidRDefault="00A91552" w:rsidP="00747F2C">
            <w:pPr>
              <w:spacing w:after="20"/>
              <w:jc w:val="center"/>
              <w:rPr>
                <w:rFonts w:ascii="Arial" w:eastAsia="SimSun" w:hAnsi="Arial" w:cs="Arial"/>
                <w:snapToGrid w:val="0"/>
                <w:sz w:val="22"/>
                <w:szCs w:val="22"/>
              </w:rPr>
            </w:pPr>
            <w:r w:rsidRPr="00433755">
              <w:rPr>
                <w:rFonts w:ascii="Arial" w:eastAsia="SimSun" w:hAnsi="Arial" w:cs="Arial"/>
                <w:i/>
                <w:snapToGrid w:val="0"/>
                <w:sz w:val="22"/>
              </w:rPr>
              <w:t>填写州、印第安人保留地、外国</w:t>
            </w:r>
          </w:p>
        </w:tc>
      </w:tr>
      <w:tr w:rsidR="00595FA8" w:rsidRPr="00433755" w14:paraId="20FB3079" w14:textId="77777777" w:rsidTr="00595FA8">
        <w:trPr>
          <w:cantSplit/>
        </w:trPr>
        <w:tc>
          <w:tcPr>
            <w:tcW w:w="1800" w:type="dxa"/>
          </w:tcPr>
          <w:p w14:paraId="642AD292" w14:textId="77777777" w:rsidR="00595FA8" w:rsidRPr="00433755" w:rsidRDefault="00595FA8"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lastRenderedPageBreak/>
              <w:t>From:</w:t>
            </w:r>
          </w:p>
          <w:p w14:paraId="59DD0759" w14:textId="77777777" w:rsidR="00595FA8" w:rsidRDefault="00595FA8" w:rsidP="00747F2C">
            <w:pPr>
              <w:tabs>
                <w:tab w:val="left" w:pos="1458"/>
              </w:tabs>
              <w:adjustRightInd/>
              <w:textAlignment w:val="auto"/>
              <w:rPr>
                <w:rFonts w:ascii="Arial" w:eastAsia="SimSun" w:hAnsi="Arial" w:cs="Arial"/>
                <w:i/>
                <w:snapToGrid w:val="0"/>
                <w:sz w:val="22"/>
              </w:rPr>
            </w:pPr>
            <w:r w:rsidRPr="00433755">
              <w:rPr>
                <w:rFonts w:ascii="Arial" w:eastAsia="SimSun" w:hAnsi="Arial" w:cs="Arial"/>
                <w:i/>
                <w:snapToGrid w:val="0"/>
                <w:sz w:val="22"/>
              </w:rPr>
              <w:t>自：</w:t>
            </w:r>
          </w:p>
          <w:p w14:paraId="0F6FD925" w14:textId="77777777" w:rsidR="00F23D9E" w:rsidRPr="00F23D9E" w:rsidRDefault="00F23D9E" w:rsidP="00F23D9E">
            <w:pPr>
              <w:rPr>
                <w:rFonts w:ascii="Arial" w:eastAsia="SimSun" w:hAnsi="Arial" w:cs="Arial"/>
                <w:sz w:val="22"/>
                <w:szCs w:val="22"/>
              </w:rPr>
            </w:pPr>
          </w:p>
          <w:p w14:paraId="50EA24ED" w14:textId="77777777" w:rsidR="00F23D9E" w:rsidRPr="00F23D9E" w:rsidRDefault="00F23D9E" w:rsidP="00F23D9E">
            <w:pPr>
              <w:rPr>
                <w:rFonts w:ascii="Arial" w:eastAsia="SimSun" w:hAnsi="Arial" w:cs="Arial"/>
                <w:sz w:val="22"/>
                <w:szCs w:val="22"/>
              </w:rPr>
            </w:pPr>
          </w:p>
          <w:p w14:paraId="419772B0" w14:textId="77777777" w:rsidR="00F23D9E" w:rsidRPr="00F23D9E" w:rsidRDefault="00F23D9E" w:rsidP="00F23D9E">
            <w:pPr>
              <w:rPr>
                <w:rFonts w:ascii="Arial" w:eastAsia="SimSun" w:hAnsi="Arial" w:cs="Arial"/>
                <w:sz w:val="22"/>
                <w:szCs w:val="22"/>
              </w:rPr>
            </w:pPr>
          </w:p>
          <w:p w14:paraId="6A179490" w14:textId="77777777" w:rsidR="00F23D9E" w:rsidRPr="00F23D9E" w:rsidRDefault="00F23D9E" w:rsidP="00F23D9E">
            <w:pPr>
              <w:rPr>
                <w:rFonts w:ascii="Arial" w:eastAsia="SimSun" w:hAnsi="Arial" w:cs="Arial"/>
                <w:sz w:val="22"/>
                <w:szCs w:val="22"/>
              </w:rPr>
            </w:pPr>
          </w:p>
          <w:p w14:paraId="25AB5538" w14:textId="77777777" w:rsidR="00F23D9E" w:rsidRPr="00F23D9E" w:rsidRDefault="00F23D9E" w:rsidP="00F23D9E">
            <w:pPr>
              <w:rPr>
                <w:rFonts w:ascii="Arial" w:eastAsia="SimSun" w:hAnsi="Arial" w:cs="Arial"/>
                <w:sz w:val="22"/>
                <w:szCs w:val="22"/>
              </w:rPr>
            </w:pPr>
          </w:p>
          <w:p w14:paraId="38F11751" w14:textId="77777777" w:rsidR="00F23D9E" w:rsidRPr="00F23D9E" w:rsidRDefault="00F23D9E" w:rsidP="00F23D9E">
            <w:pPr>
              <w:rPr>
                <w:rFonts w:ascii="Arial" w:eastAsia="SimSun" w:hAnsi="Arial" w:cs="Arial"/>
                <w:sz w:val="22"/>
                <w:szCs w:val="22"/>
              </w:rPr>
            </w:pPr>
          </w:p>
          <w:p w14:paraId="14184D54" w14:textId="77777777" w:rsidR="00F23D9E" w:rsidRPr="00F23D9E" w:rsidRDefault="00F23D9E" w:rsidP="00F23D9E">
            <w:pPr>
              <w:rPr>
                <w:rFonts w:ascii="Arial" w:eastAsia="SimSun" w:hAnsi="Arial" w:cs="Arial"/>
                <w:sz w:val="22"/>
                <w:szCs w:val="22"/>
              </w:rPr>
            </w:pPr>
          </w:p>
          <w:p w14:paraId="035B4D43" w14:textId="77777777" w:rsidR="00F23D9E" w:rsidRPr="00F23D9E" w:rsidRDefault="00F23D9E" w:rsidP="00F23D9E">
            <w:pPr>
              <w:rPr>
                <w:rFonts w:ascii="Arial" w:eastAsia="SimSun" w:hAnsi="Arial" w:cs="Arial"/>
                <w:sz w:val="22"/>
                <w:szCs w:val="22"/>
              </w:rPr>
            </w:pPr>
          </w:p>
        </w:tc>
        <w:tc>
          <w:tcPr>
            <w:tcW w:w="2083" w:type="dxa"/>
          </w:tcPr>
          <w:p w14:paraId="60AFAA3A" w14:textId="77777777" w:rsidR="00595FA8" w:rsidRPr="00433755" w:rsidRDefault="00595FA8"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All children</w:t>
            </w:r>
          </w:p>
          <w:p w14:paraId="4E225753" w14:textId="77777777" w:rsidR="00595FA8" w:rsidRPr="00433755" w:rsidRDefault="00595FA8" w:rsidP="00747F2C">
            <w:pPr>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所有儿童</w:t>
            </w:r>
          </w:p>
        </w:tc>
        <w:tc>
          <w:tcPr>
            <w:tcW w:w="1530" w:type="dxa"/>
          </w:tcPr>
          <w:p w14:paraId="167CE658" w14:textId="77777777" w:rsidR="00595FA8" w:rsidRPr="00433755" w:rsidRDefault="00595FA8"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Petitioner</w:t>
            </w:r>
          </w:p>
          <w:p w14:paraId="509D739E" w14:textId="77777777" w:rsidR="00595FA8" w:rsidRPr="00433755" w:rsidRDefault="00595FA8"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申请人</w:t>
            </w:r>
          </w:p>
        </w:tc>
        <w:tc>
          <w:tcPr>
            <w:tcW w:w="1710" w:type="dxa"/>
          </w:tcPr>
          <w:p w14:paraId="43695056" w14:textId="77777777" w:rsidR="00595FA8" w:rsidRPr="00433755" w:rsidRDefault="00595FA8" w:rsidP="00747F2C">
            <w:pPr>
              <w:tabs>
                <w:tab w:val="left" w:pos="1548"/>
                <w:tab w:val="left" w:pos="3636"/>
              </w:tabs>
              <w:adjustRightInd/>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Respondent</w:t>
            </w:r>
          </w:p>
          <w:p w14:paraId="3A3BC836" w14:textId="77777777" w:rsidR="00595FA8" w:rsidRPr="00433755" w:rsidRDefault="00595FA8"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被申请人</w:t>
            </w:r>
          </w:p>
        </w:tc>
        <w:tc>
          <w:tcPr>
            <w:tcW w:w="1787" w:type="dxa"/>
          </w:tcPr>
          <w:p w14:paraId="227C98B6" w14:textId="77777777" w:rsidR="00595FA8" w:rsidRPr="00433755" w:rsidRDefault="00595FA8" w:rsidP="00747F2C">
            <w:pPr>
              <w:tabs>
                <w:tab w:val="left" w:pos="1476"/>
              </w:tabs>
              <w:adjustRightInd/>
              <w:textAlignment w:val="auto"/>
              <w:rPr>
                <w:rFonts w:ascii="Arial" w:eastAsia="SimSun" w:hAnsi="Arial" w:cs="Arial"/>
                <w:snapToGrid w:val="0"/>
                <w:sz w:val="22"/>
                <w:szCs w:val="22"/>
              </w:rPr>
            </w:pPr>
          </w:p>
        </w:tc>
      </w:tr>
      <w:tr w:rsidR="00595FA8" w:rsidRPr="00433755" w14:paraId="6D06627B" w14:textId="77777777" w:rsidTr="006F713D">
        <w:trPr>
          <w:cantSplit/>
        </w:trPr>
        <w:tc>
          <w:tcPr>
            <w:tcW w:w="1800" w:type="dxa"/>
          </w:tcPr>
          <w:p w14:paraId="5F7F47D4" w14:textId="77777777" w:rsidR="00595FA8" w:rsidRPr="00433755" w:rsidRDefault="00595FA8"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To:</w:t>
            </w:r>
          </w:p>
          <w:p w14:paraId="30F380DC" w14:textId="77777777" w:rsidR="00595FA8" w:rsidRDefault="00595FA8" w:rsidP="00747F2C">
            <w:pPr>
              <w:tabs>
                <w:tab w:val="left" w:pos="1458"/>
              </w:tabs>
              <w:adjustRightInd/>
              <w:textAlignment w:val="auto"/>
              <w:rPr>
                <w:rFonts w:ascii="Arial" w:eastAsia="SimSun" w:hAnsi="Arial" w:cs="Arial"/>
                <w:i/>
                <w:snapToGrid w:val="0"/>
                <w:sz w:val="22"/>
              </w:rPr>
            </w:pPr>
            <w:r w:rsidRPr="00433755">
              <w:rPr>
                <w:rFonts w:ascii="Arial" w:eastAsia="SimSun" w:hAnsi="Arial" w:cs="Arial"/>
                <w:i/>
                <w:snapToGrid w:val="0"/>
                <w:sz w:val="22"/>
              </w:rPr>
              <w:t>至：</w:t>
            </w:r>
          </w:p>
          <w:p w14:paraId="08A34088" w14:textId="77777777" w:rsidR="00F23D9E" w:rsidRPr="00F23D9E" w:rsidRDefault="00F23D9E" w:rsidP="00F23D9E">
            <w:pPr>
              <w:rPr>
                <w:rFonts w:ascii="Arial" w:eastAsia="SimSun" w:hAnsi="Arial" w:cs="Arial"/>
                <w:sz w:val="22"/>
                <w:szCs w:val="22"/>
              </w:rPr>
            </w:pPr>
          </w:p>
          <w:p w14:paraId="79EF5541" w14:textId="77777777" w:rsidR="00F23D9E" w:rsidRPr="00F23D9E" w:rsidRDefault="00F23D9E" w:rsidP="00F23D9E">
            <w:pPr>
              <w:rPr>
                <w:rFonts w:ascii="Arial" w:eastAsia="SimSun" w:hAnsi="Arial" w:cs="Arial"/>
                <w:sz w:val="22"/>
                <w:szCs w:val="22"/>
              </w:rPr>
            </w:pPr>
          </w:p>
          <w:p w14:paraId="6DA69320" w14:textId="77777777" w:rsidR="00F23D9E" w:rsidRPr="00F23D9E" w:rsidRDefault="00F23D9E" w:rsidP="00F23D9E">
            <w:pPr>
              <w:rPr>
                <w:rFonts w:ascii="Arial" w:eastAsia="SimSun" w:hAnsi="Arial" w:cs="Arial"/>
                <w:sz w:val="22"/>
                <w:szCs w:val="22"/>
              </w:rPr>
            </w:pPr>
          </w:p>
          <w:p w14:paraId="2A671DD9" w14:textId="77777777" w:rsidR="00F23D9E" w:rsidRPr="00F23D9E" w:rsidRDefault="00F23D9E" w:rsidP="00F23D9E">
            <w:pPr>
              <w:rPr>
                <w:rFonts w:ascii="Arial" w:eastAsia="SimSun" w:hAnsi="Arial" w:cs="Arial"/>
                <w:sz w:val="22"/>
                <w:szCs w:val="22"/>
              </w:rPr>
            </w:pPr>
          </w:p>
          <w:p w14:paraId="50F0E4F9" w14:textId="77777777" w:rsidR="00F23D9E" w:rsidRPr="00F23D9E" w:rsidRDefault="00F23D9E" w:rsidP="00F23D9E">
            <w:pPr>
              <w:rPr>
                <w:rFonts w:ascii="Arial" w:eastAsia="SimSun" w:hAnsi="Arial" w:cs="Arial"/>
                <w:sz w:val="22"/>
                <w:szCs w:val="22"/>
              </w:rPr>
            </w:pPr>
          </w:p>
        </w:tc>
        <w:tc>
          <w:tcPr>
            <w:tcW w:w="2083" w:type="dxa"/>
          </w:tcPr>
          <w:p w14:paraId="448D07D0" w14:textId="77777777" w:rsidR="00595FA8" w:rsidRPr="00433755" w:rsidRDefault="00595FA8"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(Initials):</w:t>
            </w:r>
          </w:p>
          <w:p w14:paraId="71718ADB" w14:textId="77777777" w:rsidR="00595FA8" w:rsidRPr="00433755" w:rsidRDefault="00595FA8" w:rsidP="00747F2C">
            <w:pPr>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（首字母）：</w:t>
            </w:r>
          </w:p>
        </w:tc>
        <w:tc>
          <w:tcPr>
            <w:tcW w:w="3240" w:type="dxa"/>
            <w:gridSpan w:val="2"/>
          </w:tcPr>
          <w:p w14:paraId="2BE8DAA9" w14:textId="77777777" w:rsidR="00595FA8" w:rsidRPr="00433755" w:rsidRDefault="00595FA8"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Other (name):</w:t>
            </w:r>
          </w:p>
          <w:p w14:paraId="1F195CD7" w14:textId="77777777" w:rsidR="00595FA8" w:rsidRPr="00433755" w:rsidRDefault="00595FA8" w:rsidP="00747F2C">
            <w:pPr>
              <w:tabs>
                <w:tab w:val="left" w:pos="1548"/>
                <w:tab w:val="left" w:pos="3636"/>
              </w:tabs>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其他（姓名）：</w:t>
            </w:r>
          </w:p>
        </w:tc>
        <w:tc>
          <w:tcPr>
            <w:tcW w:w="1787" w:type="dxa"/>
          </w:tcPr>
          <w:p w14:paraId="2B0B569C" w14:textId="77777777" w:rsidR="00595FA8" w:rsidRPr="00433755" w:rsidRDefault="00595FA8" w:rsidP="00747F2C">
            <w:pPr>
              <w:tabs>
                <w:tab w:val="left" w:pos="1476"/>
              </w:tabs>
              <w:adjustRightInd/>
              <w:textAlignment w:val="auto"/>
              <w:rPr>
                <w:rFonts w:ascii="Arial" w:eastAsia="SimSun" w:hAnsi="Arial" w:cs="Arial"/>
                <w:snapToGrid w:val="0"/>
                <w:sz w:val="22"/>
                <w:szCs w:val="22"/>
              </w:rPr>
            </w:pPr>
          </w:p>
        </w:tc>
      </w:tr>
      <w:tr w:rsidR="001D0B10" w:rsidRPr="00433755" w14:paraId="6901A5D9" w14:textId="77777777" w:rsidTr="00D92244">
        <w:trPr>
          <w:cantSplit/>
        </w:trPr>
        <w:tc>
          <w:tcPr>
            <w:tcW w:w="1800" w:type="dxa"/>
          </w:tcPr>
          <w:p w14:paraId="28FCF149"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From:</w:t>
            </w:r>
          </w:p>
          <w:p w14:paraId="0AC146E1" w14:textId="77777777" w:rsidR="001D0B10" w:rsidRDefault="001D0B10" w:rsidP="00747F2C">
            <w:pPr>
              <w:tabs>
                <w:tab w:val="left" w:pos="1458"/>
              </w:tabs>
              <w:adjustRightInd/>
              <w:textAlignment w:val="auto"/>
              <w:rPr>
                <w:rFonts w:ascii="Arial" w:eastAsia="SimSun" w:hAnsi="Arial" w:cs="Arial"/>
                <w:i/>
                <w:snapToGrid w:val="0"/>
                <w:sz w:val="22"/>
              </w:rPr>
            </w:pPr>
            <w:r w:rsidRPr="00433755">
              <w:rPr>
                <w:rFonts w:ascii="Arial" w:eastAsia="SimSun" w:hAnsi="Arial" w:cs="Arial"/>
                <w:i/>
                <w:snapToGrid w:val="0"/>
                <w:sz w:val="22"/>
              </w:rPr>
              <w:t>自：</w:t>
            </w:r>
          </w:p>
          <w:p w14:paraId="33C8D28C" w14:textId="77777777" w:rsidR="00F23D9E" w:rsidRPr="00F23D9E" w:rsidRDefault="00F23D9E" w:rsidP="00F23D9E">
            <w:pPr>
              <w:rPr>
                <w:rFonts w:ascii="Arial" w:eastAsia="SimSun" w:hAnsi="Arial" w:cs="Arial"/>
                <w:sz w:val="22"/>
                <w:szCs w:val="22"/>
              </w:rPr>
            </w:pPr>
          </w:p>
          <w:p w14:paraId="3A42102A" w14:textId="77777777" w:rsidR="00F23D9E" w:rsidRPr="00F23D9E" w:rsidRDefault="00F23D9E" w:rsidP="00F23D9E">
            <w:pPr>
              <w:rPr>
                <w:rFonts w:ascii="Arial" w:eastAsia="SimSun" w:hAnsi="Arial" w:cs="Arial"/>
                <w:sz w:val="22"/>
                <w:szCs w:val="22"/>
              </w:rPr>
            </w:pPr>
          </w:p>
          <w:p w14:paraId="1372E3CB" w14:textId="77777777" w:rsidR="00F23D9E" w:rsidRPr="00F23D9E" w:rsidRDefault="00F23D9E" w:rsidP="00F23D9E">
            <w:pPr>
              <w:rPr>
                <w:rFonts w:ascii="Arial" w:eastAsia="SimSun" w:hAnsi="Arial" w:cs="Arial"/>
                <w:sz w:val="22"/>
                <w:szCs w:val="22"/>
              </w:rPr>
            </w:pPr>
          </w:p>
        </w:tc>
        <w:tc>
          <w:tcPr>
            <w:tcW w:w="2083" w:type="dxa"/>
          </w:tcPr>
          <w:p w14:paraId="39998FA1"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All children</w:t>
            </w:r>
          </w:p>
          <w:p w14:paraId="5327E5C2" w14:textId="77777777" w:rsidR="001D0B10" w:rsidRPr="00433755" w:rsidRDefault="001D0B10" w:rsidP="00747F2C">
            <w:pPr>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所有儿童</w:t>
            </w:r>
          </w:p>
        </w:tc>
        <w:tc>
          <w:tcPr>
            <w:tcW w:w="1530" w:type="dxa"/>
          </w:tcPr>
          <w:p w14:paraId="3CA62E40"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Petitioner</w:t>
            </w:r>
          </w:p>
          <w:p w14:paraId="4E4920DF"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申请人</w:t>
            </w:r>
          </w:p>
        </w:tc>
        <w:tc>
          <w:tcPr>
            <w:tcW w:w="1710" w:type="dxa"/>
          </w:tcPr>
          <w:p w14:paraId="667ED9C2"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Respondent</w:t>
            </w:r>
          </w:p>
          <w:p w14:paraId="2B74E402"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被申请人</w:t>
            </w:r>
          </w:p>
        </w:tc>
        <w:tc>
          <w:tcPr>
            <w:tcW w:w="1787" w:type="dxa"/>
          </w:tcPr>
          <w:p w14:paraId="3E5BF638"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2F69CF16" w14:textId="77777777" w:rsidTr="00D92244">
        <w:trPr>
          <w:cantSplit/>
        </w:trPr>
        <w:tc>
          <w:tcPr>
            <w:tcW w:w="1800" w:type="dxa"/>
          </w:tcPr>
          <w:p w14:paraId="7F44580F"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To:</w:t>
            </w:r>
          </w:p>
          <w:p w14:paraId="7BF33CAB"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i/>
                <w:snapToGrid w:val="0"/>
                <w:sz w:val="22"/>
              </w:rPr>
              <w:t>至：</w:t>
            </w:r>
          </w:p>
        </w:tc>
        <w:tc>
          <w:tcPr>
            <w:tcW w:w="2083" w:type="dxa"/>
          </w:tcPr>
          <w:p w14:paraId="3D6B6AD3"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(Initials):</w:t>
            </w:r>
          </w:p>
          <w:p w14:paraId="5CEE007C" w14:textId="77777777" w:rsidR="001D0B10" w:rsidRPr="00433755" w:rsidRDefault="001D0B10" w:rsidP="00747F2C">
            <w:pPr>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（首字母）：</w:t>
            </w:r>
          </w:p>
        </w:tc>
        <w:tc>
          <w:tcPr>
            <w:tcW w:w="3240" w:type="dxa"/>
            <w:gridSpan w:val="2"/>
          </w:tcPr>
          <w:p w14:paraId="31957B1A"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Other (name):</w:t>
            </w:r>
          </w:p>
          <w:p w14:paraId="4EA0570E" w14:textId="77777777" w:rsidR="001D0B10" w:rsidRPr="00433755" w:rsidRDefault="001D0B10" w:rsidP="00747F2C">
            <w:pPr>
              <w:tabs>
                <w:tab w:val="left" w:pos="1548"/>
                <w:tab w:val="left" w:pos="3636"/>
              </w:tabs>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其他（姓名）：</w:t>
            </w:r>
          </w:p>
        </w:tc>
        <w:tc>
          <w:tcPr>
            <w:tcW w:w="1787" w:type="dxa"/>
          </w:tcPr>
          <w:p w14:paraId="7838A047"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2A02FCD0" w14:textId="77777777" w:rsidTr="00D92244">
        <w:trPr>
          <w:cantSplit/>
        </w:trPr>
        <w:tc>
          <w:tcPr>
            <w:tcW w:w="1800" w:type="dxa"/>
          </w:tcPr>
          <w:p w14:paraId="093A4C3F"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From:</w:t>
            </w:r>
          </w:p>
          <w:p w14:paraId="1C8BCAC8" w14:textId="77777777" w:rsidR="001D0B10" w:rsidRPr="00433755" w:rsidRDefault="001D0B10" w:rsidP="00747F2C">
            <w:pPr>
              <w:tabs>
                <w:tab w:val="left" w:pos="1458"/>
              </w:tabs>
              <w:adjustRightInd/>
              <w:textAlignment w:val="auto"/>
              <w:rPr>
                <w:rFonts w:ascii="Arial" w:eastAsia="SimSun" w:hAnsi="Arial" w:cs="Arial"/>
                <w:i/>
                <w:iCs/>
                <w:snapToGrid w:val="0"/>
                <w:sz w:val="22"/>
                <w:szCs w:val="22"/>
              </w:rPr>
            </w:pPr>
            <w:r w:rsidRPr="00433755">
              <w:rPr>
                <w:rFonts w:ascii="Arial" w:eastAsia="SimSun" w:hAnsi="Arial" w:cs="Arial"/>
                <w:i/>
                <w:snapToGrid w:val="0"/>
                <w:sz w:val="22"/>
              </w:rPr>
              <w:t>自：</w:t>
            </w:r>
          </w:p>
        </w:tc>
        <w:tc>
          <w:tcPr>
            <w:tcW w:w="2083" w:type="dxa"/>
          </w:tcPr>
          <w:p w14:paraId="39EF0F7B"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All children</w:t>
            </w:r>
          </w:p>
          <w:p w14:paraId="2331BDB3" w14:textId="77777777" w:rsidR="001D0B10" w:rsidRPr="00433755" w:rsidRDefault="001D0B10" w:rsidP="00747F2C">
            <w:pPr>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所有儿童</w:t>
            </w:r>
          </w:p>
        </w:tc>
        <w:tc>
          <w:tcPr>
            <w:tcW w:w="1530" w:type="dxa"/>
          </w:tcPr>
          <w:p w14:paraId="4647319A"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Petitioner</w:t>
            </w:r>
          </w:p>
          <w:p w14:paraId="3446B5EA"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申请人</w:t>
            </w:r>
          </w:p>
        </w:tc>
        <w:tc>
          <w:tcPr>
            <w:tcW w:w="1710" w:type="dxa"/>
          </w:tcPr>
          <w:p w14:paraId="17BDAB1A"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Respondent</w:t>
            </w:r>
          </w:p>
          <w:p w14:paraId="6259B6CC"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被申请人</w:t>
            </w:r>
          </w:p>
        </w:tc>
        <w:tc>
          <w:tcPr>
            <w:tcW w:w="1787" w:type="dxa"/>
          </w:tcPr>
          <w:p w14:paraId="26C68C59"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7FC0E7AF" w14:textId="77777777" w:rsidTr="00D92244">
        <w:trPr>
          <w:cantSplit/>
        </w:trPr>
        <w:tc>
          <w:tcPr>
            <w:tcW w:w="1800" w:type="dxa"/>
          </w:tcPr>
          <w:p w14:paraId="4FA9802B"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To:</w:t>
            </w:r>
          </w:p>
          <w:p w14:paraId="34A6CBD6"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i/>
                <w:snapToGrid w:val="0"/>
                <w:sz w:val="22"/>
              </w:rPr>
              <w:t>至：</w:t>
            </w:r>
          </w:p>
        </w:tc>
        <w:tc>
          <w:tcPr>
            <w:tcW w:w="2083" w:type="dxa"/>
          </w:tcPr>
          <w:p w14:paraId="7DE69EE4"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(Initials):</w:t>
            </w:r>
          </w:p>
          <w:p w14:paraId="136A7BFB" w14:textId="77777777" w:rsidR="001D0B10" w:rsidRPr="00433755" w:rsidRDefault="001D0B10" w:rsidP="00747F2C">
            <w:pPr>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（首字母）：</w:t>
            </w:r>
          </w:p>
        </w:tc>
        <w:tc>
          <w:tcPr>
            <w:tcW w:w="3240" w:type="dxa"/>
            <w:gridSpan w:val="2"/>
          </w:tcPr>
          <w:p w14:paraId="7722F611"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Other (name):</w:t>
            </w:r>
          </w:p>
          <w:p w14:paraId="1346D8A0" w14:textId="77777777" w:rsidR="001D0B10" w:rsidRPr="00433755" w:rsidRDefault="001D0B10" w:rsidP="00747F2C">
            <w:pPr>
              <w:tabs>
                <w:tab w:val="left" w:pos="1548"/>
                <w:tab w:val="left" w:pos="3636"/>
              </w:tabs>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其他（姓名）：</w:t>
            </w:r>
          </w:p>
        </w:tc>
        <w:tc>
          <w:tcPr>
            <w:tcW w:w="1787" w:type="dxa"/>
          </w:tcPr>
          <w:p w14:paraId="1FF11BB6"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27FAE866" w14:textId="77777777" w:rsidTr="00D92244">
        <w:trPr>
          <w:cantSplit/>
        </w:trPr>
        <w:tc>
          <w:tcPr>
            <w:tcW w:w="1800" w:type="dxa"/>
          </w:tcPr>
          <w:p w14:paraId="26852B39"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From:</w:t>
            </w:r>
          </w:p>
          <w:p w14:paraId="5DD7ECEB" w14:textId="77777777" w:rsidR="001D0B10" w:rsidRPr="00433755" w:rsidRDefault="001D0B10" w:rsidP="00747F2C">
            <w:pPr>
              <w:tabs>
                <w:tab w:val="left" w:pos="1458"/>
              </w:tabs>
              <w:adjustRightInd/>
              <w:textAlignment w:val="auto"/>
              <w:rPr>
                <w:rFonts w:ascii="Arial" w:eastAsia="SimSun" w:hAnsi="Arial" w:cs="Arial"/>
                <w:i/>
                <w:iCs/>
                <w:snapToGrid w:val="0"/>
                <w:sz w:val="22"/>
                <w:szCs w:val="22"/>
              </w:rPr>
            </w:pPr>
            <w:r w:rsidRPr="00433755">
              <w:rPr>
                <w:rFonts w:ascii="Arial" w:eastAsia="SimSun" w:hAnsi="Arial" w:cs="Arial"/>
                <w:i/>
                <w:snapToGrid w:val="0"/>
                <w:sz w:val="22"/>
              </w:rPr>
              <w:t>自：</w:t>
            </w:r>
          </w:p>
        </w:tc>
        <w:tc>
          <w:tcPr>
            <w:tcW w:w="2083" w:type="dxa"/>
          </w:tcPr>
          <w:p w14:paraId="3FA8CA97"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All children</w:t>
            </w:r>
          </w:p>
          <w:p w14:paraId="4970C6D1" w14:textId="77777777" w:rsidR="001D0B10" w:rsidRPr="00433755" w:rsidRDefault="001D0B10" w:rsidP="00747F2C">
            <w:pPr>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所有儿童</w:t>
            </w:r>
          </w:p>
        </w:tc>
        <w:tc>
          <w:tcPr>
            <w:tcW w:w="1530" w:type="dxa"/>
          </w:tcPr>
          <w:p w14:paraId="0688101A"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Petitioner</w:t>
            </w:r>
          </w:p>
          <w:p w14:paraId="2CDE768F"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申请人</w:t>
            </w:r>
          </w:p>
        </w:tc>
        <w:tc>
          <w:tcPr>
            <w:tcW w:w="1710" w:type="dxa"/>
          </w:tcPr>
          <w:p w14:paraId="6D771FDE"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Respondent</w:t>
            </w:r>
          </w:p>
          <w:p w14:paraId="0E0E7246"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被申请人</w:t>
            </w:r>
          </w:p>
        </w:tc>
        <w:tc>
          <w:tcPr>
            <w:tcW w:w="1787" w:type="dxa"/>
          </w:tcPr>
          <w:p w14:paraId="5B42AD30"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635B05D9" w14:textId="77777777" w:rsidTr="00D92244">
        <w:trPr>
          <w:cantSplit/>
        </w:trPr>
        <w:tc>
          <w:tcPr>
            <w:tcW w:w="1800" w:type="dxa"/>
          </w:tcPr>
          <w:p w14:paraId="5FB2625A"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To:</w:t>
            </w:r>
          </w:p>
          <w:p w14:paraId="5973F39B"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i/>
                <w:snapToGrid w:val="0"/>
                <w:sz w:val="22"/>
              </w:rPr>
              <w:t>至：</w:t>
            </w:r>
          </w:p>
        </w:tc>
        <w:tc>
          <w:tcPr>
            <w:tcW w:w="2083" w:type="dxa"/>
          </w:tcPr>
          <w:p w14:paraId="50556423"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(Initials):</w:t>
            </w:r>
          </w:p>
          <w:p w14:paraId="76EF82F4" w14:textId="77777777" w:rsidR="001D0B10" w:rsidRPr="00433755" w:rsidRDefault="001D0B10" w:rsidP="00747F2C">
            <w:pPr>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（首字母）：</w:t>
            </w:r>
          </w:p>
        </w:tc>
        <w:tc>
          <w:tcPr>
            <w:tcW w:w="3240" w:type="dxa"/>
            <w:gridSpan w:val="2"/>
          </w:tcPr>
          <w:p w14:paraId="5D7FCE96"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Other (name):</w:t>
            </w:r>
          </w:p>
          <w:p w14:paraId="0B254BC1" w14:textId="77777777" w:rsidR="001D0B10" w:rsidRPr="00433755" w:rsidRDefault="001D0B10" w:rsidP="00747F2C">
            <w:pPr>
              <w:tabs>
                <w:tab w:val="left" w:pos="1548"/>
                <w:tab w:val="left" w:pos="3636"/>
              </w:tabs>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其他（姓名）：</w:t>
            </w:r>
          </w:p>
        </w:tc>
        <w:tc>
          <w:tcPr>
            <w:tcW w:w="1787" w:type="dxa"/>
          </w:tcPr>
          <w:p w14:paraId="30D7D6DF"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70888F66" w14:textId="77777777" w:rsidTr="00D92244">
        <w:trPr>
          <w:cantSplit/>
        </w:trPr>
        <w:tc>
          <w:tcPr>
            <w:tcW w:w="1800" w:type="dxa"/>
          </w:tcPr>
          <w:p w14:paraId="35FC31B2"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From:</w:t>
            </w:r>
          </w:p>
          <w:p w14:paraId="270B47AB" w14:textId="77777777" w:rsidR="001D0B10" w:rsidRPr="00433755" w:rsidRDefault="001D0B10" w:rsidP="00747F2C">
            <w:pPr>
              <w:tabs>
                <w:tab w:val="left" w:pos="1458"/>
              </w:tabs>
              <w:adjustRightInd/>
              <w:textAlignment w:val="auto"/>
              <w:rPr>
                <w:rFonts w:ascii="Arial" w:eastAsia="SimSun" w:hAnsi="Arial" w:cs="Arial"/>
                <w:i/>
                <w:iCs/>
                <w:snapToGrid w:val="0"/>
                <w:sz w:val="22"/>
                <w:szCs w:val="22"/>
              </w:rPr>
            </w:pPr>
            <w:r w:rsidRPr="00433755">
              <w:rPr>
                <w:rFonts w:ascii="Arial" w:eastAsia="SimSun" w:hAnsi="Arial" w:cs="Arial"/>
                <w:i/>
                <w:snapToGrid w:val="0"/>
                <w:sz w:val="22"/>
              </w:rPr>
              <w:t>自：</w:t>
            </w:r>
          </w:p>
        </w:tc>
        <w:tc>
          <w:tcPr>
            <w:tcW w:w="2083" w:type="dxa"/>
          </w:tcPr>
          <w:p w14:paraId="76C921F7"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All children</w:t>
            </w:r>
          </w:p>
          <w:p w14:paraId="1D28FF70" w14:textId="77777777" w:rsidR="001D0B10" w:rsidRPr="00433755" w:rsidRDefault="001D0B10" w:rsidP="00747F2C">
            <w:pPr>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所有儿童</w:t>
            </w:r>
          </w:p>
        </w:tc>
        <w:tc>
          <w:tcPr>
            <w:tcW w:w="1530" w:type="dxa"/>
          </w:tcPr>
          <w:p w14:paraId="48DC2528"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Petitioner</w:t>
            </w:r>
          </w:p>
          <w:p w14:paraId="408A5595"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申请人</w:t>
            </w:r>
          </w:p>
        </w:tc>
        <w:tc>
          <w:tcPr>
            <w:tcW w:w="1710" w:type="dxa"/>
          </w:tcPr>
          <w:p w14:paraId="16021E1B"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Respondent</w:t>
            </w:r>
          </w:p>
          <w:p w14:paraId="6A49B7A4" w14:textId="77777777" w:rsidR="001D0B10" w:rsidRPr="00433755" w:rsidRDefault="001D0B10" w:rsidP="00747F2C">
            <w:pPr>
              <w:tabs>
                <w:tab w:val="left" w:pos="1818"/>
                <w:tab w:val="left" w:pos="3636"/>
              </w:tabs>
              <w:adjustRightInd/>
              <w:ind w:left="288"/>
              <w:textAlignment w:val="auto"/>
              <w:rPr>
                <w:rFonts w:ascii="Arial" w:eastAsia="SimSun" w:hAnsi="Arial" w:cs="Arial"/>
                <w:i/>
                <w:iCs/>
                <w:snapToGrid w:val="0"/>
                <w:sz w:val="22"/>
                <w:szCs w:val="22"/>
                <w:u w:val="single"/>
              </w:rPr>
            </w:pPr>
            <w:r w:rsidRPr="00433755">
              <w:rPr>
                <w:rFonts w:ascii="Arial" w:eastAsia="SimSun" w:hAnsi="Arial" w:cs="Arial"/>
                <w:i/>
                <w:snapToGrid w:val="0"/>
                <w:sz w:val="22"/>
              </w:rPr>
              <w:t>被申请人</w:t>
            </w:r>
          </w:p>
        </w:tc>
        <w:tc>
          <w:tcPr>
            <w:tcW w:w="1787" w:type="dxa"/>
          </w:tcPr>
          <w:p w14:paraId="2916F382"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r w:rsidR="001D0B10" w:rsidRPr="00433755" w14:paraId="2E502F4F" w14:textId="77777777" w:rsidTr="00D92244">
        <w:trPr>
          <w:cantSplit/>
        </w:trPr>
        <w:tc>
          <w:tcPr>
            <w:tcW w:w="1800" w:type="dxa"/>
          </w:tcPr>
          <w:p w14:paraId="41F23FB4"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snapToGrid w:val="0"/>
                <w:sz w:val="22"/>
                <w:szCs w:val="22"/>
              </w:rPr>
              <w:t>To:</w:t>
            </w:r>
          </w:p>
          <w:p w14:paraId="0582BBC7" w14:textId="77777777" w:rsidR="001D0B10" w:rsidRPr="00433755" w:rsidRDefault="001D0B10" w:rsidP="00747F2C">
            <w:pPr>
              <w:tabs>
                <w:tab w:val="left" w:pos="1458"/>
              </w:tabs>
              <w:adjustRightInd/>
              <w:textAlignment w:val="auto"/>
              <w:rPr>
                <w:rFonts w:ascii="Arial" w:eastAsia="SimSun" w:hAnsi="Arial" w:cs="Arial"/>
                <w:snapToGrid w:val="0"/>
                <w:sz w:val="22"/>
                <w:szCs w:val="22"/>
              </w:rPr>
            </w:pPr>
            <w:r w:rsidRPr="00433755">
              <w:rPr>
                <w:rFonts w:ascii="Arial" w:eastAsia="SimSun" w:hAnsi="Arial" w:cs="Arial"/>
                <w:i/>
                <w:snapToGrid w:val="0"/>
                <w:sz w:val="22"/>
              </w:rPr>
              <w:t>至：</w:t>
            </w:r>
          </w:p>
        </w:tc>
        <w:tc>
          <w:tcPr>
            <w:tcW w:w="2083" w:type="dxa"/>
          </w:tcPr>
          <w:p w14:paraId="036A7D8A" w14:textId="77777777" w:rsidR="001D0B10" w:rsidRPr="00433755" w:rsidRDefault="001D0B10" w:rsidP="00747F2C">
            <w:pPr>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(Initials):</w:t>
            </w:r>
          </w:p>
          <w:p w14:paraId="275ECC1C" w14:textId="77777777" w:rsidR="001D0B10" w:rsidRPr="00433755" w:rsidRDefault="001D0B10" w:rsidP="00747F2C">
            <w:pPr>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（首字母）：</w:t>
            </w:r>
          </w:p>
        </w:tc>
        <w:tc>
          <w:tcPr>
            <w:tcW w:w="3240" w:type="dxa"/>
            <w:gridSpan w:val="2"/>
          </w:tcPr>
          <w:p w14:paraId="7AC911C1" w14:textId="77777777" w:rsidR="001D0B10" w:rsidRPr="00433755" w:rsidRDefault="001D0B10" w:rsidP="00747F2C">
            <w:pPr>
              <w:tabs>
                <w:tab w:val="left" w:pos="1548"/>
                <w:tab w:val="left" w:pos="3636"/>
              </w:tabs>
              <w:adjustRightInd/>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Other (name):</w:t>
            </w:r>
          </w:p>
          <w:p w14:paraId="0EBB132D" w14:textId="77777777" w:rsidR="001D0B10" w:rsidRPr="00433755" w:rsidRDefault="001D0B10" w:rsidP="00747F2C">
            <w:pPr>
              <w:tabs>
                <w:tab w:val="left" w:pos="1548"/>
                <w:tab w:val="left" w:pos="3636"/>
              </w:tabs>
              <w:adjustRightInd/>
              <w:ind w:left="288"/>
              <w:textAlignment w:val="auto"/>
              <w:rPr>
                <w:rFonts w:ascii="Arial" w:eastAsia="SimSun" w:hAnsi="Arial" w:cs="Arial"/>
                <w:snapToGrid w:val="0"/>
                <w:sz w:val="22"/>
                <w:szCs w:val="22"/>
              </w:rPr>
            </w:pPr>
            <w:r w:rsidRPr="00433755">
              <w:rPr>
                <w:rFonts w:ascii="Arial" w:eastAsia="SimSun" w:hAnsi="Arial" w:cs="Arial"/>
                <w:i/>
                <w:snapToGrid w:val="0"/>
                <w:sz w:val="22"/>
              </w:rPr>
              <w:t>其他（姓名）：</w:t>
            </w:r>
          </w:p>
        </w:tc>
        <w:tc>
          <w:tcPr>
            <w:tcW w:w="1787" w:type="dxa"/>
          </w:tcPr>
          <w:p w14:paraId="39DB54C7" w14:textId="77777777" w:rsidR="001D0B10" w:rsidRPr="00433755" w:rsidRDefault="001D0B10" w:rsidP="00747F2C">
            <w:pPr>
              <w:tabs>
                <w:tab w:val="left" w:pos="1476"/>
              </w:tabs>
              <w:adjustRightInd/>
              <w:textAlignment w:val="auto"/>
              <w:rPr>
                <w:rFonts w:ascii="Arial" w:eastAsia="SimSun" w:hAnsi="Arial" w:cs="Arial"/>
                <w:snapToGrid w:val="0"/>
                <w:sz w:val="22"/>
                <w:szCs w:val="22"/>
              </w:rPr>
            </w:pPr>
          </w:p>
        </w:tc>
      </w:tr>
    </w:tbl>
    <w:p w14:paraId="5533BB72" w14:textId="77777777" w:rsidR="0080316F" w:rsidRPr="00433755" w:rsidRDefault="0080316F" w:rsidP="00747F2C">
      <w:pPr>
        <w:keepNext/>
        <w:adjustRightInd/>
        <w:spacing w:before="120"/>
        <w:ind w:left="720" w:hanging="720"/>
        <w:textAlignment w:val="auto"/>
        <w:outlineLvl w:val="1"/>
        <w:rPr>
          <w:rFonts w:ascii="Arial" w:eastAsia="SimSun" w:hAnsi="Arial" w:cs="Arial"/>
          <w:b/>
          <w:snapToGrid w:val="0"/>
          <w:sz w:val="22"/>
          <w:szCs w:val="22"/>
        </w:rPr>
      </w:pPr>
      <w:bookmarkStart w:id="7" w:name="_Ref327465358"/>
      <w:r w:rsidRPr="00433755">
        <w:rPr>
          <w:rFonts w:ascii="Arial" w:eastAsia="SimSun" w:hAnsi="Arial" w:cs="Arial"/>
          <w:b/>
          <w:snapToGrid w:val="0"/>
          <w:sz w:val="22"/>
          <w:szCs w:val="22"/>
        </w:rPr>
        <w:lastRenderedPageBreak/>
        <w:t>2.</w:t>
      </w:r>
      <w:r w:rsidRPr="00433755">
        <w:rPr>
          <w:rFonts w:ascii="Arial" w:eastAsia="SimSun" w:hAnsi="Arial" w:cs="Arial"/>
          <w:b/>
          <w:snapToGrid w:val="0"/>
          <w:sz w:val="22"/>
          <w:szCs w:val="22"/>
        </w:rPr>
        <w:tab/>
        <w:t>Other people with a legal right to spend time with the child</w:t>
      </w:r>
      <w:bookmarkEnd w:id="7"/>
      <w:r w:rsidRPr="00433755">
        <w:rPr>
          <w:rFonts w:ascii="Arial" w:eastAsia="SimSun" w:hAnsi="Arial" w:cs="Arial"/>
          <w:b/>
          <w:snapToGrid w:val="0"/>
          <w:sz w:val="22"/>
          <w:szCs w:val="22"/>
        </w:rPr>
        <w:t>ren</w:t>
      </w:r>
    </w:p>
    <w:p w14:paraId="3CAAE4C6" w14:textId="77777777" w:rsidR="00EC6E80" w:rsidRPr="00433755" w:rsidRDefault="00EC6E80" w:rsidP="00747F2C">
      <w:pPr>
        <w:keepNext/>
        <w:adjustRightInd/>
        <w:ind w:left="720"/>
        <w:textAlignment w:val="auto"/>
        <w:outlineLvl w:val="1"/>
        <w:rPr>
          <w:rFonts w:ascii="Arial" w:eastAsia="SimSun" w:hAnsi="Arial" w:cs="Arial"/>
          <w:bCs/>
          <w:i/>
          <w:iCs/>
          <w:snapToGrid w:val="0"/>
          <w:sz w:val="22"/>
          <w:szCs w:val="22"/>
        </w:rPr>
      </w:pPr>
      <w:r w:rsidRPr="00433755">
        <w:rPr>
          <w:rFonts w:ascii="Arial" w:eastAsia="SimSun" w:hAnsi="Arial" w:cs="Arial"/>
          <w:bCs/>
          <w:i/>
          <w:snapToGrid w:val="0"/>
          <w:sz w:val="22"/>
        </w:rPr>
        <w:t>其他有权与涉案儿童相处的人士</w:t>
      </w:r>
    </w:p>
    <w:p w14:paraId="03174A0A" w14:textId="77777777" w:rsidR="0080316F" w:rsidRPr="00433755" w:rsidRDefault="0080316F" w:rsidP="00747F2C">
      <w:pPr>
        <w:adjustRightInd/>
        <w:spacing w:before="120"/>
        <w:ind w:left="720"/>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Do you know of anyone besides yourself and </w:t>
      </w:r>
      <w:proofErr w:type="gramStart"/>
      <w:r w:rsidRPr="00433755">
        <w:rPr>
          <w:rFonts w:ascii="Arial" w:eastAsia="SimSun" w:hAnsi="Arial" w:cs="Arial"/>
          <w:snapToGrid w:val="0"/>
          <w:sz w:val="22"/>
          <w:szCs w:val="22"/>
        </w:rPr>
        <w:t>Respondent</w:t>
      </w:r>
      <w:proofErr w:type="gramEnd"/>
      <w:r w:rsidRPr="00433755">
        <w:rPr>
          <w:rFonts w:ascii="Arial" w:eastAsia="SimSun" w:hAnsi="Arial" w:cs="Arial"/>
          <w:snapToGrid w:val="0"/>
          <w:sz w:val="22"/>
          <w:szCs w:val="22"/>
        </w:rPr>
        <w:t xml:space="preserve"> who has or claims to have a legal right to spend time with the children?</w:t>
      </w:r>
    </w:p>
    <w:p w14:paraId="2F800766" w14:textId="77777777" w:rsidR="00EC6E80" w:rsidRPr="00433755" w:rsidRDefault="00EC6E80" w:rsidP="00747F2C">
      <w:pPr>
        <w:adjustRightInd/>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被申请人除了您自己和被申请人，您知道还有谁有权或声称有权与儿童相处？</w:t>
      </w:r>
    </w:p>
    <w:p w14:paraId="5DA89C83" w14:textId="77777777" w:rsidR="0080316F" w:rsidRPr="00433755" w:rsidRDefault="0080316F" w:rsidP="00747F2C">
      <w:pPr>
        <w:adjustRightInd/>
        <w:spacing w:before="120"/>
        <w:ind w:left="1073" w:hanging="353"/>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Pr="00433755">
        <w:rPr>
          <w:rFonts w:ascii="Arial" w:eastAsia="SimSun" w:hAnsi="Arial" w:cs="Arial"/>
          <w:snapToGrid w:val="0"/>
          <w:color w:val="000000"/>
          <w:sz w:val="22"/>
          <w:szCs w:val="22"/>
        </w:rPr>
        <w:tab/>
        <w:t>No.</w:t>
      </w:r>
    </w:p>
    <w:p w14:paraId="288930DF" w14:textId="77777777" w:rsidR="00EC6E80" w:rsidRPr="00433755" w:rsidRDefault="00EC6E80" w:rsidP="00747F2C">
      <w:pPr>
        <w:adjustRightInd/>
        <w:ind w:left="108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否。</w:t>
      </w:r>
    </w:p>
    <w:p w14:paraId="3224A857" w14:textId="77777777" w:rsidR="0080316F" w:rsidRPr="00433755" w:rsidRDefault="0080316F" w:rsidP="00747F2C">
      <w:pPr>
        <w:tabs>
          <w:tab w:val="left" w:pos="7200"/>
        </w:tabs>
        <w:adjustRightInd/>
        <w:spacing w:before="120"/>
        <w:ind w:left="1073" w:hanging="353"/>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Pr="00433755">
        <w:rPr>
          <w:rFonts w:ascii="Arial" w:eastAsia="SimSun" w:hAnsi="Arial" w:cs="Arial"/>
          <w:snapToGrid w:val="0"/>
          <w:color w:val="000000"/>
          <w:sz w:val="22"/>
          <w:szCs w:val="22"/>
        </w:rPr>
        <w:tab/>
        <w:t xml:space="preserve">Yes. (Name/s) </w:t>
      </w:r>
      <w:r w:rsidR="00EC6E80" w:rsidRPr="00433755">
        <w:rPr>
          <w:rFonts w:ascii="Arial" w:eastAsia="SimSun" w:hAnsi="Arial" w:cs="Arial"/>
          <w:snapToGrid w:val="0"/>
          <w:color w:val="000000"/>
          <w:sz w:val="22"/>
          <w:szCs w:val="22"/>
          <w:u w:val="single"/>
        </w:rPr>
        <w:t>______________________________________</w:t>
      </w:r>
      <w:r w:rsidRPr="00433755">
        <w:rPr>
          <w:rFonts w:ascii="Arial" w:eastAsia="SimSun" w:hAnsi="Arial" w:cs="Arial"/>
          <w:snapToGrid w:val="0"/>
          <w:color w:val="000000"/>
          <w:sz w:val="22"/>
        </w:rPr>
        <w:t xml:space="preserve"> has or claims to have a legal right to spend time with the children because:</w:t>
      </w:r>
    </w:p>
    <w:p w14:paraId="435AD677" w14:textId="77777777" w:rsidR="00EC6E80" w:rsidRPr="00433755" w:rsidRDefault="00EC6E80" w:rsidP="00747F2C">
      <w:pPr>
        <w:tabs>
          <w:tab w:val="left" w:pos="7200"/>
        </w:tabs>
        <w:adjustRightInd/>
        <w:ind w:left="108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是。（姓名）</w:t>
      </w:r>
      <w:r w:rsidR="009379B4" w:rsidRPr="00433755">
        <w:rPr>
          <w:rFonts w:ascii="Arial" w:eastAsia="SimSun" w:hAnsi="Arial" w:cs="Arial"/>
          <w:snapToGrid w:val="0"/>
          <w:color w:val="FFFFFF" w:themeColor="background1"/>
          <w:sz w:val="22"/>
          <w:szCs w:val="22"/>
          <w:u w:val="single"/>
        </w:rPr>
        <w:t>______________________________________</w:t>
      </w:r>
      <w:r w:rsidRPr="00433755">
        <w:rPr>
          <w:rFonts w:ascii="Arial" w:eastAsia="SimSun" w:hAnsi="Arial" w:cs="Arial"/>
          <w:i/>
          <w:snapToGrid w:val="0"/>
          <w:color w:val="000000"/>
          <w:sz w:val="22"/>
        </w:rPr>
        <w:t>有合法权利或声称有合法权利与涉案儿童相处，因为：</w:t>
      </w:r>
    </w:p>
    <w:p w14:paraId="0EE26A4D" w14:textId="77777777" w:rsidR="0080316F" w:rsidRPr="00433755" w:rsidRDefault="00EC6E80" w:rsidP="00747F2C">
      <w:pPr>
        <w:tabs>
          <w:tab w:val="left" w:pos="9180"/>
        </w:tabs>
        <w:adjustRightInd/>
        <w:spacing w:before="120"/>
        <w:ind w:left="1080"/>
        <w:textAlignment w:val="auto"/>
        <w:rPr>
          <w:rFonts w:ascii="Arial" w:eastAsia="SimSun" w:hAnsi="Arial" w:cs="Arial"/>
          <w:snapToGrid w:val="0"/>
          <w:color w:val="000000"/>
          <w:sz w:val="22"/>
          <w:szCs w:val="22"/>
          <w:u w:val="single"/>
        </w:rPr>
      </w:pPr>
      <w:r w:rsidRPr="00433755">
        <w:rPr>
          <w:rFonts w:ascii="Arial" w:eastAsia="SimSun" w:hAnsi="Arial" w:cs="Arial"/>
          <w:snapToGrid w:val="0"/>
          <w:color w:val="000000"/>
          <w:sz w:val="22"/>
          <w:szCs w:val="22"/>
          <w:u w:val="single"/>
        </w:rPr>
        <w:t>_________________________________________________________________</w:t>
      </w:r>
    </w:p>
    <w:p w14:paraId="1F14C200" w14:textId="77777777" w:rsidR="00476FE6" w:rsidRPr="00433755" w:rsidRDefault="00EC6E80" w:rsidP="00747F2C">
      <w:pPr>
        <w:tabs>
          <w:tab w:val="left" w:pos="9180"/>
        </w:tabs>
        <w:adjustRightInd/>
        <w:spacing w:before="120"/>
        <w:ind w:left="1080"/>
        <w:textAlignment w:val="auto"/>
        <w:rPr>
          <w:rFonts w:ascii="Arial" w:eastAsia="SimSun" w:hAnsi="Arial" w:cs="Arial"/>
          <w:snapToGrid w:val="0"/>
          <w:color w:val="000000"/>
          <w:sz w:val="22"/>
          <w:szCs w:val="22"/>
          <w:u w:val="single"/>
        </w:rPr>
      </w:pPr>
      <w:r w:rsidRPr="00433755">
        <w:rPr>
          <w:rFonts w:ascii="Arial" w:eastAsia="SimSun" w:hAnsi="Arial" w:cs="Arial"/>
          <w:snapToGrid w:val="0"/>
          <w:color w:val="000000"/>
          <w:sz w:val="22"/>
          <w:szCs w:val="22"/>
          <w:u w:val="single"/>
        </w:rPr>
        <w:t>_________________________________________________________________</w:t>
      </w:r>
    </w:p>
    <w:p w14:paraId="7A632C0D" w14:textId="77777777" w:rsidR="0080316F" w:rsidRPr="00433755" w:rsidRDefault="0080316F" w:rsidP="00747F2C">
      <w:pPr>
        <w:keepNext/>
        <w:adjustRightInd/>
        <w:spacing w:before="120"/>
        <w:ind w:left="720" w:hanging="720"/>
        <w:textAlignment w:val="auto"/>
        <w:outlineLvl w:val="1"/>
        <w:rPr>
          <w:rFonts w:ascii="Arial" w:eastAsia="SimSun" w:hAnsi="Arial" w:cs="Arial"/>
          <w:snapToGrid w:val="0"/>
          <w:sz w:val="22"/>
          <w:szCs w:val="22"/>
        </w:rPr>
      </w:pPr>
      <w:r w:rsidRPr="00433755">
        <w:rPr>
          <w:rFonts w:ascii="Arial" w:eastAsia="SimSun" w:hAnsi="Arial" w:cs="Arial"/>
          <w:b/>
          <w:snapToGrid w:val="0"/>
          <w:sz w:val="22"/>
          <w:szCs w:val="22"/>
        </w:rPr>
        <w:t>3.</w:t>
      </w:r>
      <w:r w:rsidRPr="00433755">
        <w:rPr>
          <w:rFonts w:ascii="Arial" w:eastAsia="SimSun" w:hAnsi="Arial" w:cs="Arial"/>
          <w:b/>
          <w:snapToGrid w:val="0"/>
          <w:sz w:val="22"/>
          <w:szCs w:val="22"/>
        </w:rPr>
        <w:tab/>
        <w:t xml:space="preserve">Authority </w:t>
      </w:r>
      <w:r w:rsidR="009769A6">
        <w:rPr>
          <w:rFonts w:ascii="Arial" w:eastAsia="SimSun" w:hAnsi="Arial" w:cs="Arial" w:hint="eastAsia"/>
          <w:b/>
          <w:snapToGrid w:val="0"/>
          <w:sz w:val="22"/>
          <w:szCs w:val="22"/>
        </w:rPr>
        <w:t>O</w:t>
      </w:r>
      <w:r w:rsidRPr="00433755">
        <w:rPr>
          <w:rFonts w:ascii="Arial" w:eastAsia="SimSun" w:hAnsi="Arial" w:cs="Arial"/>
          <w:b/>
          <w:snapToGrid w:val="0"/>
          <w:sz w:val="22"/>
          <w:szCs w:val="22"/>
        </w:rPr>
        <w:t xml:space="preserve">ver the </w:t>
      </w:r>
      <w:r w:rsidR="009769A6">
        <w:rPr>
          <w:rFonts w:ascii="Arial" w:eastAsia="SimSun" w:hAnsi="Arial" w:cs="Arial" w:hint="eastAsia"/>
          <w:b/>
          <w:snapToGrid w:val="0"/>
          <w:sz w:val="22"/>
          <w:szCs w:val="22"/>
        </w:rPr>
        <w:t>C</w:t>
      </w:r>
      <w:r w:rsidRPr="00433755">
        <w:rPr>
          <w:rFonts w:ascii="Arial" w:eastAsia="SimSun" w:hAnsi="Arial" w:cs="Arial"/>
          <w:b/>
          <w:snapToGrid w:val="0"/>
          <w:sz w:val="22"/>
          <w:szCs w:val="22"/>
        </w:rPr>
        <w:t xml:space="preserve">hildren (Jurisdiction) </w:t>
      </w:r>
      <w:r w:rsidRPr="00433755">
        <w:rPr>
          <w:rFonts w:ascii="Arial" w:eastAsia="SimSun" w:hAnsi="Arial" w:cs="Arial"/>
          <w:snapToGrid w:val="0"/>
          <w:sz w:val="22"/>
          <w:szCs w:val="22"/>
        </w:rPr>
        <w:t>(RCW 26.27.201 – .221, .231, .261, .271)</w:t>
      </w:r>
    </w:p>
    <w:p w14:paraId="499DD573" w14:textId="77777777" w:rsidR="0029270D" w:rsidRPr="00433755" w:rsidRDefault="0029270D" w:rsidP="00747F2C">
      <w:pPr>
        <w:keepNext/>
        <w:adjustRightInd/>
        <w:ind w:left="720"/>
        <w:textAlignment w:val="auto"/>
        <w:outlineLvl w:val="1"/>
        <w:rPr>
          <w:rFonts w:ascii="Arial" w:eastAsia="SimSun" w:hAnsi="Arial" w:cs="Arial"/>
          <w:b/>
          <w:i/>
          <w:iCs/>
          <w:snapToGrid w:val="0"/>
          <w:sz w:val="22"/>
          <w:szCs w:val="22"/>
        </w:rPr>
      </w:pPr>
      <w:r w:rsidRPr="00433755">
        <w:rPr>
          <w:rFonts w:ascii="Arial" w:eastAsia="SimSun" w:hAnsi="Arial" w:cs="Arial"/>
          <w:bCs/>
          <w:i/>
          <w:snapToGrid w:val="0"/>
          <w:sz w:val="22"/>
        </w:rPr>
        <w:t>儿童监管机构（管辖权）</w:t>
      </w:r>
      <w:r w:rsidRPr="00433755">
        <w:rPr>
          <w:rFonts w:ascii="Arial" w:eastAsia="SimSun" w:hAnsi="Arial" w:cs="Arial"/>
          <w:i/>
          <w:iCs/>
          <w:snapToGrid w:val="0"/>
          <w:sz w:val="22"/>
          <w:szCs w:val="22"/>
        </w:rPr>
        <w:t>（</w:t>
      </w:r>
      <w:r w:rsidRPr="00433755">
        <w:rPr>
          <w:rFonts w:ascii="Arial" w:eastAsia="SimSun" w:hAnsi="Arial" w:cs="Arial"/>
          <w:i/>
          <w:iCs/>
          <w:snapToGrid w:val="0"/>
          <w:sz w:val="22"/>
          <w:szCs w:val="22"/>
        </w:rPr>
        <w:t>RCW 26.27.201 – .221, .231, .261, .271</w:t>
      </w:r>
      <w:r w:rsidRPr="00433755">
        <w:rPr>
          <w:rFonts w:ascii="Arial" w:eastAsia="SimSun" w:hAnsi="Arial" w:cs="Arial"/>
          <w:i/>
          <w:iCs/>
          <w:snapToGrid w:val="0"/>
          <w:sz w:val="22"/>
          <w:szCs w:val="22"/>
        </w:rPr>
        <w:t>）</w:t>
      </w:r>
    </w:p>
    <w:p w14:paraId="471277D1" w14:textId="77777777" w:rsidR="0080316F" w:rsidRPr="00433755" w:rsidRDefault="0080316F" w:rsidP="00747F2C">
      <w:pPr>
        <w:adjustRightInd/>
        <w:spacing w:before="120"/>
        <w:ind w:left="720"/>
        <w:textAlignment w:val="auto"/>
        <w:rPr>
          <w:rFonts w:ascii="Arial" w:eastAsia="SimSun" w:hAnsi="Arial" w:cs="Arial"/>
          <w:snapToGrid w:val="0"/>
          <w:sz w:val="22"/>
          <w:szCs w:val="22"/>
        </w:rPr>
      </w:pPr>
      <w:r w:rsidRPr="00433755">
        <w:rPr>
          <w:rFonts w:ascii="Arial" w:eastAsia="SimSun" w:hAnsi="Arial" w:cs="Arial"/>
          <w:snapToGrid w:val="0"/>
          <w:sz w:val="22"/>
        </w:rPr>
        <w:t>The court can make an order protecting the children because:</w:t>
      </w:r>
    </w:p>
    <w:p w14:paraId="2A8B5B01" w14:textId="77777777" w:rsidR="0029270D" w:rsidRPr="00433755" w:rsidRDefault="0029270D" w:rsidP="00747F2C">
      <w:pPr>
        <w:adjustRightInd/>
        <w:ind w:left="720"/>
        <w:textAlignment w:val="auto"/>
        <w:rPr>
          <w:rFonts w:ascii="Arial" w:eastAsia="SimSun" w:hAnsi="Arial" w:cs="Arial"/>
          <w:i/>
          <w:iCs/>
          <w:snapToGrid w:val="0"/>
          <w:sz w:val="22"/>
          <w:szCs w:val="22"/>
        </w:rPr>
      </w:pPr>
      <w:r w:rsidRPr="00433755">
        <w:rPr>
          <w:rFonts w:ascii="Arial" w:eastAsia="SimSun" w:hAnsi="Arial" w:cs="Arial"/>
          <w:i/>
          <w:snapToGrid w:val="0"/>
          <w:sz w:val="22"/>
        </w:rPr>
        <w:t>法院可以下达保护涉案儿童的命令，因为：</w:t>
      </w:r>
    </w:p>
    <w:p w14:paraId="3F2EF32E" w14:textId="77777777" w:rsidR="0080316F" w:rsidRPr="00433755" w:rsidRDefault="0080316F" w:rsidP="00747F2C">
      <w:pPr>
        <w:tabs>
          <w:tab w:val="left" w:pos="9270"/>
        </w:tabs>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Exclusive, continuing jurisdiction</w:t>
      </w:r>
      <w:r w:rsidRPr="00433755">
        <w:rPr>
          <w:rFonts w:ascii="Arial" w:eastAsia="SimSun" w:hAnsi="Arial" w:cs="Arial"/>
          <w:snapToGrid w:val="0"/>
          <w:sz w:val="22"/>
          <w:szCs w:val="22"/>
        </w:rPr>
        <w:t xml:space="preserve">– A Washington court has already made a custody order or parenting plan for the </w:t>
      </w:r>
      <w:proofErr w:type="gramStart"/>
      <w:r w:rsidRPr="00433755">
        <w:rPr>
          <w:rFonts w:ascii="Arial" w:eastAsia="SimSun" w:hAnsi="Arial" w:cs="Arial"/>
          <w:snapToGrid w:val="0"/>
          <w:sz w:val="22"/>
          <w:szCs w:val="22"/>
        </w:rPr>
        <w:t>children</w:t>
      </w:r>
      <w:proofErr w:type="gramEnd"/>
      <w:r w:rsidRPr="00433755">
        <w:rPr>
          <w:rFonts w:ascii="Arial" w:eastAsia="SimSun" w:hAnsi="Arial" w:cs="Arial"/>
          <w:snapToGrid w:val="0"/>
          <w:sz w:val="22"/>
          <w:szCs w:val="22"/>
        </w:rPr>
        <w:t xml:space="preserve"> and the court still has authority to make other orders for the children.</w:t>
      </w:r>
    </w:p>
    <w:p w14:paraId="0733FFEF" w14:textId="77777777" w:rsidR="0029270D" w:rsidRPr="00433755" w:rsidRDefault="0029270D" w:rsidP="00747F2C">
      <w:pPr>
        <w:tabs>
          <w:tab w:val="left" w:pos="9270"/>
        </w:tabs>
        <w:adjustRightInd/>
        <w:ind w:left="1080"/>
        <w:textAlignment w:val="auto"/>
        <w:rPr>
          <w:rFonts w:ascii="Arial" w:eastAsia="SimSun" w:hAnsi="Arial" w:cs="Arial"/>
          <w:i/>
          <w:iCs/>
          <w:snapToGrid w:val="0"/>
          <w:sz w:val="22"/>
          <w:szCs w:val="22"/>
        </w:rPr>
      </w:pPr>
      <w:r w:rsidRPr="00433755">
        <w:rPr>
          <w:rFonts w:ascii="Arial" w:eastAsia="SimSun" w:hAnsi="Arial" w:cs="Arial"/>
          <w:bCs/>
          <w:i/>
          <w:snapToGrid w:val="0"/>
          <w:sz w:val="22"/>
        </w:rPr>
        <w:t>持续</w:t>
      </w:r>
      <w:r w:rsidRPr="00433755">
        <w:rPr>
          <w:rFonts w:ascii="Arial" w:eastAsia="SimSun" w:hAnsi="Arial" w:cs="Arial"/>
          <w:i/>
          <w:iCs/>
          <w:snapToGrid w:val="0"/>
          <w:sz w:val="22"/>
          <w:szCs w:val="22"/>
        </w:rPr>
        <w:t>的专属管辖权</w:t>
      </w:r>
      <w:r w:rsidRPr="00433755">
        <w:rPr>
          <w:rFonts w:ascii="Arial" w:eastAsia="SimSun" w:hAnsi="Arial" w:cs="Arial"/>
          <w:i/>
          <w:iCs/>
          <w:snapToGrid w:val="0"/>
          <w:sz w:val="22"/>
          <w:szCs w:val="22"/>
        </w:rPr>
        <w:t>——</w:t>
      </w:r>
      <w:r w:rsidRPr="00433755">
        <w:rPr>
          <w:rFonts w:ascii="Arial" w:eastAsia="SimSun" w:hAnsi="Arial" w:cs="Arial"/>
          <w:i/>
          <w:iCs/>
          <w:snapToGrid w:val="0"/>
          <w:sz w:val="22"/>
          <w:szCs w:val="22"/>
        </w:rPr>
        <w:t>一家</w:t>
      </w:r>
      <w:r w:rsidRPr="00433755">
        <w:rPr>
          <w:rFonts w:ascii="Arial" w:eastAsia="SimSun" w:hAnsi="Arial" w:cs="Arial"/>
          <w:i/>
          <w:iCs/>
          <w:snapToGrid w:val="0"/>
          <w:sz w:val="22"/>
          <w:szCs w:val="22"/>
        </w:rPr>
        <w:t xml:space="preserve"> Washington </w:t>
      </w:r>
      <w:r w:rsidRPr="00433755">
        <w:rPr>
          <w:rFonts w:ascii="Arial" w:eastAsia="SimSun" w:hAnsi="Arial" w:cs="Arial"/>
          <w:i/>
          <w:iCs/>
          <w:snapToGrid w:val="0"/>
          <w:sz w:val="22"/>
          <w:szCs w:val="22"/>
        </w:rPr>
        <w:t>州法院已为这些儿童发布了监护令或养育计划，该法院仍然有权为这些儿童发布其他命令。</w:t>
      </w:r>
    </w:p>
    <w:p w14:paraId="70EE2D97" w14:textId="77777777" w:rsidR="00B444AD" w:rsidRPr="00433755" w:rsidRDefault="0080316F" w:rsidP="00747F2C">
      <w:pPr>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Home state jurisdiction</w:t>
      </w:r>
      <w:r w:rsidRPr="00433755">
        <w:rPr>
          <w:rFonts w:ascii="Arial" w:eastAsia="SimSun" w:hAnsi="Arial" w:cs="Arial"/>
          <w:snapToGrid w:val="0"/>
          <w:sz w:val="22"/>
          <w:szCs w:val="22"/>
        </w:rPr>
        <w:t>– Washington is the child’s home state because</w:t>
      </w:r>
    </w:p>
    <w:p w14:paraId="7C57FBC7" w14:textId="77777777" w:rsidR="0029270D" w:rsidRPr="00433755" w:rsidRDefault="0029270D" w:rsidP="00747F2C">
      <w:pPr>
        <w:adjustRightInd/>
        <w:ind w:left="1080"/>
        <w:textAlignment w:val="auto"/>
        <w:rPr>
          <w:rFonts w:ascii="Arial" w:eastAsia="SimSun" w:hAnsi="Arial" w:cs="Arial"/>
          <w:i/>
          <w:iCs/>
          <w:snapToGrid w:val="0"/>
          <w:sz w:val="22"/>
          <w:szCs w:val="22"/>
        </w:rPr>
      </w:pPr>
      <w:r w:rsidRPr="00433755">
        <w:rPr>
          <w:rFonts w:ascii="Arial" w:eastAsia="SimSun" w:hAnsi="Arial" w:cs="Arial"/>
          <w:bCs/>
          <w:i/>
          <w:snapToGrid w:val="0"/>
          <w:sz w:val="22"/>
        </w:rPr>
        <w:t>原籍州管辖权</w:t>
      </w:r>
      <w:r w:rsidRPr="00433755">
        <w:rPr>
          <w:rFonts w:ascii="Arial" w:eastAsia="SimSun" w:hAnsi="Arial" w:cs="Arial"/>
          <w:i/>
          <w:iCs/>
          <w:snapToGrid w:val="0"/>
          <w:sz w:val="22"/>
          <w:szCs w:val="22"/>
        </w:rPr>
        <w:t xml:space="preserve">– Washington </w:t>
      </w:r>
      <w:r w:rsidRPr="00433755">
        <w:rPr>
          <w:rFonts w:ascii="Arial" w:eastAsia="SimSun" w:hAnsi="Arial" w:cs="Arial"/>
          <w:i/>
          <w:iCs/>
          <w:snapToGrid w:val="0"/>
          <w:sz w:val="22"/>
          <w:szCs w:val="22"/>
        </w:rPr>
        <w:t>州是涉案儿童的原籍州，因为</w:t>
      </w:r>
    </w:p>
    <w:p w14:paraId="5663004C" w14:textId="77777777" w:rsidR="0080316F" w:rsidRPr="00433755" w:rsidRDefault="0080316F" w:rsidP="00747F2C">
      <w:pPr>
        <w:adjustRightInd/>
        <w:spacing w:before="120"/>
        <w:ind w:left="1080" w:hanging="360"/>
        <w:textAlignment w:val="auto"/>
        <w:rPr>
          <w:rFonts w:ascii="Arial" w:eastAsia="SimSun" w:hAnsi="Arial" w:cs="Arial"/>
          <w:snapToGrid w:val="0"/>
          <w:sz w:val="22"/>
          <w:szCs w:val="22"/>
        </w:rPr>
      </w:pPr>
      <w:r w:rsidRPr="00433755">
        <w:rPr>
          <w:rFonts w:ascii="Arial" w:eastAsia="SimSun" w:hAnsi="Arial" w:cs="Arial"/>
          <w:snapToGrid w:val="0"/>
          <w:sz w:val="22"/>
        </w:rPr>
        <w:t>(check all that apply):</w:t>
      </w:r>
    </w:p>
    <w:p w14:paraId="2F0F38F4" w14:textId="77777777" w:rsidR="0029270D" w:rsidRPr="00433755" w:rsidRDefault="0029270D" w:rsidP="00747F2C">
      <w:pPr>
        <w:adjustRightInd/>
        <w:ind w:left="1080" w:hanging="360"/>
        <w:textAlignment w:val="auto"/>
        <w:rPr>
          <w:rFonts w:ascii="Arial" w:eastAsia="SimSun" w:hAnsi="Arial" w:cs="Arial"/>
          <w:i/>
          <w:iCs/>
          <w:snapToGrid w:val="0"/>
          <w:sz w:val="22"/>
          <w:szCs w:val="22"/>
        </w:rPr>
      </w:pPr>
      <w:r w:rsidRPr="00433755">
        <w:rPr>
          <w:rFonts w:ascii="Arial" w:eastAsia="SimSun" w:hAnsi="Arial" w:cs="Arial"/>
          <w:i/>
          <w:snapToGrid w:val="0"/>
          <w:sz w:val="22"/>
        </w:rPr>
        <w:t>（勾选所有适用的选项）：</w:t>
      </w:r>
    </w:p>
    <w:p w14:paraId="7608BE35" w14:textId="77777777" w:rsidR="0080316F" w:rsidRPr="00433755" w:rsidRDefault="0080316F" w:rsidP="00747F2C">
      <w:pPr>
        <w:tabs>
          <w:tab w:val="left" w:pos="6840"/>
        </w:tabs>
        <w:adjustRightInd/>
        <w:spacing w:before="120"/>
        <w:ind w:left="144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t>The children lived in Washington with a parent or someone acting as a parent for at least the 6 months just before this case was filed, or if a child is less than 6 months old, the child has lived in Washington with a parent or someone acting as a parent since birth.</w:t>
      </w:r>
    </w:p>
    <w:p w14:paraId="4875E1BA" w14:textId="77777777" w:rsidR="0015285B" w:rsidRPr="00433755" w:rsidRDefault="0015285B" w:rsidP="00747F2C">
      <w:pPr>
        <w:tabs>
          <w:tab w:val="left" w:pos="6840"/>
        </w:tabs>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涉案儿童在本案提交前至少</w:t>
      </w:r>
      <w:r w:rsidRPr="00433755">
        <w:rPr>
          <w:rFonts w:ascii="Arial" w:eastAsia="SimSun" w:hAnsi="Arial" w:cs="Arial"/>
          <w:i/>
          <w:snapToGrid w:val="0"/>
          <w:sz w:val="22"/>
        </w:rPr>
        <w:t xml:space="preserve"> 6 </w:t>
      </w:r>
      <w:r w:rsidRPr="00433755">
        <w:rPr>
          <w:rFonts w:ascii="Arial" w:eastAsia="SimSun" w:hAnsi="Arial" w:cs="Arial"/>
          <w:i/>
          <w:snapToGrid w:val="0"/>
          <w:sz w:val="22"/>
        </w:rPr>
        <w:t>个月与父母或家长监护人共同居住在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州，或者如果儿童不满</w:t>
      </w:r>
      <w:r w:rsidRPr="00433755">
        <w:rPr>
          <w:rFonts w:ascii="Arial" w:eastAsia="SimSun" w:hAnsi="Arial" w:cs="Arial"/>
          <w:i/>
          <w:snapToGrid w:val="0"/>
          <w:sz w:val="22"/>
        </w:rPr>
        <w:t xml:space="preserve"> 6 </w:t>
      </w:r>
      <w:r w:rsidRPr="00433755">
        <w:rPr>
          <w:rFonts w:ascii="Arial" w:eastAsia="SimSun" w:hAnsi="Arial" w:cs="Arial"/>
          <w:i/>
          <w:snapToGrid w:val="0"/>
          <w:sz w:val="22"/>
        </w:rPr>
        <w:t>个月，儿童出生后就与父母或家长监护人居住在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w:t>
      </w:r>
    </w:p>
    <w:p w14:paraId="6D617AC1" w14:textId="77777777" w:rsidR="0015285B" w:rsidRPr="00433755" w:rsidRDefault="0080316F" w:rsidP="00747F2C">
      <w:pPr>
        <w:adjustRightInd/>
        <w:spacing w:before="120"/>
        <w:ind w:left="180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szCs w:val="22"/>
        </w:rPr>
        <w:tab/>
        <w:t xml:space="preserve">There were </w:t>
      </w:r>
      <w:proofErr w:type="gramStart"/>
      <w:r w:rsidRPr="00433755">
        <w:rPr>
          <w:rFonts w:ascii="Arial" w:eastAsia="SimSun" w:hAnsi="Arial" w:cs="Arial"/>
          <w:snapToGrid w:val="0"/>
          <w:sz w:val="22"/>
          <w:szCs w:val="22"/>
        </w:rPr>
        <w:t>times</w:t>
      </w:r>
      <w:proofErr w:type="gramEnd"/>
      <w:r w:rsidRPr="00433755">
        <w:rPr>
          <w:rFonts w:ascii="Arial" w:eastAsia="SimSun" w:hAnsi="Arial" w:cs="Arial"/>
          <w:snapToGrid w:val="0"/>
          <w:sz w:val="22"/>
          <w:szCs w:val="22"/>
        </w:rPr>
        <w:t xml:space="preserve"> the children were not in Washington in the 6 months just before this case was filed (or since birth if a child is less than 6 months old), but those were temporary absences.</w:t>
      </w:r>
    </w:p>
    <w:p w14:paraId="4FAF2451" w14:textId="77777777" w:rsidR="0015285B" w:rsidRPr="00433755" w:rsidRDefault="0015285B" w:rsidP="00747F2C">
      <w:pPr>
        <w:adjustRightInd/>
        <w:ind w:left="1800"/>
        <w:textAlignment w:val="auto"/>
        <w:rPr>
          <w:rFonts w:ascii="Arial" w:eastAsia="SimSun" w:hAnsi="Arial" w:cs="Arial"/>
          <w:i/>
          <w:iCs/>
          <w:snapToGrid w:val="0"/>
          <w:sz w:val="22"/>
          <w:szCs w:val="22"/>
        </w:rPr>
      </w:pPr>
      <w:r w:rsidRPr="00433755">
        <w:rPr>
          <w:rFonts w:ascii="Arial" w:eastAsia="SimSun" w:hAnsi="Arial" w:cs="Arial"/>
          <w:i/>
          <w:snapToGrid w:val="0"/>
          <w:sz w:val="22"/>
        </w:rPr>
        <w:t>在本案提交前的</w:t>
      </w:r>
      <w:r w:rsidRPr="00433755">
        <w:rPr>
          <w:rFonts w:ascii="Arial" w:eastAsia="SimSun" w:hAnsi="Arial" w:cs="Arial"/>
          <w:i/>
          <w:snapToGrid w:val="0"/>
          <w:sz w:val="22"/>
        </w:rPr>
        <w:t xml:space="preserve"> 6 </w:t>
      </w:r>
      <w:r w:rsidRPr="00433755">
        <w:rPr>
          <w:rFonts w:ascii="Arial" w:eastAsia="SimSun" w:hAnsi="Arial" w:cs="Arial"/>
          <w:i/>
          <w:snapToGrid w:val="0"/>
          <w:sz w:val="22"/>
        </w:rPr>
        <w:t>个月内，儿童有时不在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州（或如果儿童出生后不满</w:t>
      </w:r>
      <w:r w:rsidRPr="00433755">
        <w:rPr>
          <w:rFonts w:ascii="Arial" w:eastAsia="SimSun" w:hAnsi="Arial" w:cs="Arial"/>
          <w:i/>
          <w:snapToGrid w:val="0"/>
          <w:sz w:val="22"/>
        </w:rPr>
        <w:t xml:space="preserve"> 6 </w:t>
      </w:r>
      <w:r w:rsidRPr="00433755">
        <w:rPr>
          <w:rFonts w:ascii="Arial" w:eastAsia="SimSun" w:hAnsi="Arial" w:cs="Arial"/>
          <w:i/>
          <w:snapToGrid w:val="0"/>
          <w:sz w:val="22"/>
        </w:rPr>
        <w:t>个月），但只是属于临时离开。</w:t>
      </w:r>
    </w:p>
    <w:p w14:paraId="0D1107FA" w14:textId="77777777" w:rsidR="0080316F" w:rsidRPr="00433755" w:rsidRDefault="0080316F" w:rsidP="00747F2C">
      <w:pPr>
        <w:adjustRightInd/>
        <w:spacing w:before="120"/>
        <w:ind w:left="180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szCs w:val="22"/>
        </w:rPr>
        <w:tab/>
        <w:t>The children do not live in Washington right now, but Washington was the children’s home state sometime in the 6 months just before this case was filed, and a parent or someone acting as a parent of the children still lives in Washington.</w:t>
      </w:r>
    </w:p>
    <w:p w14:paraId="616BBF69" w14:textId="77777777" w:rsidR="0015285B" w:rsidRPr="00433755" w:rsidRDefault="0015285B" w:rsidP="00747F2C">
      <w:pPr>
        <w:adjustRightInd/>
        <w:ind w:left="1800"/>
        <w:textAlignment w:val="auto"/>
        <w:rPr>
          <w:rFonts w:ascii="Arial" w:eastAsia="SimSun" w:hAnsi="Arial" w:cs="Arial"/>
          <w:i/>
          <w:iCs/>
          <w:snapToGrid w:val="0"/>
          <w:sz w:val="22"/>
          <w:szCs w:val="22"/>
        </w:rPr>
      </w:pPr>
      <w:r w:rsidRPr="00433755">
        <w:rPr>
          <w:rFonts w:ascii="Arial" w:eastAsia="SimSun" w:hAnsi="Arial" w:cs="Arial"/>
          <w:i/>
          <w:snapToGrid w:val="0"/>
          <w:sz w:val="22"/>
        </w:rPr>
        <w:lastRenderedPageBreak/>
        <w:t>涉案儿童现在不居住在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州，但在本案提交前的</w:t>
      </w:r>
      <w:r w:rsidRPr="00433755">
        <w:rPr>
          <w:rFonts w:ascii="Arial" w:eastAsia="SimSun" w:hAnsi="Arial" w:cs="Arial"/>
          <w:i/>
          <w:snapToGrid w:val="0"/>
          <w:sz w:val="22"/>
        </w:rPr>
        <w:t xml:space="preserve"> 6 </w:t>
      </w:r>
      <w:r w:rsidRPr="00433755">
        <w:rPr>
          <w:rFonts w:ascii="Arial" w:eastAsia="SimSun" w:hAnsi="Arial" w:cs="Arial"/>
          <w:i/>
          <w:snapToGrid w:val="0"/>
          <w:sz w:val="22"/>
        </w:rPr>
        <w:t>个月内，</w:t>
      </w:r>
      <w:r w:rsidRPr="00433755">
        <w:rPr>
          <w:rFonts w:ascii="Arial" w:eastAsia="SimSun" w:hAnsi="Arial" w:cs="Arial"/>
          <w:i/>
          <w:snapToGrid w:val="0"/>
          <w:sz w:val="22"/>
        </w:rPr>
        <w:t xml:space="preserve">Washington </w:t>
      </w:r>
      <w:r w:rsidRPr="00433755">
        <w:rPr>
          <w:rFonts w:ascii="Arial" w:eastAsia="SimSun" w:hAnsi="Arial" w:cs="Arial"/>
          <w:i/>
          <w:snapToGrid w:val="0"/>
          <w:sz w:val="22"/>
        </w:rPr>
        <w:t>州曾一度是涉案儿童的原籍州，并且涉案儿童的父母或家长监护人仍居住在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w:t>
      </w:r>
    </w:p>
    <w:p w14:paraId="7D9B04D2" w14:textId="77777777" w:rsidR="0080316F" w:rsidRPr="00433755" w:rsidRDefault="0080316F" w:rsidP="00747F2C">
      <w:pPr>
        <w:tabs>
          <w:tab w:val="left" w:pos="6840"/>
        </w:tabs>
        <w:adjustRightInd/>
        <w:spacing w:before="120"/>
        <w:ind w:left="144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szCs w:val="22"/>
        </w:rPr>
        <w:tab/>
        <w:t>The children do not have another home state.</w:t>
      </w:r>
    </w:p>
    <w:p w14:paraId="3F14D8C9" w14:textId="77777777" w:rsidR="0015285B" w:rsidRPr="00433755" w:rsidRDefault="0015285B" w:rsidP="00747F2C">
      <w:pPr>
        <w:tabs>
          <w:tab w:val="left" w:pos="6840"/>
        </w:tabs>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涉案儿童没有其他原籍州。</w:t>
      </w:r>
    </w:p>
    <w:p w14:paraId="1DCD7176" w14:textId="77777777" w:rsidR="0080316F" w:rsidRPr="00433755" w:rsidRDefault="0080316F" w:rsidP="00747F2C">
      <w:pPr>
        <w:tabs>
          <w:tab w:val="left" w:pos="9270"/>
        </w:tabs>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No home state or home state declined</w:t>
      </w:r>
      <w:r w:rsidRPr="00433755">
        <w:rPr>
          <w:rFonts w:ascii="Arial" w:eastAsia="SimSun" w:hAnsi="Arial" w:cs="Arial"/>
          <w:snapToGrid w:val="0"/>
          <w:sz w:val="22"/>
          <w:szCs w:val="22"/>
        </w:rPr>
        <w:t xml:space="preserve">– No court of any other state (or tribe) has the jurisdiction to make decisions for the children </w:t>
      </w:r>
      <w:r w:rsidRPr="00433755">
        <w:rPr>
          <w:rFonts w:ascii="Arial" w:eastAsia="SimSun" w:hAnsi="Arial" w:cs="Arial"/>
          <w:b/>
          <w:snapToGrid w:val="0"/>
          <w:sz w:val="22"/>
          <w:szCs w:val="22"/>
        </w:rPr>
        <w:t>or</w:t>
      </w:r>
      <w:r w:rsidRPr="00433755">
        <w:rPr>
          <w:rFonts w:ascii="Arial" w:eastAsia="SimSun" w:hAnsi="Arial" w:cs="Arial"/>
          <w:snapToGrid w:val="0"/>
          <w:sz w:val="22"/>
          <w:szCs w:val="22"/>
        </w:rPr>
        <w:t xml:space="preserve"> a court in the children’s home state (or tribe) decided it is better to have this case in Washington </w:t>
      </w:r>
      <w:r w:rsidRPr="00433755">
        <w:rPr>
          <w:rFonts w:ascii="Arial" w:eastAsia="SimSun" w:hAnsi="Arial" w:cs="Arial"/>
          <w:b/>
          <w:snapToGrid w:val="0"/>
          <w:sz w:val="22"/>
          <w:szCs w:val="22"/>
        </w:rPr>
        <w:t>and</w:t>
      </w:r>
      <w:r w:rsidR="00E62E67" w:rsidRPr="00433755">
        <w:rPr>
          <w:rFonts w:ascii="Arial" w:eastAsia="SimSun" w:hAnsi="Arial" w:cs="Arial"/>
          <w:snapToGrid w:val="0"/>
          <w:sz w:val="22"/>
          <w:szCs w:val="22"/>
        </w:rPr>
        <w:t>:</w:t>
      </w:r>
    </w:p>
    <w:p w14:paraId="6D86788F" w14:textId="77777777" w:rsidR="0015285B" w:rsidRPr="00433755" w:rsidRDefault="0015285B" w:rsidP="00747F2C">
      <w:pPr>
        <w:tabs>
          <w:tab w:val="left" w:pos="9270"/>
        </w:tabs>
        <w:adjustRightInd/>
        <w:ind w:left="1080"/>
        <w:textAlignment w:val="auto"/>
        <w:rPr>
          <w:rFonts w:ascii="Arial" w:eastAsia="SimSun" w:hAnsi="Arial" w:cs="Arial"/>
          <w:b/>
          <w:i/>
          <w:iCs/>
          <w:snapToGrid w:val="0"/>
          <w:sz w:val="22"/>
          <w:szCs w:val="22"/>
        </w:rPr>
      </w:pPr>
      <w:r w:rsidRPr="00433755">
        <w:rPr>
          <w:rFonts w:ascii="Arial" w:eastAsia="SimSun" w:hAnsi="Arial" w:cs="Arial"/>
          <w:bCs/>
          <w:i/>
          <w:snapToGrid w:val="0"/>
          <w:sz w:val="22"/>
        </w:rPr>
        <w:t>无原籍州或原籍州拒绝</w:t>
      </w:r>
      <w:r w:rsidRPr="00433755">
        <w:rPr>
          <w:rFonts w:ascii="Arial" w:eastAsia="SimSun" w:hAnsi="Arial" w:cs="Arial"/>
          <w:i/>
          <w:iCs/>
          <w:snapToGrid w:val="0"/>
          <w:sz w:val="22"/>
          <w:szCs w:val="22"/>
        </w:rPr>
        <w:t>——</w:t>
      </w:r>
      <w:r w:rsidRPr="00433755">
        <w:rPr>
          <w:rFonts w:ascii="Arial" w:eastAsia="SimSun" w:hAnsi="Arial" w:cs="Arial"/>
          <w:i/>
          <w:iCs/>
          <w:snapToGrid w:val="0"/>
          <w:sz w:val="22"/>
          <w:szCs w:val="22"/>
        </w:rPr>
        <w:t>其他任何州（或部落）的法院均不具有为涉案儿童做出裁决的管辖权</w:t>
      </w:r>
      <w:r w:rsidRPr="00433755">
        <w:rPr>
          <w:rFonts w:ascii="Arial" w:eastAsia="SimSun" w:hAnsi="Arial" w:cs="Arial"/>
          <w:b/>
          <w:i/>
          <w:snapToGrid w:val="0"/>
          <w:sz w:val="22"/>
        </w:rPr>
        <w:t>，或</w:t>
      </w:r>
      <w:r w:rsidRPr="00433755">
        <w:rPr>
          <w:rFonts w:ascii="Arial" w:eastAsia="SimSun" w:hAnsi="Arial" w:cs="Arial"/>
          <w:i/>
          <w:iCs/>
          <w:snapToGrid w:val="0"/>
          <w:sz w:val="22"/>
          <w:szCs w:val="22"/>
        </w:rPr>
        <w:t>涉案儿童原籍州（或部落）的法院决定最好在</w:t>
      </w:r>
      <w:r w:rsidRPr="00433755">
        <w:rPr>
          <w:rFonts w:ascii="Arial" w:eastAsia="SimSun" w:hAnsi="Arial" w:cs="Arial"/>
          <w:i/>
          <w:iCs/>
          <w:snapToGrid w:val="0"/>
          <w:sz w:val="22"/>
          <w:szCs w:val="22"/>
        </w:rPr>
        <w:t xml:space="preserve"> Washington </w:t>
      </w:r>
      <w:r w:rsidRPr="00433755">
        <w:rPr>
          <w:rFonts w:ascii="Arial" w:eastAsia="SimSun" w:hAnsi="Arial" w:cs="Arial"/>
          <w:i/>
          <w:iCs/>
          <w:snapToGrid w:val="0"/>
          <w:sz w:val="22"/>
          <w:szCs w:val="22"/>
        </w:rPr>
        <w:t>审理此案</w:t>
      </w:r>
      <w:r w:rsidRPr="00433755">
        <w:rPr>
          <w:rFonts w:ascii="Arial" w:eastAsia="SimSun" w:hAnsi="Arial" w:cs="Arial"/>
          <w:b/>
          <w:i/>
          <w:snapToGrid w:val="0"/>
          <w:sz w:val="22"/>
        </w:rPr>
        <w:t>，</w:t>
      </w:r>
      <w:r w:rsidRPr="00433755">
        <w:rPr>
          <w:rFonts w:ascii="Arial" w:eastAsia="SimSun" w:hAnsi="Arial" w:cs="Arial"/>
          <w:bCs/>
          <w:i/>
          <w:snapToGrid w:val="0"/>
          <w:sz w:val="22"/>
        </w:rPr>
        <w:t>并且</w:t>
      </w:r>
      <w:r w:rsidRPr="00433755">
        <w:rPr>
          <w:rFonts w:ascii="Arial" w:eastAsia="SimSun" w:hAnsi="Arial" w:cs="Arial"/>
          <w:i/>
          <w:iCs/>
          <w:snapToGrid w:val="0"/>
          <w:sz w:val="22"/>
          <w:szCs w:val="22"/>
        </w:rPr>
        <w:t>：</w:t>
      </w:r>
    </w:p>
    <w:p w14:paraId="5ACBE4BB" w14:textId="77777777" w:rsidR="0080316F" w:rsidRPr="00433755" w:rsidRDefault="0080316F" w:rsidP="00747F2C">
      <w:pPr>
        <w:numPr>
          <w:ilvl w:val="0"/>
          <w:numId w:val="11"/>
        </w:numPr>
        <w:tabs>
          <w:tab w:val="clear" w:pos="1786"/>
          <w:tab w:val="num" w:pos="1440"/>
        </w:tabs>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The children and a parent or someone acting as a parent have ties to Washington beyond just living here; </w:t>
      </w:r>
      <w:r w:rsidRPr="00433755">
        <w:rPr>
          <w:rFonts w:ascii="Arial" w:eastAsia="SimSun" w:hAnsi="Arial" w:cs="Arial"/>
          <w:b/>
          <w:snapToGrid w:val="0"/>
          <w:sz w:val="22"/>
          <w:szCs w:val="22"/>
        </w:rPr>
        <w:t>and</w:t>
      </w:r>
    </w:p>
    <w:p w14:paraId="5B12D198" w14:textId="77777777" w:rsidR="0015285B" w:rsidRPr="00433755" w:rsidRDefault="0015285B"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涉案儿童和父母或家长监护人与</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州不仅具有居住关系；</w:t>
      </w:r>
      <w:r w:rsidRPr="00433755">
        <w:rPr>
          <w:rFonts w:ascii="Arial" w:eastAsia="SimSun" w:hAnsi="Arial" w:cs="Arial"/>
          <w:b/>
          <w:i/>
          <w:iCs/>
          <w:snapToGrid w:val="0"/>
          <w:sz w:val="22"/>
          <w:szCs w:val="22"/>
        </w:rPr>
        <w:t xml:space="preserve"> </w:t>
      </w:r>
      <w:r w:rsidRPr="00433755">
        <w:rPr>
          <w:rFonts w:ascii="Arial" w:eastAsia="SimSun" w:hAnsi="Arial" w:cs="Arial"/>
          <w:bCs/>
          <w:i/>
          <w:iCs/>
          <w:snapToGrid w:val="0"/>
          <w:sz w:val="22"/>
          <w:szCs w:val="22"/>
        </w:rPr>
        <w:t>和</w:t>
      </w:r>
    </w:p>
    <w:p w14:paraId="7BFF9120" w14:textId="77777777" w:rsidR="0080316F" w:rsidRPr="00433755" w:rsidRDefault="0080316F" w:rsidP="00747F2C">
      <w:pPr>
        <w:numPr>
          <w:ilvl w:val="0"/>
          <w:numId w:val="11"/>
        </w:numPr>
        <w:tabs>
          <w:tab w:val="clear" w:pos="1786"/>
          <w:tab w:val="num" w:pos="1440"/>
        </w:tabs>
        <w:adjustRightInd/>
        <w:spacing w:before="120"/>
        <w:ind w:left="1440"/>
        <w:textAlignment w:val="auto"/>
        <w:rPr>
          <w:rFonts w:ascii="Arial" w:eastAsia="SimSun" w:hAnsi="Arial" w:cs="Arial"/>
          <w:snapToGrid w:val="0"/>
          <w:sz w:val="22"/>
          <w:szCs w:val="22"/>
        </w:rPr>
      </w:pPr>
      <w:r w:rsidRPr="00433755">
        <w:rPr>
          <w:rFonts w:ascii="Arial" w:eastAsia="SimSun" w:hAnsi="Arial" w:cs="Arial"/>
          <w:snapToGrid w:val="0"/>
          <w:sz w:val="22"/>
          <w:szCs w:val="22"/>
        </w:rPr>
        <w:t>There is a lot of information (substantial evidence) about the children’s care, protection, education, and relationships in this state.</w:t>
      </w:r>
    </w:p>
    <w:p w14:paraId="166F81D2" w14:textId="77777777" w:rsidR="0015285B" w:rsidRPr="00433755" w:rsidRDefault="0015285B" w:rsidP="00747F2C">
      <w:pPr>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有很多关于涉案儿童在本州存在照顾、保护、教育和存在关系的资料（实质性证据）。</w:t>
      </w:r>
    </w:p>
    <w:p w14:paraId="4ED41F3E" w14:textId="77777777" w:rsidR="0080316F" w:rsidRPr="00433755" w:rsidRDefault="0080316F" w:rsidP="00747F2C">
      <w:pPr>
        <w:tabs>
          <w:tab w:val="left" w:pos="5760"/>
          <w:tab w:val="left" w:pos="9270"/>
        </w:tabs>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Other state declined</w:t>
      </w:r>
      <w:r w:rsidRPr="00433755">
        <w:rPr>
          <w:rFonts w:ascii="Arial" w:eastAsia="SimSun" w:hAnsi="Arial" w:cs="Arial"/>
          <w:snapToGrid w:val="0"/>
          <w:sz w:val="22"/>
          <w:szCs w:val="22"/>
        </w:rPr>
        <w:t>– The courts in other states (or tribes) that might be the children’s home state have refused to take this case because it is better to have this case in Washington.</w:t>
      </w:r>
    </w:p>
    <w:p w14:paraId="3ABF7214" w14:textId="77777777" w:rsidR="0015285B" w:rsidRPr="00433755" w:rsidRDefault="0015285B" w:rsidP="00747F2C">
      <w:pPr>
        <w:tabs>
          <w:tab w:val="left" w:pos="5760"/>
          <w:tab w:val="left" w:pos="9270"/>
        </w:tabs>
        <w:adjustRightInd/>
        <w:ind w:left="1080"/>
        <w:textAlignment w:val="auto"/>
        <w:rPr>
          <w:rFonts w:ascii="Arial" w:eastAsia="SimSun" w:hAnsi="Arial" w:cs="Arial"/>
          <w:i/>
          <w:iCs/>
          <w:snapToGrid w:val="0"/>
          <w:sz w:val="22"/>
          <w:szCs w:val="22"/>
        </w:rPr>
      </w:pPr>
      <w:r w:rsidRPr="00433755">
        <w:rPr>
          <w:rFonts w:ascii="Arial" w:eastAsia="SimSun" w:hAnsi="Arial" w:cs="Arial"/>
          <w:bCs/>
          <w:i/>
          <w:snapToGrid w:val="0"/>
          <w:sz w:val="22"/>
        </w:rPr>
        <w:t>其他州拒绝</w:t>
      </w:r>
      <w:r w:rsidRPr="00433755">
        <w:rPr>
          <w:rFonts w:ascii="Arial" w:eastAsia="SimSun" w:hAnsi="Arial" w:cs="Arial"/>
          <w:b/>
          <w:i/>
          <w:snapToGrid w:val="0"/>
          <w:sz w:val="22"/>
        </w:rPr>
        <w:t>——</w:t>
      </w:r>
      <w:r w:rsidRPr="00433755">
        <w:rPr>
          <w:rFonts w:ascii="Arial" w:eastAsia="SimSun" w:hAnsi="Arial" w:cs="Arial"/>
          <w:b/>
          <w:i/>
          <w:snapToGrid w:val="0"/>
          <w:sz w:val="22"/>
        </w:rPr>
        <w:t>其他</w:t>
      </w:r>
      <w:r w:rsidRPr="00433755">
        <w:rPr>
          <w:rFonts w:ascii="Arial" w:eastAsia="SimSun" w:hAnsi="Arial" w:cs="Arial"/>
          <w:i/>
          <w:iCs/>
          <w:snapToGrid w:val="0"/>
          <w:sz w:val="22"/>
          <w:szCs w:val="22"/>
        </w:rPr>
        <w:t>州（或部落）的法院（可能是涉案儿童的原籍州）拒绝受理此案，因为最好在</w:t>
      </w:r>
      <w:r w:rsidRPr="00433755">
        <w:rPr>
          <w:rFonts w:ascii="Arial" w:eastAsia="SimSun" w:hAnsi="Arial" w:cs="Arial"/>
          <w:i/>
          <w:iCs/>
          <w:snapToGrid w:val="0"/>
          <w:sz w:val="22"/>
          <w:szCs w:val="22"/>
        </w:rPr>
        <w:t xml:space="preserve"> Washington </w:t>
      </w:r>
      <w:r w:rsidRPr="00433755">
        <w:rPr>
          <w:rFonts w:ascii="Arial" w:eastAsia="SimSun" w:hAnsi="Arial" w:cs="Arial"/>
          <w:i/>
          <w:iCs/>
          <w:snapToGrid w:val="0"/>
          <w:sz w:val="22"/>
          <w:szCs w:val="22"/>
        </w:rPr>
        <w:t>审理此案。</w:t>
      </w:r>
    </w:p>
    <w:p w14:paraId="5D8839F6" w14:textId="77777777" w:rsidR="0080316F" w:rsidRPr="00433755" w:rsidRDefault="0080316F" w:rsidP="00747F2C">
      <w:pPr>
        <w:tabs>
          <w:tab w:val="left" w:pos="6480"/>
        </w:tabs>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Temporary emergency jurisdiction</w:t>
      </w:r>
      <w:r w:rsidRPr="00433755">
        <w:rPr>
          <w:rFonts w:ascii="Arial" w:eastAsia="SimSun" w:hAnsi="Arial" w:cs="Arial"/>
          <w:snapToGrid w:val="0"/>
          <w:sz w:val="22"/>
          <w:szCs w:val="22"/>
        </w:rPr>
        <w:t>– The court can</w:t>
      </w:r>
      <w:r w:rsidRPr="00433755">
        <w:rPr>
          <w:rFonts w:ascii="Arial" w:eastAsia="SimSun" w:hAnsi="Arial" w:cs="Arial"/>
          <w:snapToGrid w:val="0"/>
          <w:sz w:val="22"/>
        </w:rPr>
        <w:t xml:space="preserve"> make decisions for the children because the children are in this state now </w:t>
      </w:r>
      <w:r w:rsidRPr="00433755">
        <w:rPr>
          <w:rFonts w:ascii="Arial" w:eastAsia="SimSun" w:hAnsi="Arial" w:cs="Arial"/>
          <w:b/>
          <w:snapToGrid w:val="0"/>
          <w:sz w:val="22"/>
          <w:szCs w:val="22"/>
        </w:rPr>
        <w:t xml:space="preserve">and </w:t>
      </w:r>
      <w:r w:rsidRPr="00433755">
        <w:rPr>
          <w:rFonts w:ascii="Arial" w:eastAsia="SimSun" w:hAnsi="Arial" w:cs="Arial"/>
          <w:snapToGrid w:val="0"/>
          <w:sz w:val="22"/>
          <w:szCs w:val="22"/>
        </w:rPr>
        <w:t xml:space="preserve">were abandoned here </w:t>
      </w:r>
      <w:r w:rsidRPr="00433755">
        <w:rPr>
          <w:rFonts w:ascii="Arial" w:eastAsia="SimSun" w:hAnsi="Arial" w:cs="Arial"/>
          <w:b/>
          <w:snapToGrid w:val="0"/>
          <w:sz w:val="22"/>
          <w:szCs w:val="22"/>
        </w:rPr>
        <w:t>or</w:t>
      </w:r>
      <w:r w:rsidRPr="00433755">
        <w:rPr>
          <w:rFonts w:ascii="Arial" w:eastAsia="SimSun" w:hAnsi="Arial" w:cs="Arial"/>
          <w:snapToGrid w:val="0"/>
          <w:sz w:val="22"/>
        </w:rPr>
        <w:t xml:space="preserve"> need emergency protection because the children (or their parent, brother, or sister) were abused or threatened with abuse. (Check one):</w:t>
      </w:r>
    </w:p>
    <w:p w14:paraId="4E248442" w14:textId="77777777" w:rsidR="0015285B" w:rsidRPr="00433755" w:rsidRDefault="0015285B" w:rsidP="00747F2C">
      <w:pPr>
        <w:tabs>
          <w:tab w:val="left" w:pos="6480"/>
        </w:tabs>
        <w:adjustRightInd/>
        <w:ind w:left="1080"/>
        <w:textAlignment w:val="auto"/>
        <w:rPr>
          <w:rFonts w:ascii="Arial" w:eastAsia="SimSun" w:hAnsi="Arial" w:cs="Arial"/>
          <w:i/>
          <w:iCs/>
          <w:snapToGrid w:val="0"/>
          <w:sz w:val="22"/>
          <w:szCs w:val="22"/>
        </w:rPr>
      </w:pPr>
      <w:r w:rsidRPr="00433755">
        <w:rPr>
          <w:rFonts w:ascii="Arial" w:eastAsia="SimSun" w:hAnsi="Arial" w:cs="Arial"/>
          <w:bCs/>
          <w:i/>
          <w:iCs/>
          <w:snapToGrid w:val="0"/>
          <w:sz w:val="22"/>
          <w:szCs w:val="22"/>
        </w:rPr>
        <w:t>临时紧急管辖权</w:t>
      </w:r>
      <w:r w:rsidRPr="00433755">
        <w:rPr>
          <w:rFonts w:ascii="Arial" w:eastAsia="SimSun" w:hAnsi="Arial" w:cs="Arial"/>
          <w:i/>
          <w:snapToGrid w:val="0"/>
          <w:sz w:val="22"/>
        </w:rPr>
        <w:t>——</w:t>
      </w:r>
      <w:r w:rsidRPr="00433755">
        <w:rPr>
          <w:rFonts w:ascii="Arial" w:eastAsia="SimSun" w:hAnsi="Arial" w:cs="Arial"/>
          <w:i/>
          <w:snapToGrid w:val="0"/>
          <w:sz w:val="22"/>
        </w:rPr>
        <w:t>法院可为涉案儿童做出决定，因为涉案儿童现在处于这种状</w:t>
      </w:r>
      <w:r w:rsidRPr="00433755">
        <w:rPr>
          <w:rFonts w:ascii="Arial" w:eastAsia="SimSun" w:hAnsi="Arial" w:cs="Arial"/>
          <w:bCs/>
          <w:i/>
          <w:iCs/>
          <w:snapToGrid w:val="0"/>
          <w:sz w:val="22"/>
          <w:szCs w:val="22"/>
        </w:rPr>
        <w:t>态</w:t>
      </w:r>
      <w:r w:rsidRPr="00433755">
        <w:rPr>
          <w:rFonts w:ascii="Arial" w:eastAsia="SimSun" w:hAnsi="Arial" w:cs="Arial"/>
          <w:i/>
          <w:snapToGrid w:val="0"/>
          <w:sz w:val="22"/>
        </w:rPr>
        <w:t>，被遗弃在这里，</w:t>
      </w:r>
      <w:r w:rsidRPr="00433755">
        <w:rPr>
          <w:rFonts w:ascii="Arial" w:eastAsia="SimSun" w:hAnsi="Arial" w:cs="Arial"/>
          <w:bCs/>
          <w:i/>
          <w:iCs/>
          <w:snapToGrid w:val="0"/>
          <w:sz w:val="22"/>
          <w:szCs w:val="22"/>
        </w:rPr>
        <w:t>或</w:t>
      </w:r>
      <w:r w:rsidRPr="00433755">
        <w:rPr>
          <w:rFonts w:ascii="Arial" w:eastAsia="SimSun" w:hAnsi="Arial" w:cs="Arial"/>
          <w:i/>
          <w:snapToGrid w:val="0"/>
          <w:sz w:val="22"/>
        </w:rPr>
        <w:t>因为涉案儿童（或其父母、兄弟或姐妹）受到虐待或虐待威胁而需要紧急保护。（勾选一项）：</w:t>
      </w:r>
    </w:p>
    <w:p w14:paraId="69F2B569" w14:textId="77777777" w:rsidR="0080316F" w:rsidRPr="00433755" w:rsidRDefault="0080316F" w:rsidP="00747F2C">
      <w:pPr>
        <w:tabs>
          <w:tab w:val="left" w:pos="7920"/>
        </w:tabs>
        <w:adjustRightInd/>
        <w:spacing w:before="120"/>
        <w:ind w:left="144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szCs w:val="22"/>
        </w:rPr>
        <w:tab/>
      </w:r>
      <w:r w:rsidRPr="00433755">
        <w:rPr>
          <w:rFonts w:ascii="Arial" w:eastAsia="SimSun" w:hAnsi="Arial" w:cs="Arial"/>
          <w:snapToGrid w:val="0"/>
          <w:sz w:val="22"/>
        </w:rPr>
        <w:t xml:space="preserve">A custody case involving the children was filed in the children’s home state (name of state or tribe): </w:t>
      </w:r>
      <w:r w:rsidR="0015285B" w:rsidRPr="00433755">
        <w:rPr>
          <w:rFonts w:ascii="Arial" w:eastAsia="SimSun" w:hAnsi="Arial" w:cs="Arial"/>
          <w:snapToGrid w:val="0"/>
          <w:sz w:val="22"/>
          <w:szCs w:val="22"/>
          <w:u w:val="single"/>
        </w:rPr>
        <w:t>_________________________________</w:t>
      </w:r>
      <w:r w:rsidRPr="00433755">
        <w:rPr>
          <w:rFonts w:ascii="Arial" w:eastAsia="SimSun" w:hAnsi="Arial" w:cs="Arial"/>
          <w:snapToGrid w:val="0"/>
          <w:sz w:val="22"/>
          <w:szCs w:val="22"/>
        </w:rPr>
        <w:t xml:space="preserve">. Washington should take temporary emergency jurisdiction over the children until the </w:t>
      </w:r>
      <w:r w:rsidR="009769A6">
        <w:rPr>
          <w:rFonts w:ascii="Arial" w:eastAsia="SimSun" w:hAnsi="Arial" w:cs="Arial" w:hint="eastAsia"/>
          <w:snapToGrid w:val="0"/>
          <w:sz w:val="22"/>
          <w:szCs w:val="22"/>
        </w:rPr>
        <w:t>p</w:t>
      </w:r>
      <w:r w:rsidRPr="00433755">
        <w:rPr>
          <w:rFonts w:ascii="Arial" w:eastAsia="SimSun" w:hAnsi="Arial" w:cs="Arial"/>
          <w:snapToGrid w:val="0"/>
          <w:sz w:val="22"/>
          <w:szCs w:val="22"/>
        </w:rPr>
        <w:t>etitioner can get a court order from the children’s home state (or tribe).</w:t>
      </w:r>
    </w:p>
    <w:p w14:paraId="1F266A64" w14:textId="77777777" w:rsidR="0015285B" w:rsidRPr="00433755" w:rsidRDefault="0015285B" w:rsidP="00747F2C">
      <w:pPr>
        <w:tabs>
          <w:tab w:val="left" w:pos="7920"/>
        </w:tabs>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涉及涉案儿童的监护权案件在涉案儿童的原籍州（州或部落名称）立案：</w:t>
      </w:r>
      <w:r w:rsidRPr="00433755">
        <w:rPr>
          <w:rFonts w:ascii="Arial" w:eastAsia="SimSun" w:hAnsi="Arial" w:cs="Arial"/>
          <w:i/>
          <w:snapToGrid w:val="0"/>
          <w:sz w:val="22"/>
        </w:rPr>
        <w:t xml:space="preserve"> </w:t>
      </w:r>
      <w:r w:rsidR="008E12E5" w:rsidRPr="00433755">
        <w:rPr>
          <w:rFonts w:ascii="Arial" w:eastAsia="SimSun" w:hAnsi="Arial" w:cs="Arial"/>
          <w:snapToGrid w:val="0"/>
          <w:color w:val="FFFFFF" w:themeColor="background1"/>
          <w:sz w:val="22"/>
          <w:szCs w:val="22"/>
          <w:u w:val="single"/>
        </w:rPr>
        <w:t>_________________________________</w:t>
      </w:r>
      <w:r w:rsidRPr="00433755">
        <w:rPr>
          <w:rFonts w:ascii="Arial" w:eastAsia="SimSun" w:hAnsi="Arial" w:cs="Arial"/>
          <w:i/>
          <w:snapToGrid w:val="0"/>
          <w:sz w:val="22"/>
        </w:rPr>
        <w:t>。</w:t>
      </w:r>
      <w:r w:rsidRPr="00433755">
        <w:rPr>
          <w:rFonts w:ascii="Arial" w:eastAsia="SimSun" w:hAnsi="Arial" w:cs="Arial"/>
          <w:i/>
          <w:snapToGrid w:val="0"/>
          <w:sz w:val="22"/>
        </w:rPr>
        <w:t xml:space="preserve">Washington </w:t>
      </w:r>
      <w:r w:rsidRPr="00433755">
        <w:rPr>
          <w:rFonts w:ascii="Arial" w:eastAsia="SimSun" w:hAnsi="Arial" w:cs="Arial"/>
          <w:i/>
          <w:snapToGrid w:val="0"/>
          <w:sz w:val="22"/>
        </w:rPr>
        <w:t>州应该对涉案儿童行使临时紧急管辖权，直到申请人从涉案儿童的原籍州（或部落）获得法院命令为止。</w:t>
      </w:r>
    </w:p>
    <w:p w14:paraId="1FCC51BA" w14:textId="77777777" w:rsidR="0080316F" w:rsidRPr="00433755" w:rsidRDefault="0080316F" w:rsidP="00747F2C">
      <w:pPr>
        <w:tabs>
          <w:tab w:val="left" w:pos="7920"/>
        </w:tabs>
        <w:adjustRightInd/>
        <w:spacing w:before="120"/>
        <w:ind w:left="144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szCs w:val="22"/>
        </w:rPr>
        <w:tab/>
        <w:t xml:space="preserve">There is </w:t>
      </w:r>
      <w:r w:rsidRPr="00433755">
        <w:rPr>
          <w:rFonts w:ascii="Arial" w:eastAsia="SimSun" w:hAnsi="Arial" w:cs="Arial"/>
          <w:b/>
          <w:snapToGrid w:val="0"/>
          <w:sz w:val="22"/>
          <w:szCs w:val="22"/>
        </w:rPr>
        <w:t>no</w:t>
      </w:r>
      <w:r w:rsidRPr="00433755">
        <w:rPr>
          <w:rFonts w:ascii="Arial" w:eastAsia="SimSun" w:hAnsi="Arial" w:cs="Arial"/>
          <w:snapToGrid w:val="0"/>
          <w:sz w:val="22"/>
        </w:rPr>
        <w:t xml:space="preserve"> valid custody order or open custody case in the children’s home state (name of state or tribe): </w:t>
      </w:r>
      <w:r w:rsidR="0015285B" w:rsidRPr="00433755">
        <w:rPr>
          <w:rFonts w:ascii="Arial" w:eastAsia="SimSun" w:hAnsi="Arial" w:cs="Arial"/>
          <w:snapToGrid w:val="0"/>
          <w:sz w:val="22"/>
          <w:szCs w:val="22"/>
          <w:u w:val="single"/>
        </w:rPr>
        <w:t>_____________________________</w:t>
      </w:r>
      <w:r w:rsidRPr="00433755">
        <w:rPr>
          <w:rFonts w:ascii="Arial" w:eastAsia="SimSun" w:hAnsi="Arial" w:cs="Arial"/>
          <w:snapToGrid w:val="0"/>
          <w:sz w:val="22"/>
        </w:rPr>
        <w:t xml:space="preserve">. If no case is filed in the children’s home state (or tribe) by the time the children have been in Washington for 6 months, (date): </w:t>
      </w:r>
      <w:r w:rsidR="0015285B" w:rsidRPr="00433755">
        <w:rPr>
          <w:rFonts w:ascii="Arial" w:eastAsia="SimSun" w:hAnsi="Arial" w:cs="Arial"/>
          <w:snapToGrid w:val="0"/>
          <w:sz w:val="22"/>
          <w:szCs w:val="22"/>
          <w:u w:val="single"/>
        </w:rPr>
        <w:t>_________________________</w:t>
      </w:r>
      <w:r w:rsidRPr="00433755">
        <w:rPr>
          <w:rFonts w:ascii="Arial" w:eastAsia="SimSun" w:hAnsi="Arial" w:cs="Arial"/>
          <w:snapToGrid w:val="0"/>
          <w:sz w:val="22"/>
          <w:szCs w:val="22"/>
        </w:rPr>
        <w:t>, Washington should have final jurisdiction over the children.</w:t>
      </w:r>
    </w:p>
    <w:p w14:paraId="7C680669" w14:textId="77777777" w:rsidR="0015285B" w:rsidRPr="00433755" w:rsidRDefault="0015285B" w:rsidP="00747F2C">
      <w:pPr>
        <w:tabs>
          <w:tab w:val="left" w:pos="7920"/>
        </w:tabs>
        <w:adjustRightInd/>
        <w:ind w:left="1440"/>
        <w:textAlignment w:val="auto"/>
        <w:rPr>
          <w:rFonts w:ascii="Arial" w:eastAsia="SimSun" w:hAnsi="Arial" w:cs="Arial"/>
          <w:i/>
          <w:iCs/>
          <w:snapToGrid w:val="0"/>
          <w:sz w:val="22"/>
          <w:szCs w:val="22"/>
        </w:rPr>
      </w:pPr>
      <w:r w:rsidRPr="00433755">
        <w:rPr>
          <w:rFonts w:ascii="Arial" w:eastAsia="SimSun" w:hAnsi="Arial" w:cs="Arial"/>
          <w:i/>
          <w:snapToGrid w:val="0"/>
          <w:sz w:val="22"/>
        </w:rPr>
        <w:t>涉案儿童的原籍州（州或部落名称）</w:t>
      </w:r>
      <w:r w:rsidRPr="00433755">
        <w:rPr>
          <w:rFonts w:ascii="Arial" w:eastAsia="SimSun" w:hAnsi="Arial" w:cs="Arial"/>
          <w:bCs/>
          <w:i/>
          <w:iCs/>
          <w:snapToGrid w:val="0"/>
          <w:sz w:val="22"/>
          <w:szCs w:val="22"/>
        </w:rPr>
        <w:t>没有</w:t>
      </w:r>
      <w:r w:rsidRPr="00433755">
        <w:rPr>
          <w:rFonts w:ascii="Arial" w:eastAsia="SimSun" w:hAnsi="Arial" w:cs="Arial"/>
          <w:i/>
          <w:snapToGrid w:val="0"/>
          <w:sz w:val="22"/>
        </w:rPr>
        <w:t>有效的监护令或公开监护案件：</w:t>
      </w:r>
      <w:r w:rsidRPr="00433755">
        <w:rPr>
          <w:rFonts w:ascii="Arial" w:eastAsia="SimSun" w:hAnsi="Arial" w:cs="Arial"/>
          <w:i/>
          <w:snapToGrid w:val="0"/>
          <w:sz w:val="22"/>
        </w:rPr>
        <w:t xml:space="preserve"> </w:t>
      </w:r>
      <w:r w:rsidR="00507A60" w:rsidRPr="00433755">
        <w:rPr>
          <w:rFonts w:ascii="Arial" w:eastAsia="SimSun" w:hAnsi="Arial" w:cs="Arial"/>
          <w:snapToGrid w:val="0"/>
          <w:color w:val="FFFFFF" w:themeColor="background1"/>
          <w:sz w:val="22"/>
          <w:szCs w:val="22"/>
          <w:u w:val="single"/>
        </w:rPr>
        <w:t>_____________________________</w:t>
      </w:r>
      <w:r w:rsidRPr="00433755">
        <w:rPr>
          <w:rFonts w:ascii="Arial" w:eastAsia="SimSun" w:hAnsi="Arial" w:cs="Arial"/>
          <w:i/>
          <w:snapToGrid w:val="0"/>
          <w:sz w:val="22"/>
        </w:rPr>
        <w:t>。如果涉案儿童在</w:t>
      </w:r>
      <w:r w:rsidRPr="00433755">
        <w:rPr>
          <w:rFonts w:ascii="Arial" w:eastAsia="SimSun" w:hAnsi="Arial" w:cs="Arial"/>
          <w:i/>
          <w:snapToGrid w:val="0"/>
          <w:sz w:val="22"/>
        </w:rPr>
        <w:t xml:space="preserve"> Washington </w:t>
      </w:r>
      <w:r w:rsidRPr="00433755">
        <w:rPr>
          <w:rFonts w:ascii="Arial" w:eastAsia="SimSun" w:hAnsi="Arial" w:cs="Arial"/>
          <w:i/>
          <w:snapToGrid w:val="0"/>
          <w:sz w:val="22"/>
        </w:rPr>
        <w:t>州居住满</w:t>
      </w:r>
      <w:r w:rsidRPr="00433755">
        <w:rPr>
          <w:rFonts w:ascii="Arial" w:eastAsia="SimSun" w:hAnsi="Arial" w:cs="Arial"/>
          <w:i/>
          <w:snapToGrid w:val="0"/>
          <w:sz w:val="22"/>
        </w:rPr>
        <w:t>6</w:t>
      </w:r>
      <w:r w:rsidRPr="00433755">
        <w:rPr>
          <w:rFonts w:ascii="Arial" w:eastAsia="SimSun" w:hAnsi="Arial" w:cs="Arial"/>
          <w:i/>
          <w:snapToGrid w:val="0"/>
          <w:sz w:val="22"/>
        </w:rPr>
        <w:t>个</w:t>
      </w:r>
      <w:r w:rsidRPr="00433755">
        <w:rPr>
          <w:rFonts w:ascii="Arial" w:eastAsia="SimSun" w:hAnsi="Arial" w:cs="Arial"/>
          <w:i/>
          <w:snapToGrid w:val="0"/>
          <w:sz w:val="22"/>
        </w:rPr>
        <w:lastRenderedPageBreak/>
        <w:t>月（日期）时，没有在涉案儿童的原籍州（或部落）提</w:t>
      </w:r>
      <w:r w:rsidR="00507A60" w:rsidRPr="00433755">
        <w:rPr>
          <w:rFonts w:ascii="Arial" w:eastAsia="SimSun" w:hAnsi="Arial" w:cs="Arial"/>
          <w:snapToGrid w:val="0"/>
          <w:color w:val="FFFFFF" w:themeColor="background1"/>
          <w:sz w:val="22"/>
          <w:szCs w:val="22"/>
          <w:u w:val="single"/>
        </w:rPr>
        <w:t>_________________________</w:t>
      </w:r>
      <w:r w:rsidRPr="00433755">
        <w:rPr>
          <w:rFonts w:ascii="Arial" w:eastAsia="SimSun" w:hAnsi="Arial" w:cs="Arial"/>
          <w:i/>
          <w:snapToGrid w:val="0"/>
          <w:sz w:val="22"/>
        </w:rPr>
        <w:t>起诉讼，</w:t>
      </w:r>
      <w:r w:rsidRPr="00433755">
        <w:rPr>
          <w:rFonts w:ascii="Arial" w:eastAsia="SimSun" w:hAnsi="Arial" w:cs="Arial"/>
          <w:i/>
          <w:snapToGrid w:val="0"/>
          <w:sz w:val="22"/>
        </w:rPr>
        <w:t xml:space="preserve">Washington </w:t>
      </w:r>
      <w:r w:rsidRPr="00433755">
        <w:rPr>
          <w:rFonts w:ascii="Arial" w:eastAsia="SimSun" w:hAnsi="Arial" w:cs="Arial"/>
          <w:i/>
          <w:snapToGrid w:val="0"/>
          <w:sz w:val="22"/>
        </w:rPr>
        <w:t>州应该对涉案儿童拥有最终管辖权。</w:t>
      </w:r>
    </w:p>
    <w:p w14:paraId="3DCAF30A" w14:textId="77777777" w:rsidR="0080316F" w:rsidRPr="00433755" w:rsidRDefault="0080316F" w:rsidP="00747F2C">
      <w:pPr>
        <w:tabs>
          <w:tab w:val="right" w:pos="9180"/>
        </w:tabs>
        <w:adjustRightInd/>
        <w:spacing w:before="120"/>
        <w:ind w:left="1080" w:hanging="360"/>
        <w:textAlignment w:val="auto"/>
        <w:rPr>
          <w:rFonts w:ascii="Arial" w:eastAsia="SimSun" w:hAnsi="Arial" w:cs="Arial"/>
          <w:snapToGrid w:val="0"/>
          <w:sz w:val="22"/>
          <w:szCs w:val="22"/>
          <w:u w:val="single"/>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Other reason</w:t>
      </w:r>
      <w:r w:rsidRPr="00433755">
        <w:rPr>
          <w:rFonts w:ascii="Arial" w:eastAsia="SimSun" w:hAnsi="Arial" w:cs="Arial"/>
          <w:snapToGrid w:val="0"/>
          <w:sz w:val="22"/>
        </w:rPr>
        <w:t xml:space="preserve"> (specify): ______________________________________________</w:t>
      </w:r>
    </w:p>
    <w:p w14:paraId="2DDA9B14" w14:textId="77777777" w:rsidR="0065066D" w:rsidRPr="00433755" w:rsidRDefault="0065066D" w:rsidP="00747F2C">
      <w:pPr>
        <w:tabs>
          <w:tab w:val="right" w:pos="9180"/>
        </w:tabs>
        <w:adjustRightInd/>
        <w:ind w:left="1440" w:hanging="360"/>
        <w:textAlignment w:val="auto"/>
        <w:rPr>
          <w:rFonts w:ascii="Arial" w:eastAsia="SimSun" w:hAnsi="Arial" w:cs="Arial"/>
          <w:i/>
          <w:iCs/>
          <w:snapToGrid w:val="0"/>
          <w:sz w:val="22"/>
          <w:szCs w:val="22"/>
          <w:u w:val="single"/>
        </w:rPr>
      </w:pPr>
      <w:r w:rsidRPr="00433755">
        <w:rPr>
          <w:rFonts w:ascii="Arial" w:eastAsia="SimSun" w:hAnsi="Arial" w:cs="Arial"/>
          <w:bCs/>
          <w:i/>
          <w:snapToGrid w:val="0"/>
          <w:sz w:val="22"/>
        </w:rPr>
        <w:t>其他原因</w:t>
      </w:r>
      <w:r w:rsidRPr="00433755">
        <w:rPr>
          <w:rFonts w:ascii="Arial" w:eastAsia="SimSun" w:hAnsi="Arial" w:cs="Arial"/>
          <w:i/>
          <w:iCs/>
          <w:snapToGrid w:val="0"/>
          <w:sz w:val="22"/>
          <w:szCs w:val="22"/>
        </w:rPr>
        <w:t xml:space="preserve"> </w:t>
      </w:r>
      <w:r w:rsidRPr="00433755">
        <w:rPr>
          <w:rFonts w:ascii="Arial" w:eastAsia="SimSun" w:hAnsi="Arial" w:cs="Arial"/>
          <w:i/>
          <w:iCs/>
          <w:snapToGrid w:val="0"/>
          <w:sz w:val="22"/>
          <w:szCs w:val="22"/>
        </w:rPr>
        <w:t>（具体说明）：</w:t>
      </w:r>
    </w:p>
    <w:p w14:paraId="367C1CF1" w14:textId="77777777" w:rsidR="0065066D" w:rsidRPr="00433755" w:rsidRDefault="0065066D" w:rsidP="00747F2C">
      <w:pPr>
        <w:tabs>
          <w:tab w:val="right" w:pos="9180"/>
        </w:tabs>
        <w:adjustRightInd/>
        <w:spacing w:before="120"/>
        <w:ind w:left="1080" w:hanging="360"/>
        <w:textAlignment w:val="auto"/>
        <w:rPr>
          <w:rFonts w:ascii="Arial" w:eastAsia="SimSun" w:hAnsi="Arial" w:cs="Arial"/>
          <w:snapToGrid w:val="0"/>
          <w:sz w:val="22"/>
          <w:szCs w:val="22"/>
          <w:u w:val="single"/>
        </w:rPr>
      </w:pPr>
    </w:p>
    <w:p w14:paraId="526F18C0" w14:textId="77777777" w:rsidR="0065066D" w:rsidRPr="00433755" w:rsidRDefault="0065066D" w:rsidP="00747F2C">
      <w:pPr>
        <w:tabs>
          <w:tab w:val="right" w:pos="9180"/>
        </w:tabs>
        <w:adjustRightInd/>
        <w:spacing w:before="120"/>
        <w:ind w:left="1080" w:hanging="360"/>
        <w:textAlignment w:val="auto"/>
        <w:rPr>
          <w:rFonts w:ascii="Arial" w:eastAsia="SimSun" w:hAnsi="Arial" w:cs="Arial"/>
          <w:snapToGrid w:val="0"/>
          <w:sz w:val="22"/>
          <w:szCs w:val="22"/>
          <w:u w:val="single"/>
        </w:rPr>
        <w:sectPr w:rsidR="0065066D" w:rsidRPr="00433755" w:rsidSect="00491F8D">
          <w:footerReference w:type="default" r:id="rId13"/>
          <w:pgSz w:w="12240" w:h="15840"/>
          <w:pgMar w:top="1440" w:right="1440" w:bottom="1440" w:left="1440" w:header="720" w:footer="57" w:gutter="0"/>
          <w:pgNumType w:start="1"/>
          <w:cols w:space="720"/>
          <w:docGrid w:linePitch="360"/>
        </w:sectPr>
      </w:pPr>
    </w:p>
    <w:p w14:paraId="0B15575E" w14:textId="77777777" w:rsidR="0080316F" w:rsidRPr="00433755" w:rsidRDefault="0080316F" w:rsidP="00747F2C">
      <w:pPr>
        <w:pStyle w:val="POAttachmentHeading"/>
        <w:overflowPunct w:val="0"/>
        <w:autoSpaceDE w:val="0"/>
        <w:autoSpaceDN w:val="0"/>
        <w:spacing w:after="0"/>
        <w:rPr>
          <w:rFonts w:ascii="Arial" w:eastAsia="SimSun" w:hAnsi="Arial"/>
          <w:snapToGrid w:val="0"/>
        </w:rPr>
      </w:pPr>
      <w:r w:rsidRPr="00433755">
        <w:rPr>
          <w:rFonts w:ascii="Arial" w:eastAsia="SimSun" w:hAnsi="Arial"/>
          <w:snapToGrid w:val="0"/>
        </w:rPr>
        <w:lastRenderedPageBreak/>
        <w:t>Attachment D</w:t>
      </w:r>
      <w:r w:rsidR="00E62E67" w:rsidRPr="00433755">
        <w:rPr>
          <w:rFonts w:ascii="Arial" w:eastAsia="SimSun" w:hAnsi="Arial"/>
          <w:b w:val="0"/>
          <w:snapToGrid w:val="0"/>
        </w:rPr>
        <w:t>:</w:t>
      </w:r>
      <w:r w:rsidRPr="00433755">
        <w:rPr>
          <w:rFonts w:ascii="Arial" w:eastAsia="SimSun" w:hAnsi="Arial"/>
          <w:snapToGrid w:val="0"/>
        </w:rPr>
        <w:t xml:space="preserve"> Non-Parents Protecting Children (ICWA)</w:t>
      </w:r>
    </w:p>
    <w:p w14:paraId="4CC56DEA" w14:textId="77777777" w:rsidR="001443A1" w:rsidRPr="00433755" w:rsidRDefault="001443A1" w:rsidP="00747F2C">
      <w:pPr>
        <w:pStyle w:val="POAttachmentHeading"/>
        <w:overflowPunct w:val="0"/>
        <w:autoSpaceDE w:val="0"/>
        <w:autoSpaceDN w:val="0"/>
        <w:spacing w:before="0"/>
        <w:rPr>
          <w:rFonts w:ascii="Arial" w:eastAsia="SimSun" w:hAnsi="Arial"/>
          <w:i/>
          <w:iCs/>
          <w:snapToGrid w:val="0"/>
        </w:rPr>
      </w:pPr>
      <w:r w:rsidRPr="00433755">
        <w:rPr>
          <w:rFonts w:ascii="Arial" w:eastAsia="SimSun" w:hAnsi="Arial"/>
          <w:b w:val="0"/>
          <w:bCs/>
          <w:i/>
          <w:snapToGrid w:val="0"/>
        </w:rPr>
        <w:t>附件</w:t>
      </w:r>
      <w:r w:rsidRPr="00433755">
        <w:rPr>
          <w:rFonts w:ascii="Arial" w:eastAsia="SimSun" w:hAnsi="Arial"/>
          <w:i/>
          <w:snapToGrid w:val="0"/>
        </w:rPr>
        <w:t xml:space="preserve"> D</w:t>
      </w:r>
      <w:r w:rsidRPr="00433755">
        <w:rPr>
          <w:rFonts w:ascii="Arial" w:eastAsia="SimSun" w:hAnsi="Arial"/>
          <w:b w:val="0"/>
          <w:i/>
          <w:iCs/>
          <w:snapToGrid w:val="0"/>
        </w:rPr>
        <w:t>：</w:t>
      </w:r>
      <w:r w:rsidRPr="00433755">
        <w:rPr>
          <w:rFonts w:ascii="Arial" w:eastAsia="SimSun" w:hAnsi="Arial"/>
          <w:i/>
          <w:snapToGrid w:val="0"/>
        </w:rPr>
        <w:t>Non-Parents Protecting Children</w:t>
      </w:r>
      <w:r w:rsidRPr="00433755">
        <w:rPr>
          <w:rFonts w:ascii="Arial" w:eastAsia="SimSun" w:hAnsi="Arial"/>
          <w:b w:val="0"/>
          <w:bCs/>
          <w:i/>
          <w:snapToGrid w:val="0"/>
        </w:rPr>
        <w:t>（非父母保护儿童）（</w:t>
      </w:r>
      <w:r w:rsidRPr="00433755">
        <w:rPr>
          <w:rFonts w:ascii="Arial" w:eastAsia="SimSun" w:hAnsi="Arial"/>
          <w:i/>
          <w:snapToGrid w:val="0"/>
        </w:rPr>
        <w:t>ICWA</w:t>
      </w:r>
      <w:r w:rsidRPr="00433755">
        <w:rPr>
          <w:rFonts w:ascii="Arial" w:eastAsia="SimSun" w:hAnsi="Arial"/>
          <w:b w:val="0"/>
          <w:bCs/>
          <w:i/>
          <w:snapToGrid w:val="0"/>
        </w:rPr>
        <w:t>）</w:t>
      </w:r>
    </w:p>
    <w:p w14:paraId="4D168FC3" w14:textId="77777777" w:rsidR="0080316F" w:rsidRPr="00433755" w:rsidRDefault="6E59206A" w:rsidP="00747F2C">
      <w:pPr>
        <w:pStyle w:val="POnoindent"/>
        <w:overflowPunct w:val="0"/>
        <w:autoSpaceDE w:val="0"/>
        <w:autoSpaceDN w:val="0"/>
        <w:spacing w:after="0"/>
        <w:rPr>
          <w:rFonts w:eastAsia="SimSun"/>
          <w:snapToGrid w:val="0"/>
          <w:color w:val="000000" w:themeColor="text1"/>
        </w:rPr>
      </w:pPr>
      <w:r w:rsidRPr="00433755">
        <w:rPr>
          <w:rFonts w:eastAsia="SimSun"/>
          <w:b/>
          <w:bCs/>
          <w:snapToGrid w:val="0"/>
          <w:color w:val="000000" w:themeColor="text1"/>
        </w:rPr>
        <w:t>Only complete</w:t>
      </w:r>
      <w:r w:rsidRPr="00433755">
        <w:rPr>
          <w:rFonts w:eastAsia="SimSun"/>
          <w:snapToGrid w:val="0"/>
          <w:color w:val="000000" w:themeColor="text1"/>
        </w:rPr>
        <w:t xml:space="preserve"> this attachment if </w:t>
      </w:r>
      <w:r w:rsidRPr="00433755">
        <w:rPr>
          <w:rFonts w:eastAsia="SimSun"/>
          <w:snapToGrid w:val="0"/>
        </w:rPr>
        <w:t xml:space="preserve">you are asking to protect any children who are </w:t>
      </w:r>
      <w:r w:rsidRPr="00433755">
        <w:rPr>
          <w:rFonts w:eastAsia="SimSun"/>
          <w:b/>
          <w:bCs/>
          <w:snapToGrid w:val="0"/>
        </w:rPr>
        <w:t>not</w:t>
      </w:r>
      <w:r w:rsidRPr="00433755">
        <w:rPr>
          <w:rFonts w:eastAsia="SimSun"/>
          <w:snapToGrid w:val="0"/>
        </w:rPr>
        <w:t xml:space="preserve"> your own</w:t>
      </w:r>
      <w:r w:rsidRPr="00433755">
        <w:rPr>
          <w:rFonts w:eastAsia="SimSun"/>
          <w:snapToGrid w:val="0"/>
          <w:color w:val="000000" w:themeColor="text1"/>
        </w:rPr>
        <w:t xml:space="preserve">. </w:t>
      </w:r>
      <w:r w:rsidRPr="00433755">
        <w:rPr>
          <w:rFonts w:eastAsia="SimSun"/>
          <w:b/>
          <w:bCs/>
          <w:snapToGrid w:val="0"/>
          <w:color w:val="000000" w:themeColor="text1"/>
        </w:rPr>
        <w:t>If not</w:t>
      </w:r>
      <w:r w:rsidRPr="00433755">
        <w:rPr>
          <w:rFonts w:eastAsia="SimSun"/>
          <w:snapToGrid w:val="0"/>
          <w:color w:val="000000" w:themeColor="text1"/>
        </w:rPr>
        <w:t>, skip or remove this attachment.</w:t>
      </w:r>
    </w:p>
    <w:p w14:paraId="7595F8F0" w14:textId="77777777" w:rsidR="001443A1" w:rsidRPr="00433755" w:rsidRDefault="001443A1" w:rsidP="00747F2C">
      <w:pPr>
        <w:pStyle w:val="POnoindent"/>
        <w:overflowPunct w:val="0"/>
        <w:autoSpaceDE w:val="0"/>
        <w:autoSpaceDN w:val="0"/>
        <w:spacing w:before="0"/>
        <w:rPr>
          <w:rFonts w:eastAsia="SimSun"/>
          <w:bCs/>
          <w:i/>
          <w:iCs/>
          <w:snapToGrid w:val="0"/>
        </w:rPr>
      </w:pPr>
      <w:r w:rsidRPr="00433755">
        <w:rPr>
          <w:rFonts w:eastAsia="SimSun"/>
          <w:i/>
          <w:snapToGrid w:val="0"/>
          <w:color w:val="000000" w:themeColor="text1"/>
        </w:rPr>
        <w:t>如果</w:t>
      </w:r>
      <w:r w:rsidRPr="00433755">
        <w:rPr>
          <w:rFonts w:eastAsia="SimSun"/>
          <w:i/>
          <w:iCs/>
          <w:snapToGrid w:val="0"/>
        </w:rPr>
        <w:t>您要求保护的儿童并非您的亲生子女</w:t>
      </w:r>
      <w:r w:rsidRPr="00433755">
        <w:rPr>
          <w:rFonts w:eastAsia="SimSun"/>
          <w:i/>
          <w:snapToGrid w:val="0"/>
          <w:color w:val="000000" w:themeColor="text1"/>
        </w:rPr>
        <w:t>，</w:t>
      </w:r>
      <w:r w:rsidRPr="00433755">
        <w:rPr>
          <w:rFonts w:eastAsia="SimSun"/>
          <w:i/>
          <w:iCs/>
          <w:snapToGrid w:val="0"/>
          <w:color w:val="000000" w:themeColor="text1"/>
        </w:rPr>
        <w:t>请填写</w:t>
      </w:r>
      <w:r w:rsidRPr="00433755">
        <w:rPr>
          <w:rFonts w:eastAsia="SimSun"/>
          <w:i/>
          <w:snapToGrid w:val="0"/>
          <w:color w:val="000000" w:themeColor="text1"/>
        </w:rPr>
        <w:t>此附件。</w:t>
      </w:r>
      <w:r w:rsidRPr="00433755">
        <w:rPr>
          <w:rFonts w:eastAsia="SimSun"/>
          <w:i/>
          <w:iCs/>
          <w:snapToGrid w:val="0"/>
          <w:color w:val="000000" w:themeColor="text1"/>
        </w:rPr>
        <w:t>若回答否</w:t>
      </w:r>
      <w:r w:rsidRPr="00433755">
        <w:rPr>
          <w:rFonts w:eastAsia="SimSun"/>
          <w:i/>
          <w:snapToGrid w:val="0"/>
          <w:color w:val="000000" w:themeColor="text1"/>
        </w:rPr>
        <w:t>，请跳过或删除此附件。</w:t>
      </w:r>
    </w:p>
    <w:tbl>
      <w:tblPr>
        <w:tblStyle w:val="TableGrid11"/>
        <w:tblW w:w="0" w:type="auto"/>
        <w:jc w:val="center"/>
        <w:shd w:val="clear" w:color="auto" w:fill="000000" w:themeFill="text1"/>
        <w:tblLook w:val="04A0" w:firstRow="1" w:lastRow="0" w:firstColumn="1" w:lastColumn="0" w:noHBand="0" w:noVBand="1"/>
      </w:tblPr>
      <w:tblGrid>
        <w:gridCol w:w="9330"/>
      </w:tblGrid>
      <w:tr w:rsidR="008A0BB4" w:rsidRPr="00433755" w14:paraId="5BC69112" w14:textId="77777777" w:rsidTr="001443A1">
        <w:trPr>
          <w:trHeight w:val="242"/>
          <w:jc w:val="center"/>
        </w:trPr>
        <w:tc>
          <w:tcPr>
            <w:tcW w:w="9330" w:type="dxa"/>
            <w:tcBorders>
              <w:top w:val="single" w:sz="12" w:space="0" w:color="auto"/>
              <w:left w:val="single" w:sz="12" w:space="0" w:color="auto"/>
              <w:bottom w:val="single" w:sz="12" w:space="0" w:color="auto"/>
              <w:right w:val="single" w:sz="12" w:space="0" w:color="auto"/>
            </w:tcBorders>
          </w:tcPr>
          <w:p w14:paraId="157C0BDF" w14:textId="77777777" w:rsidR="0080316F" w:rsidRPr="00433755" w:rsidRDefault="0080316F" w:rsidP="00747F2C">
            <w:pPr>
              <w:spacing w:before="120"/>
              <w:rPr>
                <w:rFonts w:ascii="Arial" w:eastAsia="SimSun" w:hAnsi="Arial" w:cs="Arial"/>
                <w:bCs/>
                <w:snapToGrid w:val="0"/>
                <w:color w:val="000000" w:themeColor="text1"/>
                <w:sz w:val="22"/>
                <w:szCs w:val="22"/>
              </w:rPr>
            </w:pPr>
            <w:r w:rsidRPr="00433755">
              <w:rPr>
                <w:rFonts w:ascii="Arial" w:eastAsia="SimSun" w:hAnsi="Arial" w:cs="Arial"/>
                <w:b/>
                <w:snapToGrid w:val="0"/>
                <w:color w:val="000000" w:themeColor="text1"/>
                <w:sz w:val="22"/>
                <w:szCs w:val="22"/>
              </w:rPr>
              <w:t>Non-Parents must comply with the Indian Child Welfare Acts (ICWA).</w:t>
            </w:r>
            <w:r w:rsidRPr="00433755">
              <w:rPr>
                <w:rFonts w:ascii="Arial" w:eastAsia="SimSun" w:hAnsi="Arial" w:cs="Arial"/>
                <w:snapToGrid w:val="0"/>
                <w:color w:val="000000" w:themeColor="text1"/>
                <w:szCs w:val="24"/>
              </w:rPr>
              <w:t xml:space="preserve"> </w:t>
            </w:r>
            <w:r w:rsidRPr="00433755">
              <w:rPr>
                <w:rFonts w:ascii="Arial" w:eastAsia="SimSun" w:hAnsi="Arial" w:cs="Arial"/>
                <w:bCs/>
                <w:snapToGrid w:val="0"/>
                <w:color w:val="000000" w:themeColor="text1"/>
                <w:sz w:val="22"/>
                <w:szCs w:val="22"/>
              </w:rPr>
              <w:t>If you are not a legal parent of a minor child you are asking to protect, you must find out if the minor is or may be an Indian child. If so, the federal and state Indian Child Welfare Acts will apply to your case. This does not apply to parents.</w:t>
            </w:r>
          </w:p>
          <w:p w14:paraId="52E02714" w14:textId="77777777" w:rsidR="001443A1" w:rsidRPr="00433755" w:rsidRDefault="001443A1" w:rsidP="00747F2C">
            <w:pPr>
              <w:spacing w:after="120"/>
              <w:rPr>
                <w:rFonts w:ascii="Arial" w:eastAsia="SimSun" w:hAnsi="Arial" w:cs="Arial"/>
                <w:bCs/>
                <w:i/>
                <w:iCs/>
                <w:snapToGrid w:val="0"/>
                <w:color w:val="000000" w:themeColor="text1"/>
                <w:sz w:val="22"/>
                <w:szCs w:val="22"/>
              </w:rPr>
            </w:pPr>
            <w:r w:rsidRPr="00433755">
              <w:rPr>
                <w:rFonts w:ascii="Arial" w:eastAsia="SimSun" w:hAnsi="Arial" w:cs="Arial"/>
                <w:bCs/>
                <w:i/>
                <w:snapToGrid w:val="0"/>
                <w:color w:val="000000" w:themeColor="text1"/>
                <w:sz w:val="22"/>
              </w:rPr>
              <w:t>非父母之人士必须遵守</w:t>
            </w:r>
            <w:r w:rsidRPr="00433755">
              <w:rPr>
                <w:rFonts w:ascii="Arial" w:eastAsia="SimSun" w:hAnsi="Arial" w:cs="Arial"/>
                <w:b/>
                <w:i/>
                <w:snapToGrid w:val="0"/>
                <w:color w:val="000000" w:themeColor="text1"/>
                <w:sz w:val="22"/>
              </w:rPr>
              <w:t xml:space="preserve"> Indian Child Welfare Acts</w:t>
            </w:r>
            <w:r w:rsidRPr="00433755">
              <w:rPr>
                <w:rFonts w:ascii="Arial" w:eastAsia="SimSun" w:hAnsi="Arial" w:cs="Arial"/>
                <w:bCs/>
                <w:i/>
                <w:snapToGrid w:val="0"/>
                <w:color w:val="000000" w:themeColor="text1"/>
                <w:sz w:val="22"/>
              </w:rPr>
              <w:t>（印第安儿童福利法，</w:t>
            </w:r>
            <w:r w:rsidRPr="00433755">
              <w:rPr>
                <w:rFonts w:ascii="Arial" w:eastAsia="SimSun" w:hAnsi="Arial" w:cs="Arial"/>
                <w:b/>
                <w:i/>
                <w:snapToGrid w:val="0"/>
                <w:color w:val="000000" w:themeColor="text1"/>
                <w:sz w:val="22"/>
              </w:rPr>
              <w:t>ICWA</w:t>
            </w:r>
            <w:r w:rsidRPr="00433755">
              <w:rPr>
                <w:rFonts w:ascii="Arial" w:eastAsia="SimSun" w:hAnsi="Arial" w:cs="Arial"/>
                <w:b/>
                <w:i/>
                <w:snapToGrid w:val="0"/>
                <w:color w:val="000000" w:themeColor="text1"/>
                <w:sz w:val="22"/>
              </w:rPr>
              <w:t>）。</w:t>
            </w:r>
            <w:r w:rsidRPr="00433755">
              <w:rPr>
                <w:rFonts w:ascii="Arial" w:eastAsia="SimSun" w:hAnsi="Arial" w:cs="Arial"/>
                <w:bCs/>
                <w:i/>
                <w:iCs/>
                <w:snapToGrid w:val="0"/>
                <w:color w:val="000000" w:themeColor="text1"/>
                <w:sz w:val="22"/>
                <w:szCs w:val="22"/>
              </w:rPr>
              <w:t>如果您不是您申请保护的未成年儿童的合法父母，则必须查明该未成年人是否是或可能是印第安人儿童。如果是，联邦和州的印第安人儿童福利法将适用于本案。这并不适用于父母。</w:t>
            </w:r>
            <w:r w:rsidRPr="00433755">
              <w:rPr>
                <w:rFonts w:ascii="Arial" w:eastAsia="SimSun" w:hAnsi="Arial" w:cs="Arial"/>
                <w:bCs/>
                <w:i/>
                <w:iCs/>
                <w:snapToGrid w:val="0"/>
                <w:color w:val="000000" w:themeColor="text1"/>
                <w:sz w:val="22"/>
                <w:szCs w:val="22"/>
              </w:rPr>
              <w:t xml:space="preserve"> </w:t>
            </w:r>
          </w:p>
          <w:p w14:paraId="7C480586" w14:textId="77777777" w:rsidR="0080316F" w:rsidRPr="00433755" w:rsidRDefault="0080316F" w:rsidP="00747F2C">
            <w:pPr>
              <w:rPr>
                <w:rFonts w:ascii="Arial" w:eastAsia="SimSun" w:hAnsi="Arial" w:cs="Arial"/>
                <w:bCs/>
                <w:snapToGrid w:val="0"/>
                <w:color w:val="000000" w:themeColor="text1"/>
                <w:sz w:val="22"/>
                <w:szCs w:val="22"/>
              </w:rPr>
            </w:pPr>
            <w:r w:rsidRPr="00433755">
              <w:rPr>
                <w:rFonts w:ascii="Arial" w:eastAsia="SimSun" w:hAnsi="Arial" w:cs="Arial"/>
                <w:b/>
                <w:snapToGrid w:val="0"/>
                <w:color w:val="000000" w:themeColor="text1"/>
                <w:sz w:val="22"/>
              </w:rPr>
              <w:t>Parents:</w:t>
            </w:r>
            <w:r w:rsidRPr="00433755">
              <w:rPr>
                <w:rFonts w:ascii="Arial" w:eastAsia="SimSun" w:hAnsi="Arial" w:cs="Arial"/>
                <w:snapToGrid w:val="0"/>
                <w:color w:val="000000" w:themeColor="text1"/>
                <w:sz w:val="22"/>
              </w:rPr>
              <w:t xml:space="preserve"> You do </w:t>
            </w:r>
            <w:r w:rsidRPr="00433755">
              <w:rPr>
                <w:rFonts w:ascii="Arial" w:eastAsia="SimSun" w:hAnsi="Arial" w:cs="Arial"/>
                <w:b/>
                <w:snapToGrid w:val="0"/>
                <w:color w:val="000000" w:themeColor="text1"/>
                <w:sz w:val="22"/>
                <w:szCs w:val="22"/>
              </w:rPr>
              <w:t>not</w:t>
            </w:r>
            <w:r w:rsidRPr="00433755">
              <w:rPr>
                <w:rFonts w:ascii="Arial" w:eastAsia="SimSun" w:hAnsi="Arial" w:cs="Arial"/>
                <w:bCs/>
                <w:snapToGrid w:val="0"/>
                <w:color w:val="000000" w:themeColor="text1"/>
                <w:sz w:val="22"/>
                <w:szCs w:val="22"/>
              </w:rPr>
              <w:t xml:space="preserve"> have to answer these questions about your own children.</w:t>
            </w:r>
          </w:p>
          <w:p w14:paraId="7208EF05" w14:textId="77777777" w:rsidR="001443A1" w:rsidRPr="00433755" w:rsidRDefault="001443A1" w:rsidP="00747F2C">
            <w:pPr>
              <w:spacing w:after="120"/>
              <w:rPr>
                <w:rFonts w:ascii="Arial" w:eastAsia="SimSun" w:hAnsi="Arial" w:cs="Arial"/>
                <w:i/>
                <w:iCs/>
                <w:snapToGrid w:val="0"/>
                <w:color w:val="FFFFFF" w:themeColor="background1"/>
                <w:sz w:val="22"/>
                <w:szCs w:val="22"/>
              </w:rPr>
            </w:pPr>
            <w:r w:rsidRPr="00433755">
              <w:rPr>
                <w:rFonts w:ascii="Arial" w:eastAsia="SimSun" w:hAnsi="Arial" w:cs="Arial"/>
                <w:bCs/>
                <w:i/>
                <w:snapToGrid w:val="0"/>
                <w:color w:val="000000" w:themeColor="text1"/>
                <w:sz w:val="22"/>
              </w:rPr>
              <w:t>父母：</w:t>
            </w:r>
            <w:r w:rsidRPr="00433755">
              <w:rPr>
                <w:rFonts w:ascii="Arial" w:eastAsia="SimSun" w:hAnsi="Arial" w:cs="Arial"/>
                <w:b/>
                <w:i/>
                <w:snapToGrid w:val="0"/>
                <w:color w:val="000000" w:themeColor="text1"/>
                <w:sz w:val="22"/>
              </w:rPr>
              <w:t xml:space="preserve"> </w:t>
            </w:r>
            <w:r w:rsidRPr="00433755">
              <w:rPr>
                <w:rFonts w:ascii="Arial" w:eastAsia="SimSun" w:hAnsi="Arial" w:cs="Arial"/>
                <w:bCs/>
                <w:i/>
                <w:iCs/>
                <w:snapToGrid w:val="0"/>
                <w:color w:val="000000" w:themeColor="text1"/>
                <w:sz w:val="22"/>
                <w:szCs w:val="22"/>
              </w:rPr>
              <w:t>您</w:t>
            </w:r>
            <w:r w:rsidRPr="00433755">
              <w:rPr>
                <w:rFonts w:ascii="Arial" w:eastAsia="SimSun" w:hAnsi="Arial" w:cs="Arial"/>
                <w:bCs/>
                <w:i/>
                <w:snapToGrid w:val="0"/>
                <w:color w:val="000000" w:themeColor="text1"/>
                <w:sz w:val="22"/>
              </w:rPr>
              <w:t>不必</w:t>
            </w:r>
            <w:r w:rsidRPr="00433755">
              <w:rPr>
                <w:rFonts w:ascii="Arial" w:eastAsia="SimSun" w:hAnsi="Arial" w:cs="Arial"/>
                <w:bCs/>
                <w:i/>
                <w:iCs/>
                <w:snapToGrid w:val="0"/>
                <w:color w:val="000000" w:themeColor="text1"/>
                <w:sz w:val="22"/>
                <w:szCs w:val="22"/>
              </w:rPr>
              <w:t>回答这些关于自己子女的问题。</w:t>
            </w:r>
          </w:p>
        </w:tc>
      </w:tr>
    </w:tbl>
    <w:p w14:paraId="6BB83BEC" w14:textId="77777777" w:rsidR="0080316F" w:rsidRPr="00433755" w:rsidRDefault="0080316F" w:rsidP="00747F2C">
      <w:pPr>
        <w:tabs>
          <w:tab w:val="left" w:pos="720"/>
        </w:tabs>
        <w:suppressAutoHyphens/>
        <w:adjustRightInd/>
        <w:spacing w:before="120"/>
        <w:ind w:left="720" w:hanging="720"/>
        <w:textAlignment w:val="auto"/>
        <w:outlineLvl w:val="1"/>
        <w:rPr>
          <w:rFonts w:ascii="Arial" w:eastAsia="SimSun" w:hAnsi="Arial" w:cs="Arial"/>
          <w:b/>
          <w:snapToGrid w:val="0"/>
          <w:sz w:val="22"/>
          <w:szCs w:val="22"/>
        </w:rPr>
      </w:pPr>
      <w:r w:rsidRPr="00433755">
        <w:rPr>
          <w:rFonts w:ascii="Arial" w:eastAsia="SimSun" w:hAnsi="Arial" w:cs="Arial"/>
          <w:b/>
          <w:snapToGrid w:val="0"/>
          <w:sz w:val="22"/>
          <w:szCs w:val="22"/>
        </w:rPr>
        <w:t>1.</w:t>
      </w:r>
      <w:r w:rsidRPr="00433755">
        <w:rPr>
          <w:rFonts w:ascii="Arial" w:eastAsia="SimSun" w:hAnsi="Arial" w:cs="Arial"/>
          <w:b/>
          <w:snapToGrid w:val="0"/>
          <w:sz w:val="22"/>
          <w:szCs w:val="22"/>
        </w:rPr>
        <w:tab/>
        <w:t>Tribal Heritage</w:t>
      </w:r>
    </w:p>
    <w:p w14:paraId="15DFCB84" w14:textId="77777777" w:rsidR="001443A1" w:rsidRPr="00433755" w:rsidRDefault="001443A1" w:rsidP="00747F2C">
      <w:pPr>
        <w:tabs>
          <w:tab w:val="left" w:pos="720"/>
        </w:tabs>
        <w:suppressAutoHyphens/>
        <w:adjustRightInd/>
        <w:spacing w:after="120"/>
        <w:ind w:left="720"/>
        <w:textAlignment w:val="auto"/>
        <w:outlineLvl w:val="1"/>
        <w:rPr>
          <w:rFonts w:ascii="Arial" w:eastAsia="SimSun" w:hAnsi="Arial" w:cs="Arial"/>
          <w:bCs/>
          <w:i/>
          <w:iCs/>
          <w:snapToGrid w:val="0"/>
          <w:sz w:val="22"/>
          <w:szCs w:val="22"/>
        </w:rPr>
      </w:pPr>
      <w:r w:rsidRPr="00433755">
        <w:rPr>
          <w:rFonts w:ascii="Arial" w:eastAsia="SimSun" w:hAnsi="Arial" w:cs="Arial"/>
          <w:bCs/>
          <w:i/>
          <w:snapToGrid w:val="0"/>
          <w:sz w:val="22"/>
        </w:rPr>
        <w:t>部落文化遗产</w:t>
      </w:r>
    </w:p>
    <w:p w14:paraId="458F4751" w14:textId="77777777" w:rsidR="0080316F" w:rsidRPr="00433755" w:rsidRDefault="0080316F" w:rsidP="00747F2C">
      <w:pPr>
        <w:adjustRightInd/>
        <w:spacing w:before="120"/>
        <w:ind w:left="720" w:firstLine="7"/>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If there is a reason to know that a child has </w:t>
      </w:r>
      <w:r w:rsidRPr="00433755">
        <w:rPr>
          <w:rFonts w:ascii="Arial" w:eastAsia="SimSun" w:hAnsi="Arial" w:cs="Arial"/>
          <w:b/>
          <w:bCs/>
          <w:snapToGrid w:val="0"/>
          <w:sz w:val="22"/>
          <w:szCs w:val="22"/>
        </w:rPr>
        <w:t xml:space="preserve">tribal heritage </w:t>
      </w:r>
      <w:r w:rsidRPr="00433755">
        <w:rPr>
          <w:rFonts w:ascii="Arial" w:eastAsia="SimSun" w:hAnsi="Arial" w:cs="Arial"/>
          <w:snapToGrid w:val="0"/>
          <w:sz w:val="22"/>
          <w:szCs w:val="22"/>
        </w:rPr>
        <w:t>(including ancestry or familial political affiliation), the court must treat the child as an Indian child unless and until the affected tribe/s decide otherwise or decline to respond after receiving proper notice.</w:t>
      </w:r>
    </w:p>
    <w:p w14:paraId="24AFC964" w14:textId="77777777" w:rsidR="001443A1" w:rsidRPr="00433755" w:rsidRDefault="001443A1" w:rsidP="00747F2C">
      <w:pPr>
        <w:adjustRightInd/>
        <w:ind w:left="720" w:firstLine="7"/>
        <w:textAlignment w:val="auto"/>
        <w:rPr>
          <w:rFonts w:ascii="Arial" w:eastAsia="SimSun" w:hAnsi="Arial" w:cs="Arial"/>
          <w:i/>
          <w:iCs/>
          <w:snapToGrid w:val="0"/>
          <w:sz w:val="22"/>
          <w:szCs w:val="22"/>
        </w:rPr>
      </w:pPr>
      <w:r w:rsidRPr="00433755">
        <w:rPr>
          <w:rFonts w:ascii="Arial" w:eastAsia="SimSun" w:hAnsi="Arial" w:cs="Arial"/>
          <w:i/>
          <w:snapToGrid w:val="0"/>
          <w:sz w:val="22"/>
        </w:rPr>
        <w:t>如果有理由知道一个儿童有部落</w:t>
      </w:r>
      <w:r w:rsidRPr="00433755">
        <w:rPr>
          <w:rFonts w:ascii="Arial" w:eastAsia="SimSun" w:hAnsi="Arial" w:cs="Arial"/>
          <w:b/>
          <w:bCs/>
          <w:i/>
          <w:iCs/>
          <w:snapToGrid w:val="0"/>
          <w:sz w:val="22"/>
          <w:szCs w:val="22"/>
        </w:rPr>
        <w:t>遗产（包括祖先或家族</w:t>
      </w:r>
      <w:r w:rsidRPr="00433755">
        <w:rPr>
          <w:rFonts w:ascii="Arial" w:eastAsia="SimSun" w:hAnsi="Arial" w:cs="Arial"/>
          <w:i/>
          <w:snapToGrid w:val="0"/>
          <w:sz w:val="22"/>
        </w:rPr>
        <w:t>政治关系），法院必须将该儿童视为印第安人儿童，除非受影响的部落在收到适当通知后，以其他方式作出决定或拒绝回应。</w:t>
      </w:r>
    </w:p>
    <w:p w14:paraId="06CDC870" w14:textId="77777777" w:rsidR="0080316F" w:rsidRPr="00433755" w:rsidRDefault="0080316F" w:rsidP="00747F2C">
      <w:pPr>
        <w:adjustRightInd/>
        <w:spacing w:before="120"/>
        <w:ind w:left="720" w:firstLine="7"/>
        <w:textAlignment w:val="auto"/>
        <w:rPr>
          <w:rFonts w:ascii="Arial" w:eastAsia="SimSun" w:hAnsi="Arial" w:cs="Arial"/>
          <w:snapToGrid w:val="0"/>
          <w:sz w:val="22"/>
          <w:szCs w:val="22"/>
        </w:rPr>
      </w:pPr>
      <w:r w:rsidRPr="00433755">
        <w:rPr>
          <w:rFonts w:ascii="Arial" w:eastAsia="SimSun" w:hAnsi="Arial" w:cs="Arial"/>
          <w:snapToGrid w:val="0"/>
          <w:sz w:val="22"/>
          <w:szCs w:val="22"/>
        </w:rPr>
        <w:t xml:space="preserve">An </w:t>
      </w:r>
      <w:r w:rsidRPr="00433755">
        <w:rPr>
          <w:rFonts w:ascii="Arial" w:eastAsia="SimSun" w:hAnsi="Arial" w:cs="Arial"/>
          <w:b/>
          <w:snapToGrid w:val="0"/>
          <w:sz w:val="22"/>
          <w:szCs w:val="22"/>
        </w:rPr>
        <w:t>Indian child</w:t>
      </w:r>
      <w:r w:rsidRPr="00433755">
        <w:rPr>
          <w:rFonts w:ascii="Arial" w:eastAsia="SimSun" w:hAnsi="Arial" w:cs="Arial"/>
          <w:snapToGrid w:val="0"/>
          <w:sz w:val="22"/>
          <w:szCs w:val="22"/>
        </w:rPr>
        <w:t xml:space="preserve"> is a child who is a member of an Indian tribe, or who is the biological child of an Indian tribe member and is eligible for membership. Tribes decide their own membership.</w:t>
      </w:r>
    </w:p>
    <w:p w14:paraId="1F8F32A0" w14:textId="77777777" w:rsidR="001443A1" w:rsidRPr="00433755" w:rsidRDefault="001443A1" w:rsidP="00747F2C">
      <w:pPr>
        <w:adjustRightInd/>
        <w:ind w:left="720" w:firstLine="7"/>
        <w:textAlignment w:val="auto"/>
        <w:rPr>
          <w:rFonts w:ascii="Arial" w:eastAsia="SimSun" w:hAnsi="Arial" w:cs="Arial"/>
          <w:i/>
          <w:iCs/>
          <w:snapToGrid w:val="0"/>
          <w:sz w:val="22"/>
          <w:szCs w:val="22"/>
        </w:rPr>
      </w:pPr>
      <w:r w:rsidRPr="00433755">
        <w:rPr>
          <w:rFonts w:ascii="Arial" w:eastAsia="SimSun" w:hAnsi="Arial" w:cs="Arial"/>
          <w:bCs/>
          <w:i/>
          <w:iCs/>
          <w:snapToGrid w:val="0"/>
          <w:sz w:val="22"/>
          <w:szCs w:val="22"/>
        </w:rPr>
        <w:t>印第安人儿童</w:t>
      </w:r>
      <w:r w:rsidRPr="00433755">
        <w:rPr>
          <w:rFonts w:ascii="Arial" w:eastAsia="SimSun" w:hAnsi="Arial" w:cs="Arial"/>
          <w:i/>
          <w:snapToGrid w:val="0"/>
          <w:sz w:val="22"/>
        </w:rPr>
        <w:t>是指某一儿童是印第安部落的成员，或者是印第安部落成员的亲生子女，并且有资格获得部落成员资格。部落可决定其自己的成员资格。</w:t>
      </w:r>
    </w:p>
    <w:p w14:paraId="5395F7F8" w14:textId="77777777" w:rsidR="0080316F" w:rsidRPr="00433755" w:rsidRDefault="0080316F" w:rsidP="00747F2C">
      <w:pPr>
        <w:tabs>
          <w:tab w:val="left" w:pos="720"/>
        </w:tabs>
        <w:suppressAutoHyphens/>
        <w:adjustRightInd/>
        <w:spacing w:before="120"/>
        <w:ind w:left="720"/>
        <w:textAlignment w:val="auto"/>
        <w:rPr>
          <w:rFonts w:ascii="Arial" w:eastAsia="SimSun" w:hAnsi="Arial" w:cs="Arial"/>
          <w:bCs/>
          <w:snapToGrid w:val="0"/>
          <w:sz w:val="22"/>
          <w:szCs w:val="22"/>
        </w:rPr>
      </w:pPr>
      <w:r w:rsidRPr="00433755">
        <w:rPr>
          <w:rFonts w:ascii="Arial" w:eastAsia="SimSun" w:hAnsi="Arial" w:cs="Arial"/>
          <w:b/>
          <w:snapToGrid w:val="0"/>
          <w:sz w:val="22"/>
          <w:szCs w:val="22"/>
        </w:rPr>
        <w:t>Could any of the children be Indian children?</w:t>
      </w:r>
      <w:r w:rsidRPr="00433755">
        <w:rPr>
          <w:rFonts w:ascii="Arial" w:eastAsia="SimSun" w:hAnsi="Arial" w:cs="Arial"/>
          <w:snapToGrid w:val="0"/>
          <w:sz w:val="22"/>
        </w:rPr>
        <w:t xml:space="preserve"> (Check all that apply):</w:t>
      </w:r>
    </w:p>
    <w:p w14:paraId="3B56C8C0" w14:textId="77777777" w:rsidR="001443A1" w:rsidRPr="00433755" w:rsidRDefault="001443A1" w:rsidP="00747F2C">
      <w:pPr>
        <w:tabs>
          <w:tab w:val="left" w:pos="720"/>
        </w:tabs>
        <w:suppressAutoHyphens/>
        <w:adjustRightInd/>
        <w:ind w:left="720"/>
        <w:textAlignment w:val="auto"/>
        <w:rPr>
          <w:rFonts w:ascii="Arial" w:eastAsia="SimSun" w:hAnsi="Arial" w:cs="Arial"/>
          <w:bCs/>
          <w:i/>
          <w:iCs/>
          <w:snapToGrid w:val="0"/>
          <w:sz w:val="22"/>
          <w:szCs w:val="22"/>
        </w:rPr>
      </w:pPr>
      <w:r w:rsidRPr="00433755">
        <w:rPr>
          <w:rFonts w:ascii="Arial" w:eastAsia="SimSun" w:hAnsi="Arial" w:cs="Arial"/>
          <w:bCs/>
          <w:i/>
          <w:snapToGrid w:val="0"/>
          <w:sz w:val="22"/>
        </w:rPr>
        <w:t>涉案儿童中有印第安人儿童吗？</w:t>
      </w:r>
      <w:r w:rsidRPr="00433755">
        <w:rPr>
          <w:rFonts w:ascii="Arial" w:eastAsia="SimSun" w:hAnsi="Arial" w:cs="Arial"/>
          <w:bCs/>
          <w:i/>
          <w:iCs/>
          <w:snapToGrid w:val="0"/>
          <w:sz w:val="22"/>
          <w:szCs w:val="22"/>
        </w:rPr>
        <w:t xml:space="preserve"> </w:t>
      </w:r>
      <w:r w:rsidRPr="00433755">
        <w:rPr>
          <w:rFonts w:ascii="Arial" w:eastAsia="SimSun" w:hAnsi="Arial" w:cs="Arial"/>
          <w:bCs/>
          <w:i/>
          <w:iCs/>
          <w:snapToGrid w:val="0"/>
          <w:sz w:val="22"/>
          <w:szCs w:val="22"/>
        </w:rPr>
        <w:t>（勾选所有适用的选项）：</w:t>
      </w:r>
    </w:p>
    <w:p w14:paraId="0B60378F" w14:textId="77777777" w:rsidR="0080316F" w:rsidRPr="00433755" w:rsidRDefault="0080316F" w:rsidP="00747F2C">
      <w:pPr>
        <w:tabs>
          <w:tab w:val="right" w:pos="9180"/>
        </w:tabs>
        <w:adjustRightInd/>
        <w:spacing w:before="120"/>
        <w:ind w:left="1080" w:hanging="360"/>
        <w:textAlignment w:val="auto"/>
        <w:rPr>
          <w:rFonts w:ascii="Arial" w:eastAsia="SimSun" w:hAnsi="Arial" w:cs="Arial"/>
          <w:snapToGrid w:val="0"/>
          <w:color w:val="000000"/>
          <w:sz w:val="22"/>
          <w:szCs w:val="22"/>
          <w:u w:val="single"/>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 xml:space="preserve">No. </w:t>
      </w:r>
      <w:r w:rsidRPr="00433755">
        <w:rPr>
          <w:rFonts w:ascii="Arial" w:eastAsia="SimSun" w:hAnsi="Arial" w:cs="Arial"/>
          <w:snapToGrid w:val="0"/>
          <w:color w:val="000000"/>
          <w:sz w:val="22"/>
        </w:rPr>
        <w:t>These children are not Indian children (name/s): ________________________</w:t>
      </w:r>
    </w:p>
    <w:p w14:paraId="05401935" w14:textId="77777777" w:rsidR="001443A1" w:rsidRPr="00433755" w:rsidRDefault="00477BB6" w:rsidP="00747F2C">
      <w:pPr>
        <w:tabs>
          <w:tab w:val="right" w:pos="9180"/>
        </w:tabs>
        <w:adjustRightInd/>
        <w:ind w:left="1080"/>
        <w:textAlignment w:val="auto"/>
        <w:rPr>
          <w:rFonts w:ascii="Arial" w:eastAsia="SimSun" w:hAnsi="Arial" w:cs="Arial"/>
          <w:snapToGrid w:val="0"/>
          <w:color w:val="000000"/>
          <w:sz w:val="22"/>
          <w:szCs w:val="22"/>
          <w:u w:val="single"/>
        </w:rPr>
      </w:pPr>
      <w:r w:rsidRPr="00433755">
        <w:rPr>
          <w:rFonts w:ascii="Arial" w:eastAsia="SimSun" w:hAnsi="Arial" w:cs="Arial"/>
          <w:bCs/>
          <w:i/>
          <w:snapToGrid w:val="0"/>
          <w:sz w:val="22"/>
        </w:rPr>
        <w:t>不</w:t>
      </w:r>
      <w:r w:rsidRPr="00433755">
        <w:rPr>
          <w:rFonts w:ascii="Arial" w:eastAsia="SimSun" w:hAnsi="Arial" w:cs="Arial"/>
          <w:b/>
          <w:snapToGrid w:val="0"/>
          <w:sz w:val="22"/>
          <w:szCs w:val="22"/>
        </w:rPr>
        <w:t xml:space="preserve">. </w:t>
      </w:r>
      <w:r w:rsidRPr="00433755">
        <w:rPr>
          <w:rFonts w:ascii="Arial" w:eastAsia="SimSun" w:hAnsi="Arial" w:cs="Arial"/>
          <w:i/>
          <w:iCs/>
          <w:snapToGrid w:val="0"/>
          <w:sz w:val="22"/>
          <w:szCs w:val="22"/>
        </w:rPr>
        <w:t>这些儿童并非印第安儿童（姓名）</w:t>
      </w:r>
      <w:r w:rsidR="001443A1" w:rsidRPr="00433755">
        <w:rPr>
          <w:rFonts w:ascii="Arial" w:eastAsia="SimSun" w:hAnsi="Arial" w:cs="Arial"/>
          <w:snapToGrid w:val="0"/>
          <w:color w:val="000000"/>
          <w:sz w:val="22"/>
          <w:szCs w:val="22"/>
        </w:rPr>
        <w:t>:</w:t>
      </w:r>
    </w:p>
    <w:p w14:paraId="0713B8D6" w14:textId="77777777" w:rsidR="00476FE6"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AA68E29" w14:textId="77777777" w:rsidR="0080316F" w:rsidRPr="00433755" w:rsidRDefault="0080316F" w:rsidP="00747F2C">
      <w:pPr>
        <w:tabs>
          <w:tab w:val="right" w:pos="9180"/>
        </w:tabs>
        <w:adjustRightInd/>
        <w:spacing w:before="120"/>
        <w:ind w:left="1080"/>
        <w:textAlignment w:val="auto"/>
        <w:rPr>
          <w:rFonts w:ascii="Arial" w:eastAsia="SimSun" w:hAnsi="Arial" w:cs="Arial"/>
          <w:snapToGrid w:val="0"/>
          <w:color w:val="000000"/>
          <w:sz w:val="22"/>
          <w:szCs w:val="22"/>
          <w:u w:val="single"/>
        </w:rPr>
      </w:pPr>
      <w:r w:rsidRPr="00433755">
        <w:rPr>
          <w:rFonts w:ascii="Arial" w:eastAsia="SimSun" w:hAnsi="Arial" w:cs="Arial"/>
          <w:snapToGrid w:val="0"/>
          <w:color w:val="000000"/>
          <w:sz w:val="22"/>
        </w:rPr>
        <w:t>I know this because (explain if the children have no tribal heritage, or if any possible tribal heritage has already been explored and decided in another court proceeding that complied with ICWA. Attach orders): _________________________________</w:t>
      </w:r>
    </w:p>
    <w:p w14:paraId="02A87904" w14:textId="77777777" w:rsidR="001443A1" w:rsidRPr="00433755" w:rsidRDefault="001443A1" w:rsidP="00747F2C">
      <w:pPr>
        <w:tabs>
          <w:tab w:val="right" w:pos="9180"/>
        </w:tabs>
        <w:adjustRightInd/>
        <w:ind w:left="1080"/>
        <w:textAlignment w:val="auto"/>
        <w:rPr>
          <w:rFonts w:ascii="Arial" w:eastAsia="SimSun" w:hAnsi="Arial" w:cs="Arial"/>
          <w:i/>
          <w:iCs/>
          <w:snapToGrid w:val="0"/>
          <w:sz w:val="22"/>
          <w:szCs w:val="22"/>
        </w:rPr>
      </w:pPr>
      <w:r w:rsidRPr="00433755">
        <w:rPr>
          <w:rFonts w:ascii="Arial" w:eastAsia="SimSun" w:hAnsi="Arial" w:cs="Arial"/>
          <w:i/>
          <w:snapToGrid w:val="0"/>
          <w:color w:val="000000"/>
          <w:sz w:val="22"/>
        </w:rPr>
        <w:t>本人知道这一点，因为（解释涉案儿童是否拥有部落遗产，或在符合</w:t>
      </w:r>
      <w:r w:rsidRPr="00433755">
        <w:rPr>
          <w:rFonts w:ascii="Arial" w:eastAsia="SimSun" w:hAnsi="Arial" w:cs="Arial"/>
          <w:i/>
          <w:snapToGrid w:val="0"/>
          <w:color w:val="000000"/>
          <w:sz w:val="22"/>
        </w:rPr>
        <w:t xml:space="preserve"> ICWA </w:t>
      </w:r>
      <w:r w:rsidRPr="00433755">
        <w:rPr>
          <w:rFonts w:ascii="Arial" w:eastAsia="SimSun" w:hAnsi="Arial" w:cs="Arial"/>
          <w:i/>
          <w:snapToGrid w:val="0"/>
          <w:color w:val="000000"/>
          <w:sz w:val="22"/>
        </w:rPr>
        <w:t>的另一法庭程序中</w:t>
      </w:r>
      <w:r w:rsidR="00477BB6" w:rsidRPr="00433755">
        <w:rPr>
          <w:rFonts w:ascii="Arial" w:eastAsia="SimSun" w:hAnsi="Arial" w:cs="Arial"/>
          <w:i/>
          <w:snapToGrid w:val="0"/>
          <w:color w:val="000000"/>
          <w:sz w:val="22"/>
        </w:rPr>
        <w:t>是否已探查或裁定任何可能的部落遗产</w:t>
      </w:r>
      <w:r w:rsidRPr="00433755">
        <w:rPr>
          <w:rFonts w:ascii="Arial" w:eastAsia="SimSun" w:hAnsi="Arial" w:cs="Arial"/>
          <w:i/>
          <w:snapToGrid w:val="0"/>
          <w:color w:val="000000"/>
          <w:sz w:val="22"/>
        </w:rPr>
        <w:t>。附上保护令）：</w:t>
      </w:r>
    </w:p>
    <w:p w14:paraId="143731D3"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247F14F1"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3A532F41"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lastRenderedPageBreak/>
        <w:t>__________________________________________________________________</w:t>
      </w:r>
    </w:p>
    <w:p w14:paraId="244891F4"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F14001B"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D54C3B5" w14:textId="77777777" w:rsidR="00042F07" w:rsidRPr="00433755" w:rsidRDefault="00042F07"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7E4BD91" w14:textId="77777777" w:rsidR="0080316F" w:rsidRPr="00433755" w:rsidRDefault="0080316F" w:rsidP="00747F2C">
      <w:pPr>
        <w:tabs>
          <w:tab w:val="right" w:pos="9360"/>
        </w:tabs>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proofErr w:type="gramStart"/>
      <w:r w:rsidRPr="00433755">
        <w:rPr>
          <w:rFonts w:ascii="Arial" w:eastAsia="SimSun" w:hAnsi="Arial" w:cs="Arial"/>
          <w:b/>
          <w:snapToGrid w:val="0"/>
          <w:sz w:val="22"/>
          <w:szCs w:val="22"/>
        </w:rPr>
        <w:t>Yes</w:t>
      </w:r>
      <w:proofErr w:type="gramEnd"/>
      <w:r w:rsidRPr="00433755">
        <w:rPr>
          <w:rFonts w:ascii="Arial" w:eastAsia="SimSun" w:hAnsi="Arial" w:cs="Arial"/>
          <w:b/>
          <w:snapToGrid w:val="0"/>
          <w:sz w:val="22"/>
          <w:szCs w:val="22"/>
        </w:rPr>
        <w:t xml:space="preserve"> or maybe.</w:t>
      </w:r>
      <w:r w:rsidRPr="00433755">
        <w:rPr>
          <w:rFonts w:ascii="Arial" w:eastAsia="SimSun" w:hAnsi="Arial" w:cs="Arial"/>
          <w:snapToGrid w:val="0"/>
          <w:sz w:val="22"/>
        </w:rPr>
        <w:t xml:space="preserve"> These children are or may be Indian children. They have or may have </w:t>
      </w:r>
      <w:proofErr w:type="gramStart"/>
      <w:r w:rsidRPr="00433755">
        <w:rPr>
          <w:rFonts w:ascii="Arial" w:eastAsia="SimSun" w:hAnsi="Arial" w:cs="Arial"/>
          <w:snapToGrid w:val="0"/>
          <w:sz w:val="22"/>
        </w:rPr>
        <w:t>heritage</w:t>
      </w:r>
      <w:proofErr w:type="gramEnd"/>
      <w:r w:rsidRPr="00433755">
        <w:rPr>
          <w:rFonts w:ascii="Arial" w:eastAsia="SimSun" w:hAnsi="Arial" w:cs="Arial"/>
          <w:snapToGrid w:val="0"/>
          <w:sz w:val="22"/>
        </w:rPr>
        <w:t xml:space="preserve"> from the tribe/s listed below:</w:t>
      </w:r>
    </w:p>
    <w:p w14:paraId="6D4909BD" w14:textId="77777777" w:rsidR="00350F36" w:rsidRPr="00433755" w:rsidRDefault="00350F36" w:rsidP="00747F2C">
      <w:pPr>
        <w:tabs>
          <w:tab w:val="right" w:pos="9360"/>
        </w:tabs>
        <w:adjustRightInd/>
        <w:spacing w:after="120"/>
        <w:ind w:left="1080"/>
        <w:textAlignment w:val="auto"/>
        <w:rPr>
          <w:rFonts w:ascii="Arial" w:eastAsia="SimSun" w:hAnsi="Arial" w:cs="Arial"/>
          <w:i/>
          <w:iCs/>
          <w:snapToGrid w:val="0"/>
          <w:sz w:val="22"/>
          <w:szCs w:val="22"/>
        </w:rPr>
      </w:pPr>
      <w:r w:rsidRPr="00433755">
        <w:rPr>
          <w:rFonts w:ascii="Arial" w:eastAsia="SimSun" w:hAnsi="Arial" w:cs="Arial"/>
          <w:bCs/>
          <w:i/>
          <w:snapToGrid w:val="0"/>
          <w:sz w:val="22"/>
        </w:rPr>
        <w:t>是或可能。</w:t>
      </w:r>
      <w:r w:rsidRPr="00433755">
        <w:rPr>
          <w:rFonts w:ascii="Arial" w:eastAsia="SimSun" w:hAnsi="Arial" w:cs="Arial"/>
          <w:i/>
          <w:iCs/>
          <w:snapToGrid w:val="0"/>
          <w:sz w:val="22"/>
          <w:szCs w:val="22"/>
        </w:rPr>
        <w:t xml:space="preserve"> </w:t>
      </w:r>
      <w:r w:rsidRPr="00433755">
        <w:rPr>
          <w:rFonts w:ascii="Arial" w:eastAsia="SimSun" w:hAnsi="Arial" w:cs="Arial"/>
          <w:i/>
          <w:iCs/>
          <w:snapToGrid w:val="0"/>
          <w:sz w:val="22"/>
          <w:szCs w:val="22"/>
        </w:rPr>
        <w:t>这些儿童是或可能是印第安人儿童。他们拥有或可能拥有以下部落的遗产：</w:t>
      </w:r>
    </w:p>
    <w:tbl>
      <w:tblPr>
        <w:tblW w:w="8280" w:type="dxa"/>
        <w:tblInd w:w="10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140"/>
        <w:gridCol w:w="4140"/>
      </w:tblGrid>
      <w:tr w:rsidR="00350F36" w:rsidRPr="00433755" w14:paraId="3E54900F" w14:textId="77777777" w:rsidTr="00350F36">
        <w:trPr>
          <w:cantSplit/>
          <w:tblHeader/>
        </w:trPr>
        <w:tc>
          <w:tcPr>
            <w:tcW w:w="4140" w:type="dxa"/>
          </w:tcPr>
          <w:p w14:paraId="26077BFE" w14:textId="77777777" w:rsidR="00350F36" w:rsidRPr="00433755" w:rsidRDefault="00350F36" w:rsidP="00747F2C">
            <w:pPr>
              <w:tabs>
                <w:tab w:val="right" w:pos="9360"/>
              </w:tabs>
              <w:adjustRightInd/>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Children</w:t>
            </w:r>
          </w:p>
          <w:p w14:paraId="082C7B25" w14:textId="77777777" w:rsidR="00350F36" w:rsidRPr="00433755" w:rsidRDefault="00350F36" w:rsidP="00747F2C">
            <w:pPr>
              <w:tabs>
                <w:tab w:val="right" w:pos="9360"/>
              </w:tabs>
              <w:jc w:val="center"/>
              <w:rPr>
                <w:rFonts w:ascii="Arial" w:eastAsia="SimSun" w:hAnsi="Arial" w:cs="Arial"/>
                <w:snapToGrid w:val="0"/>
                <w:sz w:val="22"/>
                <w:szCs w:val="22"/>
              </w:rPr>
            </w:pPr>
            <w:r w:rsidRPr="00433755">
              <w:rPr>
                <w:rFonts w:ascii="Arial" w:eastAsia="SimSun" w:hAnsi="Arial" w:cs="Arial"/>
                <w:i/>
                <w:snapToGrid w:val="0"/>
                <w:sz w:val="22"/>
              </w:rPr>
              <w:t>儿童</w:t>
            </w:r>
          </w:p>
        </w:tc>
        <w:tc>
          <w:tcPr>
            <w:tcW w:w="4140" w:type="dxa"/>
          </w:tcPr>
          <w:p w14:paraId="2D7CF2F0" w14:textId="77777777" w:rsidR="00350F36" w:rsidRPr="00433755" w:rsidRDefault="00350F36" w:rsidP="00747F2C">
            <w:pPr>
              <w:tabs>
                <w:tab w:val="right" w:pos="9360"/>
              </w:tabs>
              <w:adjustRightInd/>
              <w:jc w:val="center"/>
              <w:textAlignment w:val="auto"/>
              <w:rPr>
                <w:rFonts w:ascii="Arial" w:eastAsia="SimSun" w:hAnsi="Arial" w:cs="Arial"/>
                <w:snapToGrid w:val="0"/>
                <w:sz w:val="22"/>
                <w:szCs w:val="22"/>
              </w:rPr>
            </w:pPr>
            <w:r w:rsidRPr="00433755">
              <w:rPr>
                <w:rFonts w:ascii="Arial" w:eastAsia="SimSun" w:hAnsi="Arial" w:cs="Arial"/>
                <w:snapToGrid w:val="0"/>
                <w:sz w:val="22"/>
                <w:szCs w:val="22"/>
              </w:rPr>
              <w:t>Tribes</w:t>
            </w:r>
          </w:p>
          <w:p w14:paraId="2D80B961" w14:textId="77777777" w:rsidR="00350F36" w:rsidRPr="00433755" w:rsidRDefault="00350F36" w:rsidP="00747F2C">
            <w:pPr>
              <w:tabs>
                <w:tab w:val="right" w:pos="9360"/>
              </w:tabs>
              <w:jc w:val="center"/>
              <w:rPr>
                <w:rFonts w:ascii="Arial" w:eastAsia="SimSun" w:hAnsi="Arial" w:cs="Arial"/>
                <w:snapToGrid w:val="0"/>
                <w:sz w:val="22"/>
                <w:szCs w:val="22"/>
              </w:rPr>
            </w:pPr>
            <w:r w:rsidRPr="00433755">
              <w:rPr>
                <w:rFonts w:ascii="Arial" w:eastAsia="SimSun" w:hAnsi="Arial" w:cs="Arial"/>
                <w:i/>
                <w:snapToGrid w:val="0"/>
                <w:sz w:val="22"/>
              </w:rPr>
              <w:t>部落</w:t>
            </w:r>
          </w:p>
        </w:tc>
      </w:tr>
      <w:tr w:rsidR="00350F36" w:rsidRPr="00433755" w14:paraId="33DA7E9F" w14:textId="77777777" w:rsidTr="004041A0">
        <w:trPr>
          <w:cantSplit/>
        </w:trPr>
        <w:tc>
          <w:tcPr>
            <w:tcW w:w="4140" w:type="dxa"/>
          </w:tcPr>
          <w:p w14:paraId="4D2776C6" w14:textId="77777777" w:rsidR="00350F36" w:rsidRPr="00433755" w:rsidRDefault="00350F36" w:rsidP="00747F2C">
            <w:pPr>
              <w:adjustRightInd/>
              <w:spacing w:before="120" w:line="320" w:lineRule="exact"/>
              <w:jc w:val="both"/>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All  [  ]</w:t>
            </w:r>
            <w:proofErr w:type="gramEnd"/>
            <w:r w:rsidRPr="00433755">
              <w:rPr>
                <w:rFonts w:ascii="Arial" w:eastAsia="SimSun" w:hAnsi="Arial" w:cs="Arial"/>
                <w:snapToGrid w:val="0"/>
                <w:sz w:val="22"/>
              </w:rPr>
              <w:t xml:space="preserve"> (name/s):</w:t>
            </w:r>
          </w:p>
          <w:p w14:paraId="7E047646" w14:textId="77777777" w:rsidR="00350F36" w:rsidRPr="00433755" w:rsidRDefault="00350F36" w:rsidP="00747F2C">
            <w:pPr>
              <w:adjustRightInd/>
              <w:spacing w:after="120" w:line="320" w:lineRule="exact"/>
              <w:ind w:left="259"/>
              <w:jc w:val="both"/>
              <w:textAlignment w:val="auto"/>
              <w:rPr>
                <w:rFonts w:ascii="Arial" w:eastAsia="SimSun" w:hAnsi="Arial" w:cs="Arial"/>
                <w:i/>
                <w:iCs/>
                <w:snapToGrid w:val="0"/>
                <w:sz w:val="22"/>
                <w:szCs w:val="22"/>
              </w:rPr>
            </w:pPr>
            <w:r w:rsidRPr="00433755">
              <w:rPr>
                <w:rFonts w:ascii="Arial" w:eastAsia="SimSun" w:hAnsi="Arial" w:cs="Arial"/>
                <w:i/>
                <w:snapToGrid w:val="0"/>
                <w:sz w:val="22"/>
              </w:rPr>
              <w:t>所有儿童</w:t>
            </w:r>
            <w:r w:rsidRPr="00433755">
              <w:rPr>
                <w:rFonts w:ascii="Arial" w:eastAsia="SimSun" w:hAnsi="Arial" w:cs="Arial"/>
                <w:i/>
                <w:snapToGrid w:val="0"/>
                <w:sz w:val="22"/>
              </w:rPr>
              <w:t xml:space="preserve">       </w:t>
            </w:r>
            <w:r w:rsidRPr="00433755">
              <w:rPr>
                <w:rFonts w:ascii="Arial" w:eastAsia="SimSun" w:hAnsi="Arial" w:cs="Arial"/>
                <w:i/>
                <w:snapToGrid w:val="0"/>
                <w:sz w:val="22"/>
              </w:rPr>
              <w:t>（姓名）：</w:t>
            </w:r>
          </w:p>
        </w:tc>
        <w:tc>
          <w:tcPr>
            <w:tcW w:w="4140" w:type="dxa"/>
          </w:tcPr>
          <w:p w14:paraId="0C3A4E4C" w14:textId="77777777" w:rsidR="00350F36" w:rsidRPr="00433755" w:rsidRDefault="00350F36" w:rsidP="00747F2C">
            <w:pPr>
              <w:tabs>
                <w:tab w:val="right" w:pos="9360"/>
              </w:tabs>
              <w:adjustRightInd/>
              <w:spacing w:before="120"/>
              <w:jc w:val="both"/>
              <w:textAlignment w:val="auto"/>
              <w:rPr>
                <w:rFonts w:ascii="Arial" w:eastAsia="SimSun" w:hAnsi="Arial" w:cs="Arial"/>
                <w:snapToGrid w:val="0"/>
                <w:sz w:val="22"/>
                <w:szCs w:val="22"/>
              </w:rPr>
            </w:pPr>
          </w:p>
        </w:tc>
      </w:tr>
      <w:tr w:rsidR="00350F36" w:rsidRPr="00433755" w14:paraId="24501428" w14:textId="77777777" w:rsidTr="004041A0">
        <w:trPr>
          <w:cantSplit/>
        </w:trPr>
        <w:tc>
          <w:tcPr>
            <w:tcW w:w="4140" w:type="dxa"/>
          </w:tcPr>
          <w:p w14:paraId="60385866" w14:textId="77777777" w:rsidR="00350F36" w:rsidRPr="00433755" w:rsidRDefault="00350F36" w:rsidP="00747F2C">
            <w:pPr>
              <w:adjustRightInd/>
              <w:spacing w:before="120" w:line="320" w:lineRule="exact"/>
              <w:jc w:val="both"/>
              <w:textAlignment w:val="auto"/>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All  [  ]</w:t>
            </w:r>
            <w:proofErr w:type="gramEnd"/>
            <w:r w:rsidRPr="00433755">
              <w:rPr>
                <w:rFonts w:ascii="Arial" w:eastAsia="SimSun" w:hAnsi="Arial" w:cs="Arial"/>
                <w:snapToGrid w:val="0"/>
                <w:sz w:val="22"/>
              </w:rPr>
              <w:t xml:space="preserve"> (name/s):</w:t>
            </w:r>
          </w:p>
          <w:p w14:paraId="6CA43B8F" w14:textId="77777777" w:rsidR="00350F36" w:rsidRPr="00433755" w:rsidRDefault="00350F36" w:rsidP="00747F2C">
            <w:pPr>
              <w:adjustRightInd/>
              <w:spacing w:after="120" w:line="320" w:lineRule="exact"/>
              <w:ind w:left="259"/>
              <w:jc w:val="both"/>
              <w:textAlignment w:val="auto"/>
              <w:rPr>
                <w:rFonts w:ascii="Arial" w:eastAsia="SimSun" w:hAnsi="Arial" w:cs="Arial"/>
                <w:i/>
                <w:iCs/>
                <w:snapToGrid w:val="0"/>
                <w:sz w:val="22"/>
                <w:szCs w:val="22"/>
              </w:rPr>
            </w:pPr>
            <w:r w:rsidRPr="00433755">
              <w:rPr>
                <w:rFonts w:ascii="Arial" w:eastAsia="SimSun" w:hAnsi="Arial" w:cs="Arial"/>
                <w:i/>
                <w:snapToGrid w:val="0"/>
                <w:sz w:val="22"/>
              </w:rPr>
              <w:t>所有儿童</w:t>
            </w:r>
            <w:r w:rsidRPr="00433755">
              <w:rPr>
                <w:rFonts w:ascii="Arial" w:eastAsia="SimSun" w:hAnsi="Arial" w:cs="Arial"/>
                <w:i/>
                <w:snapToGrid w:val="0"/>
                <w:sz w:val="22"/>
              </w:rPr>
              <w:t xml:space="preserve">       </w:t>
            </w:r>
            <w:r w:rsidRPr="00433755">
              <w:rPr>
                <w:rFonts w:ascii="Arial" w:eastAsia="SimSun" w:hAnsi="Arial" w:cs="Arial"/>
                <w:i/>
                <w:snapToGrid w:val="0"/>
                <w:sz w:val="22"/>
              </w:rPr>
              <w:t>（姓名）：</w:t>
            </w:r>
          </w:p>
        </w:tc>
        <w:tc>
          <w:tcPr>
            <w:tcW w:w="4140" w:type="dxa"/>
          </w:tcPr>
          <w:p w14:paraId="738DDC79" w14:textId="77777777" w:rsidR="00350F36" w:rsidRPr="00433755" w:rsidRDefault="00350F36" w:rsidP="00747F2C">
            <w:pPr>
              <w:tabs>
                <w:tab w:val="right" w:pos="9360"/>
              </w:tabs>
              <w:adjustRightInd/>
              <w:spacing w:before="120"/>
              <w:jc w:val="both"/>
              <w:textAlignment w:val="auto"/>
              <w:rPr>
                <w:rFonts w:ascii="Arial" w:eastAsia="SimSun" w:hAnsi="Arial" w:cs="Arial"/>
                <w:snapToGrid w:val="0"/>
                <w:sz w:val="22"/>
                <w:szCs w:val="22"/>
              </w:rPr>
            </w:pPr>
          </w:p>
        </w:tc>
      </w:tr>
    </w:tbl>
    <w:p w14:paraId="2F22024C" w14:textId="77777777" w:rsidR="0080316F" w:rsidRPr="00433755" w:rsidRDefault="0080316F" w:rsidP="00747F2C">
      <w:pPr>
        <w:tabs>
          <w:tab w:val="right" w:pos="936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I will provide the Indian Child Welfare Act Notice (form GDN M 401) and a copy of this Petition to the tribe/s named above and other necessary people or agencies.</w:t>
      </w:r>
    </w:p>
    <w:p w14:paraId="46BEE730" w14:textId="77777777" w:rsidR="00DA359B" w:rsidRPr="00433755" w:rsidRDefault="00DA359B" w:rsidP="00747F2C">
      <w:pPr>
        <w:tabs>
          <w:tab w:val="right" w:pos="9360"/>
        </w:tabs>
        <w:adjustRightInd/>
        <w:ind w:left="1080"/>
        <w:textAlignment w:val="auto"/>
        <w:rPr>
          <w:rFonts w:ascii="Arial" w:eastAsia="SimSun" w:hAnsi="Arial" w:cs="Arial"/>
          <w:i/>
          <w:iCs/>
          <w:snapToGrid w:val="0"/>
          <w:sz w:val="22"/>
          <w:szCs w:val="22"/>
        </w:rPr>
      </w:pPr>
      <w:r w:rsidRPr="00433755">
        <w:rPr>
          <w:rFonts w:ascii="Arial" w:eastAsia="SimSun" w:hAnsi="Arial" w:cs="Arial"/>
          <w:i/>
          <w:snapToGrid w:val="0"/>
          <w:sz w:val="22"/>
        </w:rPr>
        <w:t>本人将把《印第安人儿童福利法通知》（表格</w:t>
      </w:r>
      <w:r w:rsidRPr="00433755">
        <w:rPr>
          <w:rFonts w:ascii="Arial" w:eastAsia="SimSun" w:hAnsi="Arial" w:cs="Arial"/>
          <w:i/>
          <w:snapToGrid w:val="0"/>
          <w:sz w:val="22"/>
        </w:rPr>
        <w:t xml:space="preserve"> GDN M 401</w:t>
      </w:r>
      <w:r w:rsidRPr="00433755">
        <w:rPr>
          <w:rFonts w:ascii="Arial" w:eastAsia="SimSun" w:hAnsi="Arial" w:cs="Arial"/>
          <w:i/>
          <w:snapToGrid w:val="0"/>
          <w:sz w:val="22"/>
        </w:rPr>
        <w:t>）和本申请书副本提交上述部落和其他必要的人员或机构。</w:t>
      </w:r>
    </w:p>
    <w:p w14:paraId="24B80484" w14:textId="77777777" w:rsidR="0080316F" w:rsidRPr="00433755" w:rsidRDefault="0080316F" w:rsidP="00747F2C">
      <w:pPr>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b/>
          <w:snapToGrid w:val="0"/>
          <w:sz w:val="22"/>
          <w:szCs w:val="22"/>
        </w:rPr>
        <w:t>I do not know</w:t>
      </w:r>
      <w:r w:rsidRPr="00433755">
        <w:rPr>
          <w:rFonts w:ascii="Arial" w:eastAsia="SimSun" w:hAnsi="Arial" w:cs="Arial"/>
          <w:snapToGrid w:val="0"/>
          <w:sz w:val="22"/>
        </w:rPr>
        <w:t xml:space="preserve"> if any of the children are Indian children or have tribal heritage. I have done the following things to find out:</w:t>
      </w:r>
    </w:p>
    <w:p w14:paraId="4291FAE5" w14:textId="77777777" w:rsidR="00DA359B" w:rsidRPr="00433755" w:rsidRDefault="00DA359B" w:rsidP="00747F2C">
      <w:pPr>
        <w:tabs>
          <w:tab w:val="right" w:pos="9360"/>
        </w:tabs>
        <w:adjustRightInd/>
        <w:ind w:left="1080"/>
        <w:textAlignment w:val="auto"/>
        <w:rPr>
          <w:rFonts w:ascii="Arial" w:eastAsia="SimSun" w:hAnsi="Arial" w:cs="Arial"/>
          <w:i/>
          <w:iCs/>
          <w:snapToGrid w:val="0"/>
          <w:sz w:val="22"/>
          <w:szCs w:val="22"/>
        </w:rPr>
      </w:pPr>
      <w:r w:rsidRPr="00433755">
        <w:rPr>
          <w:rFonts w:ascii="Arial" w:eastAsia="SimSun" w:hAnsi="Arial" w:cs="Arial"/>
          <w:b/>
          <w:i/>
          <w:snapToGrid w:val="0"/>
          <w:sz w:val="22"/>
        </w:rPr>
        <w:t>我</w:t>
      </w:r>
      <w:r w:rsidRPr="00433755">
        <w:rPr>
          <w:rFonts w:ascii="Arial" w:eastAsia="SimSun" w:hAnsi="Arial" w:cs="Arial"/>
          <w:i/>
          <w:iCs/>
          <w:snapToGrid w:val="0"/>
          <w:sz w:val="22"/>
          <w:szCs w:val="22"/>
        </w:rPr>
        <w:t>不知道这些儿童中是否有人是印第安儿童或有部落传统。我已完成以下工作以查明：</w:t>
      </w:r>
      <w:r w:rsidRPr="00433755">
        <w:rPr>
          <w:rFonts w:ascii="Arial" w:eastAsia="SimSun" w:hAnsi="Arial" w:cs="Arial"/>
          <w:i/>
          <w:iCs/>
          <w:snapToGrid w:val="0"/>
          <w:sz w:val="22"/>
          <w:szCs w:val="22"/>
        </w:rPr>
        <w:t xml:space="preserve"> </w:t>
      </w:r>
    </w:p>
    <w:p w14:paraId="7552ECD8"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09550984"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E5AC7ED"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BB480B4"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76BA364E"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60C24206" w14:textId="77777777" w:rsidR="00DA359B" w:rsidRPr="00433755" w:rsidRDefault="00DA359B" w:rsidP="00747F2C">
      <w:pPr>
        <w:tabs>
          <w:tab w:val="right" w:pos="9180"/>
        </w:tabs>
        <w:adjustRightInd/>
        <w:spacing w:before="120"/>
        <w:ind w:left="1080"/>
        <w:textAlignment w:val="auto"/>
        <w:rPr>
          <w:rFonts w:ascii="Arial" w:eastAsia="SimSun" w:hAnsi="Arial" w:cs="Arial"/>
          <w:snapToGrid w:val="0"/>
          <w:sz w:val="22"/>
          <w:szCs w:val="22"/>
        </w:rPr>
      </w:pPr>
      <w:r w:rsidRPr="00433755">
        <w:rPr>
          <w:rFonts w:ascii="Arial" w:eastAsia="SimSun" w:hAnsi="Arial" w:cs="Arial"/>
          <w:snapToGrid w:val="0"/>
          <w:sz w:val="22"/>
          <w:szCs w:val="22"/>
        </w:rPr>
        <w:t>__________________________________________________________________</w:t>
      </w:r>
    </w:p>
    <w:p w14:paraId="176BCB68" w14:textId="77777777" w:rsidR="0080316F" w:rsidRPr="00433755" w:rsidRDefault="0080316F" w:rsidP="00747F2C">
      <w:pPr>
        <w:pBdr>
          <w:top w:val="single" w:sz="4" w:space="1" w:color="auto"/>
          <w:left w:val="single" w:sz="4" w:space="9" w:color="auto"/>
          <w:bottom w:val="single" w:sz="4" w:space="1" w:color="auto"/>
          <w:right w:val="single" w:sz="4" w:space="4" w:color="auto"/>
        </w:pBdr>
        <w:tabs>
          <w:tab w:val="left" w:pos="9270"/>
        </w:tabs>
        <w:adjustRightInd/>
        <w:spacing w:before="120"/>
        <w:ind w:left="1260"/>
        <w:textAlignment w:val="auto"/>
        <w:rPr>
          <w:rFonts w:ascii="Arial" w:eastAsia="SimSun" w:hAnsi="Arial" w:cs="Arial"/>
          <w:snapToGrid w:val="0"/>
          <w:sz w:val="22"/>
          <w:szCs w:val="22"/>
        </w:rPr>
      </w:pPr>
      <w:r w:rsidRPr="00433755">
        <w:rPr>
          <w:rFonts w:ascii="Arial" w:eastAsia="SimSun" w:hAnsi="Arial" w:cs="Arial"/>
          <w:b/>
          <w:snapToGrid w:val="0"/>
          <w:sz w:val="22"/>
          <w:szCs w:val="22"/>
        </w:rPr>
        <w:t>Warning!</w:t>
      </w:r>
      <w:r w:rsidRPr="00433755">
        <w:rPr>
          <w:rFonts w:ascii="Arial" w:eastAsia="SimSun" w:hAnsi="Arial" w:cs="Arial"/>
          <w:snapToGrid w:val="0"/>
          <w:sz w:val="22"/>
          <w:szCs w:val="22"/>
        </w:rPr>
        <w:t xml:space="preserve"> You must find out if any of these children have tribal ancestry before a full order is issued.</w:t>
      </w:r>
    </w:p>
    <w:p w14:paraId="1D67057D" w14:textId="77777777" w:rsidR="00DA359B" w:rsidRPr="00433755" w:rsidRDefault="00DA359B" w:rsidP="00747F2C">
      <w:pPr>
        <w:pBdr>
          <w:top w:val="single" w:sz="4" w:space="1" w:color="auto"/>
          <w:left w:val="single" w:sz="4" w:space="9" w:color="auto"/>
          <w:bottom w:val="single" w:sz="4" w:space="1" w:color="auto"/>
          <w:right w:val="single" w:sz="4" w:space="4" w:color="auto"/>
        </w:pBdr>
        <w:tabs>
          <w:tab w:val="left" w:pos="9270"/>
        </w:tabs>
        <w:adjustRightInd/>
        <w:spacing w:after="120"/>
        <w:ind w:left="1260"/>
        <w:textAlignment w:val="auto"/>
        <w:rPr>
          <w:rFonts w:ascii="Arial" w:eastAsia="SimSun" w:hAnsi="Arial" w:cs="Arial"/>
          <w:i/>
          <w:iCs/>
          <w:snapToGrid w:val="0"/>
          <w:sz w:val="22"/>
          <w:szCs w:val="22"/>
        </w:rPr>
      </w:pPr>
      <w:r w:rsidRPr="00433755">
        <w:rPr>
          <w:rFonts w:ascii="Arial" w:eastAsia="SimSun" w:hAnsi="Arial" w:cs="Arial"/>
          <w:bCs/>
          <w:i/>
          <w:snapToGrid w:val="0"/>
          <w:sz w:val="22"/>
        </w:rPr>
        <w:t>提醒！</w:t>
      </w:r>
      <w:r w:rsidRPr="00433755">
        <w:rPr>
          <w:rFonts w:ascii="Arial" w:eastAsia="SimSun" w:hAnsi="Arial" w:cs="Arial"/>
          <w:i/>
          <w:iCs/>
          <w:snapToGrid w:val="0"/>
          <w:sz w:val="22"/>
          <w:szCs w:val="22"/>
        </w:rPr>
        <w:t xml:space="preserve"> </w:t>
      </w:r>
      <w:r w:rsidRPr="00433755">
        <w:rPr>
          <w:rFonts w:ascii="Arial" w:eastAsia="SimSun" w:hAnsi="Arial" w:cs="Arial"/>
          <w:i/>
          <w:iCs/>
          <w:snapToGrid w:val="0"/>
          <w:sz w:val="22"/>
          <w:szCs w:val="22"/>
        </w:rPr>
        <w:t>在下达正式保护令前，您必须查明涉案儿童是否具有部落血统。</w:t>
      </w:r>
    </w:p>
    <w:p w14:paraId="144A4270" w14:textId="77777777" w:rsidR="0080316F" w:rsidRPr="00433755" w:rsidRDefault="0080316F" w:rsidP="00747F2C">
      <w:pPr>
        <w:keepNext/>
        <w:tabs>
          <w:tab w:val="left" w:pos="720"/>
        </w:tabs>
        <w:suppressAutoHyphens/>
        <w:adjustRightInd/>
        <w:spacing w:before="120"/>
        <w:ind w:left="720" w:hanging="720"/>
        <w:textAlignment w:val="auto"/>
        <w:outlineLvl w:val="1"/>
        <w:rPr>
          <w:rFonts w:ascii="Arial" w:eastAsia="SimSun" w:hAnsi="Arial" w:cs="Arial"/>
          <w:b/>
          <w:snapToGrid w:val="0"/>
          <w:sz w:val="22"/>
          <w:szCs w:val="22"/>
        </w:rPr>
      </w:pPr>
      <w:r w:rsidRPr="00433755">
        <w:rPr>
          <w:rFonts w:ascii="Arial" w:eastAsia="SimSun" w:hAnsi="Arial" w:cs="Arial"/>
          <w:b/>
          <w:snapToGrid w:val="0"/>
          <w:sz w:val="22"/>
          <w:szCs w:val="22"/>
        </w:rPr>
        <w:t>2.</w:t>
      </w:r>
      <w:r w:rsidRPr="00433755">
        <w:rPr>
          <w:rFonts w:ascii="Arial" w:eastAsia="SimSun" w:hAnsi="Arial" w:cs="Arial"/>
          <w:b/>
          <w:snapToGrid w:val="0"/>
          <w:sz w:val="22"/>
          <w:szCs w:val="22"/>
        </w:rPr>
        <w:tab/>
        <w:t>Authority Over Indian Children (Jurisdiction)</w:t>
      </w:r>
    </w:p>
    <w:p w14:paraId="7FE374BC" w14:textId="77777777" w:rsidR="00DA359B" w:rsidRPr="00433755" w:rsidRDefault="00DA359B" w:rsidP="00747F2C">
      <w:pPr>
        <w:keepNext/>
        <w:tabs>
          <w:tab w:val="left" w:pos="720"/>
        </w:tabs>
        <w:suppressAutoHyphens/>
        <w:adjustRightInd/>
        <w:spacing w:after="120"/>
        <w:ind w:left="720"/>
        <w:textAlignment w:val="auto"/>
        <w:outlineLvl w:val="1"/>
        <w:rPr>
          <w:rFonts w:ascii="Arial" w:eastAsia="SimSun" w:hAnsi="Arial" w:cs="Arial"/>
          <w:bCs/>
          <w:i/>
          <w:iCs/>
          <w:snapToGrid w:val="0"/>
          <w:sz w:val="22"/>
          <w:szCs w:val="22"/>
        </w:rPr>
      </w:pPr>
      <w:r w:rsidRPr="00433755">
        <w:rPr>
          <w:rFonts w:ascii="Arial" w:eastAsia="SimSun" w:hAnsi="Arial" w:cs="Arial"/>
          <w:bCs/>
          <w:i/>
          <w:snapToGrid w:val="0"/>
          <w:sz w:val="22"/>
        </w:rPr>
        <w:t>对印第安人儿童的权力（管辖权）</w:t>
      </w:r>
    </w:p>
    <w:p w14:paraId="54025D63" w14:textId="77777777" w:rsidR="0080316F" w:rsidRPr="00433755" w:rsidRDefault="0080316F" w:rsidP="00747F2C">
      <w:pPr>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t>Does not apply. None of the children are Indian children.</w:t>
      </w:r>
    </w:p>
    <w:p w14:paraId="79C57A00" w14:textId="77777777" w:rsidR="00EE6F65" w:rsidRPr="00433755" w:rsidRDefault="00EE6F65" w:rsidP="00747F2C">
      <w:pPr>
        <w:adjustRightInd/>
        <w:ind w:left="1080"/>
        <w:textAlignment w:val="auto"/>
        <w:rPr>
          <w:rFonts w:ascii="Arial" w:eastAsia="SimSun" w:hAnsi="Arial" w:cs="Arial"/>
          <w:i/>
          <w:iCs/>
          <w:snapToGrid w:val="0"/>
          <w:sz w:val="22"/>
          <w:szCs w:val="22"/>
        </w:rPr>
      </w:pPr>
      <w:r w:rsidRPr="00433755">
        <w:rPr>
          <w:rFonts w:ascii="Arial" w:eastAsia="SimSun" w:hAnsi="Arial" w:cs="Arial"/>
          <w:i/>
          <w:snapToGrid w:val="0"/>
          <w:sz w:val="22"/>
        </w:rPr>
        <w:t>不适用。这些儿童都不是印第安人儿童。</w:t>
      </w:r>
    </w:p>
    <w:p w14:paraId="27E64671" w14:textId="77777777" w:rsidR="0080316F" w:rsidRPr="00433755" w:rsidRDefault="0080316F" w:rsidP="00747F2C">
      <w:pPr>
        <w:adjustRightInd/>
        <w:spacing w:before="120"/>
        <w:ind w:left="1080" w:hanging="360"/>
        <w:textAlignment w:val="auto"/>
        <w:rPr>
          <w:rFonts w:ascii="Arial" w:eastAsia="SimSun" w:hAnsi="Arial" w:cs="Arial"/>
          <w:snapToGrid w:val="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snapToGrid w:val="0"/>
          <w:sz w:val="22"/>
        </w:rPr>
        <w:t>A state court can decide this case for any children who are or may be Indian children because:</w:t>
      </w:r>
    </w:p>
    <w:p w14:paraId="48291B04" w14:textId="77777777" w:rsidR="00EE6F65" w:rsidRPr="00433755" w:rsidRDefault="00EE6F65" w:rsidP="00747F2C">
      <w:pPr>
        <w:adjustRightInd/>
        <w:ind w:left="1080"/>
        <w:textAlignment w:val="auto"/>
        <w:rPr>
          <w:rFonts w:ascii="Arial" w:eastAsia="SimSun" w:hAnsi="Arial" w:cs="Arial"/>
          <w:i/>
          <w:iCs/>
          <w:snapToGrid w:val="0"/>
          <w:sz w:val="22"/>
          <w:szCs w:val="22"/>
        </w:rPr>
      </w:pPr>
      <w:r w:rsidRPr="00433755">
        <w:rPr>
          <w:rFonts w:ascii="Arial" w:eastAsia="SimSun" w:hAnsi="Arial" w:cs="Arial"/>
          <w:i/>
          <w:snapToGrid w:val="0"/>
          <w:sz w:val="22"/>
        </w:rPr>
        <w:t>州法院可以审理任何印第安人儿童或可能是印第安人儿童的案件，因为：</w:t>
      </w:r>
    </w:p>
    <w:p w14:paraId="6BFE4A9B" w14:textId="77777777" w:rsidR="0080316F" w:rsidRPr="00433755" w:rsidRDefault="0080316F" w:rsidP="00747F2C">
      <w:pPr>
        <w:tabs>
          <w:tab w:val="left" w:pos="6480"/>
        </w:tabs>
        <w:adjustRightInd/>
        <w:spacing w:before="120"/>
        <w:ind w:left="144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sz w:val="22"/>
          <w:szCs w:val="22"/>
        </w:rPr>
        <w:lastRenderedPageBreak/>
        <w:t>[  ]</w:t>
      </w:r>
      <w:proofErr w:type="gramEnd"/>
      <w:r w:rsidRPr="00433755">
        <w:rPr>
          <w:rFonts w:ascii="Arial" w:eastAsia="SimSun" w:hAnsi="Arial" w:cs="Arial"/>
          <w:snapToGrid w:val="0"/>
          <w:sz w:val="22"/>
          <w:szCs w:val="22"/>
        </w:rPr>
        <w:tab/>
      </w:r>
      <w:r w:rsidRPr="00433755">
        <w:rPr>
          <w:rFonts w:ascii="Arial" w:eastAsia="SimSun" w:hAnsi="Arial" w:cs="Arial"/>
          <w:snapToGrid w:val="0"/>
          <w:color w:val="000000"/>
          <w:sz w:val="22"/>
          <w:szCs w:val="22"/>
        </w:rPr>
        <w:t xml:space="preserve">(Children’s </w:t>
      </w:r>
      <w:r w:rsidRPr="00433755">
        <w:rPr>
          <w:rFonts w:ascii="Arial" w:eastAsia="SimSun" w:hAnsi="Arial" w:cs="Arial"/>
          <w:snapToGrid w:val="0"/>
          <w:sz w:val="22"/>
          <w:szCs w:val="22"/>
        </w:rPr>
        <w:t>Initials</w:t>
      </w:r>
      <w:r w:rsidRPr="00433755">
        <w:rPr>
          <w:rFonts w:ascii="Arial" w:eastAsia="SimSun" w:hAnsi="Arial" w:cs="Arial"/>
          <w:snapToGrid w:val="0"/>
          <w:color w:val="000000"/>
          <w:sz w:val="22"/>
        </w:rPr>
        <w:t xml:space="preserve">): </w:t>
      </w:r>
      <w:r w:rsidR="00EE6F65" w:rsidRPr="00433755">
        <w:rPr>
          <w:rFonts w:ascii="Arial" w:eastAsia="SimSun" w:hAnsi="Arial" w:cs="Arial"/>
          <w:snapToGrid w:val="0"/>
          <w:color w:val="000000"/>
          <w:sz w:val="22"/>
          <w:szCs w:val="22"/>
          <w:u w:val="single"/>
        </w:rPr>
        <w:t>__________________________</w:t>
      </w:r>
      <w:r w:rsidRPr="00433755">
        <w:rPr>
          <w:rFonts w:ascii="Arial" w:eastAsia="SimSun" w:hAnsi="Arial" w:cs="Arial"/>
          <w:snapToGrid w:val="0"/>
          <w:color w:val="000000"/>
          <w:sz w:val="22"/>
          <w:szCs w:val="22"/>
        </w:rPr>
        <w:t xml:space="preserve"> are </w:t>
      </w:r>
      <w:r w:rsidRPr="00433755">
        <w:rPr>
          <w:rFonts w:ascii="Arial" w:eastAsia="SimSun" w:hAnsi="Arial" w:cs="Arial"/>
          <w:b/>
          <w:snapToGrid w:val="0"/>
          <w:color w:val="000000"/>
          <w:sz w:val="22"/>
          <w:szCs w:val="22"/>
        </w:rPr>
        <w:t>not</w:t>
      </w:r>
      <w:r w:rsidRPr="00433755">
        <w:rPr>
          <w:rFonts w:ascii="Arial" w:eastAsia="SimSun" w:hAnsi="Arial" w:cs="Arial"/>
          <w:snapToGrid w:val="0"/>
          <w:color w:val="000000"/>
          <w:sz w:val="22"/>
        </w:rPr>
        <w:t xml:space="preserve"> domiciled or living on an Indian </w:t>
      </w:r>
      <w:proofErr w:type="gramStart"/>
      <w:r w:rsidRPr="00433755">
        <w:rPr>
          <w:rFonts w:ascii="Arial" w:eastAsia="SimSun" w:hAnsi="Arial" w:cs="Arial"/>
          <w:snapToGrid w:val="0"/>
          <w:color w:val="000000"/>
          <w:sz w:val="22"/>
        </w:rPr>
        <w:t>reservation, and</w:t>
      </w:r>
      <w:proofErr w:type="gramEnd"/>
      <w:r w:rsidRPr="00433755">
        <w:rPr>
          <w:rFonts w:ascii="Arial" w:eastAsia="SimSun" w:hAnsi="Arial" w:cs="Arial"/>
          <w:snapToGrid w:val="0"/>
          <w:color w:val="000000"/>
          <w:sz w:val="22"/>
        </w:rPr>
        <w:t xml:space="preserve"> are not wards of a tribal court. (25 U.S.C. </w:t>
      </w:r>
      <w:r w:rsidRPr="00433755">
        <w:rPr>
          <w:rFonts w:ascii="Arial" w:eastAsia="SimSun" w:hAnsi="Arial" w:cs="Arial"/>
          <w:snapToGrid w:val="0"/>
          <w:sz w:val="22"/>
        </w:rPr>
        <w:t xml:space="preserve">§ </w:t>
      </w:r>
      <w:r w:rsidRPr="00433755">
        <w:rPr>
          <w:rFonts w:ascii="Arial" w:eastAsia="SimSun" w:hAnsi="Arial" w:cs="Arial"/>
          <w:snapToGrid w:val="0"/>
          <w:color w:val="000000"/>
          <w:sz w:val="22"/>
          <w:szCs w:val="22"/>
        </w:rPr>
        <w:t>1911)</w:t>
      </w:r>
    </w:p>
    <w:p w14:paraId="15811A91" w14:textId="77777777" w:rsidR="00EE6F65" w:rsidRPr="00433755" w:rsidRDefault="00EE6F65" w:rsidP="00747F2C">
      <w:pPr>
        <w:tabs>
          <w:tab w:val="left" w:pos="6480"/>
        </w:tabs>
        <w:adjustRightInd/>
        <w:ind w:left="144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（儿童</w:t>
      </w:r>
      <w:r w:rsidRPr="00433755">
        <w:rPr>
          <w:rFonts w:ascii="Arial" w:eastAsia="SimSun" w:hAnsi="Arial" w:cs="Arial"/>
          <w:i/>
          <w:iCs/>
          <w:snapToGrid w:val="0"/>
          <w:sz w:val="22"/>
          <w:szCs w:val="22"/>
        </w:rPr>
        <w:t>姓</w:t>
      </w:r>
      <w:r w:rsidRPr="00433755">
        <w:rPr>
          <w:rFonts w:ascii="Arial" w:eastAsia="SimSun" w:hAnsi="Arial" w:cs="Arial"/>
          <w:i/>
          <w:snapToGrid w:val="0"/>
          <w:color w:val="000000"/>
          <w:sz w:val="22"/>
        </w:rPr>
        <w:t>名的首字母）：</w:t>
      </w:r>
      <w:r w:rsidRPr="00433755">
        <w:rPr>
          <w:rFonts w:ascii="Arial" w:eastAsia="SimSun" w:hAnsi="Arial" w:cs="Arial"/>
          <w:i/>
          <w:iCs/>
          <w:snapToGrid w:val="0"/>
          <w:color w:val="000000"/>
          <w:sz w:val="22"/>
          <w:szCs w:val="22"/>
        </w:rPr>
        <w:tab/>
      </w:r>
      <w:r w:rsidRPr="00433755">
        <w:rPr>
          <w:rFonts w:ascii="Arial" w:eastAsia="SimSun" w:hAnsi="Arial" w:cs="Arial"/>
          <w:i/>
          <w:snapToGrid w:val="0"/>
          <w:color w:val="000000"/>
          <w:sz w:val="22"/>
        </w:rPr>
        <w:t>并</w:t>
      </w:r>
      <w:r w:rsidRPr="00433755">
        <w:rPr>
          <w:rFonts w:ascii="Arial" w:eastAsia="SimSun" w:hAnsi="Arial" w:cs="Arial"/>
          <w:bCs/>
          <w:i/>
          <w:iCs/>
          <w:snapToGrid w:val="0"/>
          <w:color w:val="000000"/>
          <w:sz w:val="22"/>
          <w:szCs w:val="22"/>
        </w:rPr>
        <w:t>非</w:t>
      </w:r>
      <w:r w:rsidRPr="00433755">
        <w:rPr>
          <w:rFonts w:ascii="Arial" w:eastAsia="SimSun" w:hAnsi="Arial" w:cs="Arial"/>
          <w:i/>
          <w:snapToGrid w:val="0"/>
          <w:color w:val="000000"/>
          <w:sz w:val="22"/>
        </w:rPr>
        <w:t>定居或居住在印第安人保留地，也不是部落法院的监护人。（</w:t>
      </w:r>
      <w:r w:rsidRPr="00433755">
        <w:rPr>
          <w:rFonts w:ascii="Arial" w:eastAsia="SimSun" w:hAnsi="Arial" w:cs="Arial"/>
          <w:i/>
          <w:snapToGrid w:val="0"/>
          <w:color w:val="000000"/>
          <w:sz w:val="22"/>
        </w:rPr>
        <w:t xml:space="preserve">25 U.S.C. </w:t>
      </w:r>
      <w:r w:rsidRPr="00433755">
        <w:rPr>
          <w:rFonts w:ascii="Arial" w:eastAsia="SimSun" w:hAnsi="Arial" w:cs="Arial"/>
          <w:bCs/>
          <w:i/>
          <w:iCs/>
          <w:snapToGrid w:val="0"/>
          <w:sz w:val="22"/>
          <w:szCs w:val="22"/>
        </w:rPr>
        <w:t xml:space="preserve">§ </w:t>
      </w:r>
      <w:r w:rsidRPr="00433755">
        <w:rPr>
          <w:rFonts w:ascii="Arial" w:eastAsia="SimSun" w:hAnsi="Arial" w:cs="Arial"/>
          <w:i/>
          <w:snapToGrid w:val="0"/>
          <w:color w:val="000000"/>
          <w:sz w:val="22"/>
        </w:rPr>
        <w:t>1911</w:t>
      </w:r>
      <w:r w:rsidRPr="00433755">
        <w:rPr>
          <w:rFonts w:ascii="Arial" w:eastAsia="SimSun" w:hAnsi="Arial" w:cs="Arial"/>
          <w:i/>
          <w:snapToGrid w:val="0"/>
          <w:color w:val="000000"/>
          <w:sz w:val="22"/>
        </w:rPr>
        <w:t>）</w:t>
      </w:r>
    </w:p>
    <w:p w14:paraId="14E4E2B4" w14:textId="77777777" w:rsidR="0080316F" w:rsidRPr="00433755" w:rsidRDefault="0080316F" w:rsidP="00747F2C">
      <w:pPr>
        <w:tabs>
          <w:tab w:val="left" w:pos="6480"/>
        </w:tabs>
        <w:adjustRightInd/>
        <w:spacing w:before="120"/>
        <w:ind w:left="144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sz w:val="22"/>
          <w:szCs w:val="22"/>
        </w:rPr>
        <w:t>[  ]</w:t>
      </w:r>
      <w:proofErr w:type="gramEnd"/>
      <w:r w:rsidRPr="00433755">
        <w:rPr>
          <w:rFonts w:ascii="Arial" w:eastAsia="SimSun" w:hAnsi="Arial" w:cs="Arial"/>
          <w:snapToGrid w:val="0"/>
          <w:sz w:val="22"/>
          <w:szCs w:val="22"/>
        </w:rPr>
        <w:tab/>
      </w:r>
      <w:r w:rsidRPr="00433755">
        <w:rPr>
          <w:rFonts w:ascii="Arial" w:eastAsia="SimSun" w:hAnsi="Arial" w:cs="Arial"/>
          <w:snapToGrid w:val="0"/>
          <w:color w:val="000000"/>
          <w:sz w:val="22"/>
          <w:szCs w:val="22"/>
        </w:rPr>
        <w:t xml:space="preserve">(Children’s </w:t>
      </w:r>
      <w:r w:rsidRPr="00433755">
        <w:rPr>
          <w:rFonts w:ascii="Arial" w:eastAsia="SimSun" w:hAnsi="Arial" w:cs="Arial"/>
          <w:snapToGrid w:val="0"/>
          <w:sz w:val="22"/>
          <w:szCs w:val="22"/>
        </w:rPr>
        <w:t>Initials</w:t>
      </w:r>
      <w:r w:rsidRPr="00433755">
        <w:rPr>
          <w:rFonts w:ascii="Arial" w:eastAsia="SimSun" w:hAnsi="Arial" w:cs="Arial"/>
          <w:snapToGrid w:val="0"/>
          <w:color w:val="000000"/>
          <w:sz w:val="22"/>
        </w:rPr>
        <w:t xml:space="preserve">): </w:t>
      </w:r>
      <w:r w:rsidR="00EE6F65" w:rsidRPr="00433755">
        <w:rPr>
          <w:rFonts w:ascii="Arial" w:eastAsia="SimSun" w:hAnsi="Arial" w:cs="Arial"/>
          <w:snapToGrid w:val="0"/>
          <w:color w:val="000000"/>
          <w:sz w:val="22"/>
          <w:szCs w:val="22"/>
          <w:u w:val="single"/>
        </w:rPr>
        <w:t>__________________________</w:t>
      </w:r>
      <w:r w:rsidRPr="00433755">
        <w:rPr>
          <w:rFonts w:ascii="Arial" w:eastAsia="SimSun" w:hAnsi="Arial" w:cs="Arial"/>
          <w:snapToGrid w:val="0"/>
          <w:color w:val="000000"/>
          <w:sz w:val="22"/>
        </w:rPr>
        <w:t xml:space="preserve"> are domiciled or living on an Indian reservation, and (check all that apply):</w:t>
      </w:r>
    </w:p>
    <w:p w14:paraId="2BD9C572" w14:textId="77777777" w:rsidR="00EE6F65" w:rsidRPr="00433755" w:rsidRDefault="00EE6F65" w:rsidP="00747F2C">
      <w:pPr>
        <w:tabs>
          <w:tab w:val="left" w:pos="6480"/>
        </w:tabs>
        <w:adjustRightInd/>
        <w:ind w:left="144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（儿童</w:t>
      </w:r>
      <w:r w:rsidRPr="00433755">
        <w:rPr>
          <w:rFonts w:ascii="Arial" w:eastAsia="SimSun" w:hAnsi="Arial" w:cs="Arial"/>
          <w:i/>
          <w:iCs/>
          <w:snapToGrid w:val="0"/>
          <w:sz w:val="22"/>
          <w:szCs w:val="22"/>
        </w:rPr>
        <w:t>姓</w:t>
      </w:r>
      <w:r w:rsidRPr="00433755">
        <w:rPr>
          <w:rFonts w:ascii="Arial" w:eastAsia="SimSun" w:hAnsi="Arial" w:cs="Arial"/>
          <w:i/>
          <w:snapToGrid w:val="0"/>
          <w:color w:val="000000"/>
          <w:sz w:val="22"/>
        </w:rPr>
        <w:t>名的首字母）：</w:t>
      </w:r>
      <w:r w:rsidRPr="00433755">
        <w:rPr>
          <w:rFonts w:ascii="Arial" w:eastAsia="SimSun" w:hAnsi="Arial" w:cs="Arial"/>
          <w:i/>
          <w:snapToGrid w:val="0"/>
          <w:color w:val="000000"/>
          <w:sz w:val="22"/>
        </w:rPr>
        <w:t xml:space="preserve"> </w:t>
      </w:r>
      <w:r w:rsidRPr="00433755">
        <w:rPr>
          <w:rFonts w:ascii="Arial" w:eastAsia="SimSun" w:hAnsi="Arial" w:cs="Arial"/>
          <w:i/>
          <w:iCs/>
          <w:snapToGrid w:val="0"/>
          <w:color w:val="000000"/>
          <w:sz w:val="22"/>
          <w:szCs w:val="22"/>
        </w:rPr>
        <w:tab/>
      </w:r>
      <w:r w:rsidRPr="00433755">
        <w:rPr>
          <w:rFonts w:ascii="Arial" w:eastAsia="SimSun" w:hAnsi="Arial" w:cs="Arial"/>
          <w:i/>
          <w:snapToGrid w:val="0"/>
          <w:color w:val="000000"/>
          <w:sz w:val="22"/>
        </w:rPr>
        <w:t>定居或居住在印第安人居留地，并且（勾选所有适用的选项）：</w:t>
      </w:r>
    </w:p>
    <w:p w14:paraId="5C7866C7" w14:textId="77777777" w:rsidR="0080316F" w:rsidRPr="00433755" w:rsidRDefault="0080316F" w:rsidP="00747F2C">
      <w:pPr>
        <w:adjustRightInd/>
        <w:spacing w:before="120"/>
        <w:ind w:left="180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Pr="00433755">
        <w:rPr>
          <w:rFonts w:ascii="Arial" w:eastAsia="SimSun" w:hAnsi="Arial" w:cs="Arial"/>
          <w:snapToGrid w:val="0"/>
          <w:color w:val="000000"/>
          <w:sz w:val="22"/>
          <w:szCs w:val="22"/>
        </w:rPr>
        <w:tab/>
        <w:t>The children’s tribe agrees to Washington State’s concurrent jurisdiction.</w:t>
      </w:r>
    </w:p>
    <w:p w14:paraId="120BBB42" w14:textId="77777777" w:rsidR="00EE6F65" w:rsidRPr="00433755" w:rsidRDefault="00EE6F65" w:rsidP="00747F2C">
      <w:pPr>
        <w:adjustRightInd/>
        <w:ind w:left="180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涉案儿童所属部落同意</w:t>
      </w:r>
      <w:r w:rsidRPr="00433755">
        <w:rPr>
          <w:rFonts w:ascii="Arial" w:eastAsia="SimSun" w:hAnsi="Arial" w:cs="Arial"/>
          <w:i/>
          <w:snapToGrid w:val="0"/>
          <w:color w:val="000000"/>
          <w:sz w:val="22"/>
        </w:rPr>
        <w:t xml:space="preserve"> Washington </w:t>
      </w:r>
      <w:r w:rsidRPr="00433755">
        <w:rPr>
          <w:rFonts w:ascii="Arial" w:eastAsia="SimSun" w:hAnsi="Arial" w:cs="Arial"/>
          <w:i/>
          <w:snapToGrid w:val="0"/>
          <w:color w:val="000000"/>
          <w:sz w:val="22"/>
        </w:rPr>
        <w:t>州的共同管辖权。</w:t>
      </w:r>
    </w:p>
    <w:p w14:paraId="671B9A15" w14:textId="77777777" w:rsidR="0080316F" w:rsidRPr="00433755" w:rsidRDefault="0080316F" w:rsidP="00747F2C">
      <w:pPr>
        <w:adjustRightInd/>
        <w:spacing w:before="120"/>
        <w:ind w:left="180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Pr="00433755">
        <w:rPr>
          <w:rFonts w:ascii="Arial" w:eastAsia="SimSun" w:hAnsi="Arial" w:cs="Arial"/>
          <w:snapToGrid w:val="0"/>
          <w:color w:val="000000"/>
          <w:sz w:val="22"/>
          <w:szCs w:val="22"/>
        </w:rPr>
        <w:tab/>
        <w:t>The children’s tribe decided not to use its exclusive jurisdiction (expressly declined). (RCW 13.38.060)</w:t>
      </w:r>
    </w:p>
    <w:p w14:paraId="28F2FFEE" w14:textId="77777777" w:rsidR="00EE6F65" w:rsidRPr="00433755" w:rsidRDefault="00EE6F65" w:rsidP="00747F2C">
      <w:pPr>
        <w:adjustRightInd/>
        <w:ind w:left="180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涉案儿童所属部落决定不使用其专属管辖权（明确拒绝）。（</w:t>
      </w:r>
      <w:r w:rsidRPr="00433755">
        <w:rPr>
          <w:rFonts w:ascii="Arial" w:eastAsia="SimSun" w:hAnsi="Arial" w:cs="Arial"/>
          <w:i/>
          <w:snapToGrid w:val="0"/>
          <w:color w:val="000000"/>
          <w:sz w:val="22"/>
        </w:rPr>
        <w:t>RCW 13.38.060</w:t>
      </w:r>
      <w:r w:rsidRPr="00433755">
        <w:rPr>
          <w:rFonts w:ascii="Arial" w:eastAsia="SimSun" w:hAnsi="Arial" w:cs="Arial"/>
          <w:i/>
          <w:snapToGrid w:val="0"/>
          <w:color w:val="000000"/>
          <w:sz w:val="22"/>
        </w:rPr>
        <w:t>）</w:t>
      </w:r>
    </w:p>
    <w:p w14:paraId="0D51214F" w14:textId="77777777" w:rsidR="00723201" w:rsidRPr="00433755" w:rsidRDefault="0080316F" w:rsidP="00747F2C">
      <w:pPr>
        <w:adjustRightInd/>
        <w:spacing w:before="120"/>
        <w:ind w:left="1800" w:hanging="360"/>
        <w:textAlignment w:val="auto"/>
        <w:rPr>
          <w:rFonts w:ascii="Arial" w:eastAsia="SimSun" w:hAnsi="Arial" w:cs="Arial"/>
          <w:snapToGrid w:val="0"/>
          <w:color w:val="000000"/>
          <w:sz w:val="22"/>
          <w:szCs w:val="22"/>
        </w:rPr>
      </w:pPr>
      <w:proofErr w:type="gramStart"/>
      <w:r w:rsidRPr="00433755">
        <w:rPr>
          <w:rFonts w:ascii="Arial" w:eastAsia="SimSun" w:hAnsi="Arial" w:cs="Arial"/>
          <w:snapToGrid w:val="0"/>
          <w:color w:val="000000"/>
          <w:sz w:val="22"/>
          <w:szCs w:val="22"/>
        </w:rPr>
        <w:t>[  ]</w:t>
      </w:r>
      <w:proofErr w:type="gramEnd"/>
      <w:r w:rsidRPr="00433755">
        <w:rPr>
          <w:rFonts w:ascii="Arial" w:eastAsia="SimSun" w:hAnsi="Arial" w:cs="Arial"/>
          <w:snapToGrid w:val="0"/>
          <w:color w:val="000000"/>
          <w:sz w:val="22"/>
          <w:szCs w:val="22"/>
        </w:rPr>
        <w:tab/>
        <w:t xml:space="preserve">Washington State should exercise </w:t>
      </w:r>
      <w:r w:rsidRPr="00433755">
        <w:rPr>
          <w:rFonts w:ascii="Arial" w:eastAsia="SimSun" w:hAnsi="Arial" w:cs="Arial"/>
          <w:b/>
          <w:bCs/>
          <w:snapToGrid w:val="0"/>
          <w:color w:val="000000"/>
          <w:sz w:val="22"/>
          <w:szCs w:val="22"/>
        </w:rPr>
        <w:t>emergency jurisdiction</w:t>
      </w:r>
      <w:r w:rsidRPr="00433755">
        <w:rPr>
          <w:rFonts w:ascii="Arial" w:eastAsia="SimSun" w:hAnsi="Arial" w:cs="Arial"/>
          <w:snapToGrid w:val="0"/>
          <w:color w:val="000000"/>
          <w:sz w:val="22"/>
          <w:szCs w:val="22"/>
        </w:rPr>
        <w:t xml:space="preserve"> for Indian children temporarily located off the reservation to protect the children from immediate physical damage or harm. (RCW 13.38.140)</w:t>
      </w:r>
    </w:p>
    <w:p w14:paraId="7C7790FD" w14:textId="77777777" w:rsidR="00EE6F65" w:rsidRPr="00433755" w:rsidRDefault="00EE6F65" w:rsidP="00747F2C">
      <w:pPr>
        <w:adjustRightInd/>
        <w:ind w:left="1800"/>
        <w:textAlignment w:val="auto"/>
        <w:rPr>
          <w:rFonts w:ascii="Arial" w:eastAsia="SimSun" w:hAnsi="Arial" w:cs="Arial"/>
          <w:i/>
          <w:iCs/>
          <w:snapToGrid w:val="0"/>
          <w:color w:val="000000"/>
          <w:sz w:val="22"/>
          <w:szCs w:val="22"/>
        </w:rPr>
      </w:pPr>
      <w:r w:rsidRPr="00433755">
        <w:rPr>
          <w:rFonts w:ascii="Arial" w:eastAsia="SimSun" w:hAnsi="Arial" w:cs="Arial"/>
          <w:i/>
          <w:snapToGrid w:val="0"/>
          <w:color w:val="000000"/>
          <w:sz w:val="22"/>
        </w:rPr>
        <w:t xml:space="preserve">Washington </w:t>
      </w:r>
      <w:r w:rsidRPr="00433755">
        <w:rPr>
          <w:rFonts w:ascii="Arial" w:eastAsia="SimSun" w:hAnsi="Arial" w:cs="Arial"/>
          <w:i/>
          <w:snapToGrid w:val="0"/>
          <w:color w:val="000000"/>
          <w:sz w:val="22"/>
        </w:rPr>
        <w:t>州应该对暂时</w:t>
      </w:r>
      <w:r w:rsidRPr="00433755">
        <w:rPr>
          <w:rFonts w:ascii="Arial" w:eastAsia="SimSun" w:hAnsi="Arial" w:cs="Arial"/>
          <w:i/>
          <w:iCs/>
          <w:snapToGrid w:val="0"/>
          <w:color w:val="000000"/>
          <w:sz w:val="22"/>
          <w:szCs w:val="22"/>
        </w:rPr>
        <w:t>安</w:t>
      </w:r>
      <w:r w:rsidRPr="00433755">
        <w:rPr>
          <w:rFonts w:ascii="Arial" w:eastAsia="SimSun" w:hAnsi="Arial" w:cs="Arial"/>
          <w:i/>
          <w:snapToGrid w:val="0"/>
          <w:color w:val="000000"/>
          <w:sz w:val="22"/>
        </w:rPr>
        <w:t>置在保留地之外的印第安儿童行使紧急管辖权，以保护这些儿童免受直接的人身伤害。（</w:t>
      </w:r>
      <w:r w:rsidRPr="00433755">
        <w:rPr>
          <w:rFonts w:ascii="Arial" w:eastAsia="SimSun" w:hAnsi="Arial" w:cs="Arial"/>
          <w:i/>
          <w:snapToGrid w:val="0"/>
          <w:color w:val="000000"/>
          <w:sz w:val="22"/>
        </w:rPr>
        <w:t>RCW 13.38.140</w:t>
      </w:r>
      <w:r w:rsidRPr="00433755">
        <w:rPr>
          <w:rFonts w:ascii="Arial" w:eastAsia="SimSun" w:hAnsi="Arial" w:cs="Arial"/>
          <w:i/>
          <w:snapToGrid w:val="0"/>
          <w:color w:val="000000"/>
          <w:sz w:val="22"/>
        </w:rPr>
        <w:t>）</w:t>
      </w:r>
    </w:p>
    <w:p w14:paraId="12022A15" w14:textId="77777777" w:rsidR="00723201" w:rsidRPr="00433755" w:rsidRDefault="00723201" w:rsidP="00747F2C">
      <w:pPr>
        <w:adjustRightInd/>
        <w:spacing w:after="160" w:line="259" w:lineRule="auto"/>
        <w:textAlignment w:val="auto"/>
        <w:rPr>
          <w:rFonts w:ascii="Arial" w:eastAsia="SimSun" w:hAnsi="Arial" w:cs="Arial"/>
          <w:snapToGrid w:val="0"/>
          <w:color w:val="000000"/>
          <w:sz w:val="22"/>
          <w:szCs w:val="22"/>
        </w:rPr>
      </w:pPr>
      <w:r w:rsidRPr="00433755">
        <w:rPr>
          <w:rFonts w:ascii="Arial" w:eastAsia="SimSun" w:hAnsi="Arial" w:cs="Arial"/>
          <w:snapToGrid w:val="0"/>
          <w:color w:val="000000"/>
          <w:sz w:val="22"/>
          <w:szCs w:val="22"/>
        </w:rPr>
        <w:br w:type="page"/>
      </w:r>
    </w:p>
    <w:p w14:paraId="781517F4" w14:textId="77777777" w:rsidR="00E33983" w:rsidRPr="00433755" w:rsidRDefault="00E33983" w:rsidP="00747F2C">
      <w:pPr>
        <w:pStyle w:val="POAttachmentHeading"/>
        <w:overflowPunct w:val="0"/>
        <w:autoSpaceDE w:val="0"/>
        <w:autoSpaceDN w:val="0"/>
        <w:rPr>
          <w:rFonts w:ascii="Arial" w:eastAsia="SimSun" w:hAnsi="Arial"/>
          <w:snapToGrid w:val="0"/>
        </w:rPr>
        <w:sectPr w:rsidR="00E33983" w:rsidRPr="00433755" w:rsidSect="00491F8D">
          <w:footerReference w:type="default" r:id="rId14"/>
          <w:pgSz w:w="12240" w:h="15840"/>
          <w:pgMar w:top="1440" w:right="1440" w:bottom="1440" w:left="1440" w:header="720" w:footer="57" w:gutter="0"/>
          <w:pgNumType w:start="1"/>
          <w:cols w:space="720"/>
          <w:docGrid w:linePitch="360"/>
        </w:sectPr>
      </w:pPr>
    </w:p>
    <w:p w14:paraId="5C44F1E9" w14:textId="77777777" w:rsidR="00AE289A" w:rsidRPr="00433755" w:rsidRDefault="00AE289A" w:rsidP="00747F2C">
      <w:pPr>
        <w:pStyle w:val="POAttachmentHeading"/>
        <w:overflowPunct w:val="0"/>
        <w:autoSpaceDE w:val="0"/>
        <w:autoSpaceDN w:val="0"/>
        <w:spacing w:after="0"/>
        <w:rPr>
          <w:rFonts w:ascii="Arial" w:eastAsia="SimSun" w:hAnsi="Arial"/>
          <w:snapToGrid w:val="0"/>
        </w:rPr>
      </w:pPr>
      <w:r w:rsidRPr="00433755">
        <w:rPr>
          <w:rFonts w:ascii="Arial" w:eastAsia="SimSun" w:hAnsi="Arial"/>
          <w:snapToGrid w:val="0"/>
        </w:rPr>
        <w:lastRenderedPageBreak/>
        <w:t>Attachment E</w:t>
      </w:r>
      <w:r w:rsidR="00E62E67" w:rsidRPr="00433755">
        <w:rPr>
          <w:rFonts w:ascii="Arial" w:eastAsia="SimSun" w:hAnsi="Arial"/>
          <w:b w:val="0"/>
          <w:snapToGrid w:val="0"/>
        </w:rPr>
        <w:t>:</w:t>
      </w:r>
      <w:r w:rsidRPr="00433755">
        <w:rPr>
          <w:rFonts w:ascii="Arial" w:eastAsia="SimSun" w:hAnsi="Arial"/>
          <w:snapToGrid w:val="0"/>
        </w:rPr>
        <w:t xml:space="preserve"> Firearms Identification</w:t>
      </w:r>
    </w:p>
    <w:p w14:paraId="5C0164AA" w14:textId="77777777" w:rsidR="003E167B" w:rsidRPr="00433755" w:rsidRDefault="003E167B" w:rsidP="00747F2C">
      <w:pPr>
        <w:pStyle w:val="POAttachmentHeading"/>
        <w:overflowPunct w:val="0"/>
        <w:autoSpaceDE w:val="0"/>
        <w:autoSpaceDN w:val="0"/>
        <w:spacing w:before="0"/>
        <w:rPr>
          <w:rFonts w:ascii="Arial" w:eastAsia="SimSun" w:hAnsi="Arial"/>
          <w:i/>
          <w:iCs/>
          <w:snapToGrid w:val="0"/>
        </w:rPr>
      </w:pPr>
      <w:r w:rsidRPr="00433755">
        <w:rPr>
          <w:rFonts w:ascii="Arial" w:eastAsia="SimSun" w:hAnsi="Arial"/>
          <w:b w:val="0"/>
          <w:bCs/>
          <w:i/>
          <w:snapToGrid w:val="0"/>
        </w:rPr>
        <w:t>附件</w:t>
      </w:r>
      <w:r w:rsidRPr="00433755">
        <w:rPr>
          <w:rFonts w:ascii="Arial" w:eastAsia="SimSun" w:hAnsi="Arial"/>
          <w:i/>
          <w:snapToGrid w:val="0"/>
        </w:rPr>
        <w:t xml:space="preserve"> E</w:t>
      </w:r>
      <w:r w:rsidRPr="00433755">
        <w:rPr>
          <w:rFonts w:ascii="Arial" w:eastAsia="SimSun" w:hAnsi="Arial"/>
          <w:b w:val="0"/>
          <w:i/>
          <w:iCs/>
          <w:snapToGrid w:val="0"/>
        </w:rPr>
        <w:t>：</w:t>
      </w:r>
      <w:r w:rsidRPr="00433755">
        <w:rPr>
          <w:rFonts w:ascii="Arial" w:eastAsia="SimSun" w:hAnsi="Arial"/>
          <w:b w:val="0"/>
          <w:i/>
          <w:iCs/>
          <w:snapToGrid w:val="0"/>
        </w:rPr>
        <w:t xml:space="preserve"> </w:t>
      </w:r>
      <w:r w:rsidRPr="00433755">
        <w:rPr>
          <w:rFonts w:ascii="Arial" w:eastAsia="SimSun" w:hAnsi="Arial"/>
          <w:b w:val="0"/>
          <w:bCs/>
          <w:i/>
          <w:snapToGrid w:val="0"/>
        </w:rPr>
        <w:t>枪支标识号</w:t>
      </w:r>
    </w:p>
    <w:p w14:paraId="3C7FB29D" w14:textId="77777777" w:rsidR="00E913F6" w:rsidRPr="00433755" w:rsidRDefault="00E913F6" w:rsidP="00747F2C">
      <w:pPr>
        <w:spacing w:before="120"/>
        <w:rPr>
          <w:rFonts w:ascii="Arial" w:eastAsia="SimSun" w:hAnsi="Arial" w:cs="Arial"/>
          <w:snapToGrid w:val="0"/>
          <w:color w:val="000000" w:themeColor="text1"/>
          <w:sz w:val="22"/>
          <w:szCs w:val="22"/>
        </w:rPr>
      </w:pPr>
      <w:r w:rsidRPr="00433755">
        <w:rPr>
          <w:rFonts w:ascii="Arial" w:eastAsia="SimSun" w:hAnsi="Arial" w:cs="Arial"/>
          <w:b/>
          <w:snapToGrid w:val="0"/>
          <w:color w:val="000000" w:themeColor="text1"/>
          <w:sz w:val="22"/>
          <w:szCs w:val="22"/>
        </w:rPr>
        <w:t>Only complete</w:t>
      </w:r>
      <w:r w:rsidRPr="00433755">
        <w:rPr>
          <w:rFonts w:ascii="Arial" w:eastAsia="SimSun" w:hAnsi="Arial" w:cs="Arial"/>
          <w:snapToGrid w:val="0"/>
          <w:color w:val="000000" w:themeColor="text1"/>
          <w:sz w:val="22"/>
        </w:rPr>
        <w:t xml:space="preserve"> this attachment if the restrained person owns or has access to firearms or other dangerous weapons. </w:t>
      </w:r>
      <w:r w:rsidRPr="00433755">
        <w:rPr>
          <w:rFonts w:ascii="Arial" w:eastAsia="SimSun" w:hAnsi="Arial" w:cs="Arial"/>
          <w:b/>
          <w:snapToGrid w:val="0"/>
          <w:color w:val="000000" w:themeColor="text1"/>
          <w:sz w:val="22"/>
          <w:szCs w:val="22"/>
        </w:rPr>
        <w:t>If not</w:t>
      </w:r>
      <w:r w:rsidRPr="00433755">
        <w:rPr>
          <w:rFonts w:ascii="Arial" w:eastAsia="SimSun" w:hAnsi="Arial" w:cs="Arial"/>
          <w:snapToGrid w:val="0"/>
          <w:color w:val="000000" w:themeColor="text1"/>
          <w:sz w:val="22"/>
          <w:szCs w:val="22"/>
        </w:rPr>
        <w:t>, skip or remove this attachment.</w:t>
      </w:r>
    </w:p>
    <w:p w14:paraId="09F3F73F" w14:textId="77777777" w:rsidR="003E167B" w:rsidRPr="00433755" w:rsidRDefault="003E167B" w:rsidP="00747F2C">
      <w:pPr>
        <w:rPr>
          <w:rFonts w:ascii="Arial" w:eastAsia="SimSun" w:hAnsi="Arial" w:cs="Arial"/>
          <w:bCs/>
          <w:i/>
          <w:iCs/>
          <w:snapToGrid w:val="0"/>
          <w:sz w:val="22"/>
          <w:szCs w:val="22"/>
        </w:rPr>
      </w:pPr>
      <w:r w:rsidRPr="00433755">
        <w:rPr>
          <w:rFonts w:ascii="Arial" w:eastAsia="SimSun" w:hAnsi="Arial" w:cs="Arial"/>
          <w:bCs/>
          <w:i/>
          <w:snapToGrid w:val="0"/>
          <w:color w:val="000000" w:themeColor="text1"/>
          <w:sz w:val="22"/>
        </w:rPr>
        <w:t>只有当</w:t>
      </w:r>
      <w:r w:rsidR="00792F53" w:rsidRPr="00433755">
        <w:rPr>
          <w:rFonts w:ascii="Arial" w:eastAsia="SimSun" w:hAnsi="Arial" w:cs="Arial"/>
          <w:bCs/>
          <w:i/>
          <w:snapToGrid w:val="0"/>
          <w:color w:val="000000" w:themeColor="text1"/>
          <w:sz w:val="22"/>
        </w:rPr>
        <w:t>被</w:t>
      </w:r>
      <w:r w:rsidRPr="00433755">
        <w:rPr>
          <w:rFonts w:ascii="Arial" w:eastAsia="SimSun" w:hAnsi="Arial" w:cs="Arial"/>
          <w:bCs/>
          <w:i/>
          <w:snapToGrid w:val="0"/>
          <w:color w:val="000000" w:themeColor="text1"/>
          <w:sz w:val="22"/>
        </w:rPr>
        <w:t>限制</w:t>
      </w:r>
      <w:r w:rsidRPr="00433755">
        <w:rPr>
          <w:rFonts w:ascii="Arial" w:eastAsia="SimSun" w:hAnsi="Arial" w:cs="Arial"/>
          <w:i/>
          <w:iCs/>
          <w:snapToGrid w:val="0"/>
          <w:color w:val="000000" w:themeColor="text1"/>
          <w:sz w:val="22"/>
          <w:szCs w:val="22"/>
        </w:rPr>
        <w:t>人拥有或能够使用枪支或其他危险武器时，才需要填写此附件。</w:t>
      </w:r>
      <w:r w:rsidRPr="00433755">
        <w:rPr>
          <w:rFonts w:ascii="Arial" w:eastAsia="SimSun" w:hAnsi="Arial" w:cs="Arial"/>
          <w:bCs/>
          <w:i/>
          <w:snapToGrid w:val="0"/>
          <w:color w:val="000000" w:themeColor="text1"/>
          <w:sz w:val="22"/>
        </w:rPr>
        <w:t>如果不是</w:t>
      </w:r>
      <w:r w:rsidRPr="00433755">
        <w:rPr>
          <w:rFonts w:ascii="Arial" w:eastAsia="SimSun" w:hAnsi="Arial" w:cs="Arial"/>
          <w:i/>
          <w:iCs/>
          <w:snapToGrid w:val="0"/>
          <w:color w:val="000000" w:themeColor="text1"/>
          <w:sz w:val="22"/>
          <w:szCs w:val="22"/>
        </w:rPr>
        <w:t>，请跳过或删除此附件。</w:t>
      </w:r>
    </w:p>
    <w:p w14:paraId="6F60E6ED" w14:textId="77777777" w:rsidR="00193AC8" w:rsidRPr="00433755" w:rsidRDefault="00DA2FAE" w:rsidP="00747F2C">
      <w:pPr>
        <w:spacing w:before="120"/>
        <w:ind w:left="720" w:hanging="720"/>
        <w:rPr>
          <w:rFonts w:ascii="Arial" w:eastAsia="SimSun" w:hAnsi="Arial" w:cs="Arial"/>
          <w:bCs/>
          <w:snapToGrid w:val="0"/>
          <w:sz w:val="22"/>
          <w:szCs w:val="22"/>
        </w:rPr>
      </w:pPr>
      <w:r w:rsidRPr="00433755">
        <w:rPr>
          <w:rFonts w:ascii="Arial" w:eastAsia="SimSun" w:hAnsi="Arial" w:cs="Arial"/>
          <w:bCs/>
          <w:snapToGrid w:val="0"/>
          <w:sz w:val="22"/>
          <w:szCs w:val="22"/>
        </w:rPr>
        <w:t>1.</w:t>
      </w:r>
      <w:r w:rsidRPr="00433755">
        <w:rPr>
          <w:rFonts w:ascii="Arial" w:eastAsia="SimSun" w:hAnsi="Arial" w:cs="Arial"/>
          <w:bCs/>
          <w:snapToGrid w:val="0"/>
          <w:sz w:val="22"/>
          <w:szCs w:val="22"/>
        </w:rPr>
        <w:tab/>
      </w:r>
      <w:r w:rsidRPr="00433755">
        <w:rPr>
          <w:rFonts w:ascii="Arial" w:eastAsia="SimSun" w:hAnsi="Arial" w:cs="Arial"/>
          <w:snapToGrid w:val="0"/>
          <w:sz w:val="22"/>
        </w:rPr>
        <w:t xml:space="preserve">Does the restrained person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own </w:t>
      </w:r>
      <w:proofErr w:type="gramStart"/>
      <w:r w:rsidRPr="00433755">
        <w:rPr>
          <w:rFonts w:ascii="Arial" w:eastAsia="SimSun" w:hAnsi="Arial" w:cs="Arial"/>
          <w:snapToGrid w:val="0"/>
          <w:sz w:val="22"/>
        </w:rPr>
        <w:t>or  [  ]</w:t>
      </w:r>
      <w:proofErr w:type="gramEnd"/>
      <w:r w:rsidRPr="00433755">
        <w:rPr>
          <w:rFonts w:ascii="Arial" w:eastAsia="SimSun" w:hAnsi="Arial" w:cs="Arial"/>
          <w:snapToGrid w:val="0"/>
          <w:sz w:val="22"/>
        </w:rPr>
        <w:t xml:space="preserve"> have access to any firearms?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No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Unknown</w:t>
      </w:r>
    </w:p>
    <w:p w14:paraId="73881764" w14:textId="77777777" w:rsidR="003E167B" w:rsidRPr="00433755" w:rsidRDefault="00792F53" w:rsidP="00747F2C">
      <w:pPr>
        <w:ind w:left="720"/>
        <w:rPr>
          <w:rFonts w:ascii="Arial" w:eastAsia="SimSun" w:hAnsi="Arial" w:cs="Arial"/>
          <w:bCs/>
          <w:i/>
          <w:iCs/>
          <w:snapToGrid w:val="0"/>
          <w:sz w:val="22"/>
          <w:szCs w:val="22"/>
        </w:rPr>
      </w:pPr>
      <w:r w:rsidRPr="00433755">
        <w:rPr>
          <w:rFonts w:ascii="Arial" w:eastAsia="SimSun" w:hAnsi="Arial" w:cs="Arial"/>
          <w:i/>
          <w:snapToGrid w:val="0"/>
          <w:sz w:val="22"/>
        </w:rPr>
        <w:t>被</w:t>
      </w:r>
      <w:r w:rsidR="003E167B" w:rsidRPr="00433755">
        <w:rPr>
          <w:rFonts w:ascii="Arial" w:eastAsia="SimSun" w:hAnsi="Arial" w:cs="Arial"/>
          <w:i/>
          <w:snapToGrid w:val="0"/>
          <w:sz w:val="22"/>
        </w:rPr>
        <w:t>限制人</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是否拥有或</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可以使用任何枪支？</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是</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否</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未知</w:t>
      </w:r>
    </w:p>
    <w:p w14:paraId="46F65CED" w14:textId="77777777" w:rsidR="00ED196E" w:rsidRPr="00433755" w:rsidRDefault="3C9B43CD"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szCs w:val="22"/>
        </w:rPr>
        <w:t>2.</w:t>
      </w:r>
      <w:r w:rsidR="00ED196E" w:rsidRPr="00433755">
        <w:rPr>
          <w:rFonts w:ascii="Arial" w:eastAsia="SimSun" w:hAnsi="Arial" w:cs="Arial"/>
          <w:snapToGrid w:val="0"/>
        </w:rPr>
        <w:tab/>
      </w:r>
      <w:r w:rsidRPr="00433755">
        <w:rPr>
          <w:rFonts w:ascii="Arial" w:eastAsia="SimSun" w:hAnsi="Arial" w:cs="Arial"/>
          <w:snapToGrid w:val="0"/>
          <w:sz w:val="22"/>
        </w:rPr>
        <w:t xml:space="preserve">Does the restrained person purchase, own, or have access to parts that could be assembled into a working firearm (example: ghost guns)?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No  [  ]</w:t>
      </w:r>
      <w:proofErr w:type="gramEnd"/>
      <w:r w:rsidRPr="00433755">
        <w:rPr>
          <w:rFonts w:ascii="Arial" w:eastAsia="SimSun" w:hAnsi="Arial" w:cs="Arial"/>
          <w:snapToGrid w:val="0"/>
          <w:sz w:val="22"/>
        </w:rPr>
        <w:t xml:space="preserve"> Unknown</w:t>
      </w:r>
    </w:p>
    <w:p w14:paraId="7457C4D7" w14:textId="77777777" w:rsidR="003E167B" w:rsidRPr="00433755" w:rsidRDefault="00792F53" w:rsidP="00747F2C">
      <w:pPr>
        <w:ind w:left="720"/>
        <w:rPr>
          <w:rFonts w:ascii="Arial" w:eastAsia="SimSun" w:hAnsi="Arial" w:cs="Arial"/>
          <w:i/>
          <w:iCs/>
          <w:snapToGrid w:val="0"/>
          <w:sz w:val="22"/>
          <w:szCs w:val="22"/>
        </w:rPr>
      </w:pPr>
      <w:r w:rsidRPr="00433755">
        <w:rPr>
          <w:rFonts w:ascii="Arial" w:eastAsia="SimSun" w:hAnsi="Arial" w:cs="Arial"/>
          <w:i/>
          <w:snapToGrid w:val="0"/>
          <w:sz w:val="22"/>
        </w:rPr>
        <w:t>被</w:t>
      </w:r>
      <w:r w:rsidR="003E167B" w:rsidRPr="00433755">
        <w:rPr>
          <w:rFonts w:ascii="Arial" w:eastAsia="SimSun" w:hAnsi="Arial" w:cs="Arial"/>
          <w:i/>
          <w:snapToGrid w:val="0"/>
          <w:sz w:val="22"/>
        </w:rPr>
        <w:t>限制人是否购买、拥有或</w:t>
      </w:r>
      <w:r w:rsidRPr="00433755">
        <w:rPr>
          <w:rFonts w:ascii="Arial" w:eastAsia="SimSun" w:hAnsi="Arial" w:cs="Arial"/>
          <w:i/>
          <w:snapToGrid w:val="0"/>
          <w:sz w:val="22"/>
        </w:rPr>
        <w:t>可使用能够组装成可开火枪支的部件</w:t>
      </w:r>
      <w:r w:rsidR="003E167B" w:rsidRPr="00433755">
        <w:rPr>
          <w:rFonts w:ascii="Arial" w:eastAsia="SimSun" w:hAnsi="Arial" w:cs="Arial"/>
          <w:i/>
          <w:snapToGrid w:val="0"/>
          <w:sz w:val="22"/>
        </w:rPr>
        <w:t>（例如：幽灵枪）？</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是</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否</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未知</w:t>
      </w:r>
    </w:p>
    <w:p w14:paraId="662756A7" w14:textId="77777777" w:rsidR="00F22AC6"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3.</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Does the restrained person have a concealed pistol license (CPL)?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No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Unknown</w:t>
      </w:r>
    </w:p>
    <w:p w14:paraId="0E3429E6" w14:textId="77777777" w:rsidR="003E167B" w:rsidRPr="00433755" w:rsidRDefault="00792F53" w:rsidP="00747F2C">
      <w:pPr>
        <w:ind w:left="720"/>
        <w:rPr>
          <w:rFonts w:ascii="Arial" w:eastAsia="SimSun" w:hAnsi="Arial" w:cs="Arial"/>
          <w:i/>
          <w:iCs/>
          <w:snapToGrid w:val="0"/>
          <w:sz w:val="22"/>
          <w:szCs w:val="22"/>
        </w:rPr>
      </w:pPr>
      <w:r w:rsidRPr="00433755">
        <w:rPr>
          <w:rFonts w:ascii="Arial" w:eastAsia="SimSun" w:hAnsi="Arial" w:cs="Arial"/>
          <w:i/>
          <w:snapToGrid w:val="0"/>
          <w:sz w:val="22"/>
        </w:rPr>
        <w:t>被</w:t>
      </w:r>
      <w:r w:rsidR="003E167B" w:rsidRPr="00433755">
        <w:rPr>
          <w:rFonts w:ascii="Arial" w:eastAsia="SimSun" w:hAnsi="Arial" w:cs="Arial"/>
          <w:i/>
          <w:snapToGrid w:val="0"/>
          <w:sz w:val="22"/>
        </w:rPr>
        <w:t>限制人是否有隐蔽持枪证</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w:t>
      </w:r>
      <w:r w:rsidR="003E167B" w:rsidRPr="00433755">
        <w:rPr>
          <w:rFonts w:ascii="Arial" w:eastAsia="SimSun" w:hAnsi="Arial" w:cs="Arial"/>
          <w:i/>
          <w:snapToGrid w:val="0"/>
          <w:sz w:val="22"/>
        </w:rPr>
        <w:t>CPL</w:t>
      </w:r>
      <w:r w:rsidR="003E167B" w:rsidRPr="00433755">
        <w:rPr>
          <w:rFonts w:ascii="Arial" w:eastAsia="SimSun" w:hAnsi="Arial" w:cs="Arial"/>
          <w:i/>
          <w:snapToGrid w:val="0"/>
          <w:sz w:val="22"/>
        </w:rPr>
        <w:t>）？</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是</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否</w:t>
      </w:r>
      <w:r w:rsidR="003E167B" w:rsidRPr="00433755">
        <w:rPr>
          <w:rFonts w:ascii="Arial" w:eastAsia="SimSun" w:hAnsi="Arial" w:cs="Arial"/>
          <w:i/>
          <w:snapToGrid w:val="0"/>
          <w:sz w:val="22"/>
        </w:rPr>
        <w:t xml:space="preserve">     </w:t>
      </w:r>
      <w:r w:rsidR="003E167B" w:rsidRPr="00433755">
        <w:rPr>
          <w:rFonts w:ascii="Arial" w:eastAsia="SimSun" w:hAnsi="Arial" w:cs="Arial"/>
          <w:i/>
          <w:snapToGrid w:val="0"/>
          <w:sz w:val="22"/>
        </w:rPr>
        <w:t>未知</w:t>
      </w:r>
    </w:p>
    <w:p w14:paraId="02381F3F" w14:textId="77777777" w:rsidR="00F22AC6" w:rsidRPr="00433755" w:rsidRDefault="007B7829" w:rsidP="00747F2C">
      <w:pPr>
        <w:tabs>
          <w:tab w:val="left" w:pos="9180"/>
        </w:tabs>
        <w:spacing w:before="120"/>
        <w:ind w:left="720" w:hanging="720"/>
        <w:rPr>
          <w:rFonts w:ascii="Arial" w:eastAsia="SimSun" w:hAnsi="Arial" w:cs="Arial"/>
          <w:snapToGrid w:val="0"/>
          <w:sz w:val="22"/>
          <w:szCs w:val="22"/>
          <w:u w:val="single"/>
        </w:rPr>
      </w:pPr>
      <w:r w:rsidRPr="00433755">
        <w:rPr>
          <w:rFonts w:ascii="Arial" w:eastAsia="SimSun" w:hAnsi="Arial" w:cs="Arial"/>
          <w:snapToGrid w:val="0"/>
          <w:sz w:val="22"/>
        </w:rPr>
        <w:t>4.</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When was the last time you saw the </w:t>
      </w:r>
      <w:proofErr w:type="gramStart"/>
      <w:r w:rsidRPr="00433755">
        <w:rPr>
          <w:rFonts w:ascii="Arial" w:eastAsia="SimSun" w:hAnsi="Arial" w:cs="Arial"/>
          <w:snapToGrid w:val="0"/>
          <w:sz w:val="22"/>
        </w:rPr>
        <w:t>firearm/s</w:t>
      </w:r>
      <w:proofErr w:type="gramEnd"/>
      <w:r w:rsidRPr="00433755">
        <w:rPr>
          <w:rFonts w:ascii="Arial" w:eastAsia="SimSun" w:hAnsi="Arial" w:cs="Arial"/>
          <w:snapToGrid w:val="0"/>
          <w:sz w:val="22"/>
        </w:rPr>
        <w:t>? _______________________________</w:t>
      </w:r>
    </w:p>
    <w:p w14:paraId="3E135A53" w14:textId="77777777" w:rsidR="003E167B" w:rsidRPr="00433755" w:rsidRDefault="003E167B" w:rsidP="00747F2C">
      <w:pPr>
        <w:tabs>
          <w:tab w:val="left" w:pos="9180"/>
        </w:tabs>
        <w:ind w:left="720"/>
        <w:rPr>
          <w:rFonts w:ascii="Arial" w:eastAsia="SimSun" w:hAnsi="Arial" w:cs="Arial"/>
          <w:i/>
          <w:iCs/>
          <w:snapToGrid w:val="0"/>
          <w:sz w:val="22"/>
          <w:szCs w:val="22"/>
          <w:u w:val="single"/>
        </w:rPr>
      </w:pPr>
      <w:r w:rsidRPr="00433755">
        <w:rPr>
          <w:rFonts w:ascii="Arial" w:eastAsia="SimSun" w:hAnsi="Arial" w:cs="Arial"/>
          <w:i/>
          <w:snapToGrid w:val="0"/>
          <w:sz w:val="22"/>
        </w:rPr>
        <w:t>您最后一次看到枪支是什么时候？</w:t>
      </w:r>
    </w:p>
    <w:p w14:paraId="077D02F7" w14:textId="77777777" w:rsidR="00B444AD"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5.</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Do you know where the restrained person keeps the firearm/s?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No</w:t>
      </w:r>
    </w:p>
    <w:p w14:paraId="61E77BEB" w14:textId="77777777" w:rsidR="00F22AC6" w:rsidRPr="00433755" w:rsidRDefault="00F22AC6" w:rsidP="00747F2C">
      <w:pPr>
        <w:ind w:left="720"/>
        <w:rPr>
          <w:rFonts w:ascii="Arial" w:eastAsia="SimSun" w:hAnsi="Arial" w:cs="Arial"/>
          <w:snapToGrid w:val="0"/>
          <w:sz w:val="22"/>
          <w:szCs w:val="22"/>
        </w:rPr>
      </w:pPr>
      <w:r w:rsidRPr="00433755">
        <w:rPr>
          <w:rFonts w:ascii="Arial" w:eastAsia="SimSun" w:hAnsi="Arial" w:cs="Arial"/>
          <w:snapToGrid w:val="0"/>
          <w:sz w:val="22"/>
        </w:rPr>
        <w:t>If yes, check all that apply:</w:t>
      </w:r>
    </w:p>
    <w:p w14:paraId="0889DD70" w14:textId="77777777" w:rsidR="003E167B" w:rsidRPr="00433755" w:rsidRDefault="003E167B" w:rsidP="00747F2C">
      <w:pPr>
        <w:ind w:left="720"/>
        <w:rPr>
          <w:rFonts w:ascii="Arial" w:eastAsia="SimSun" w:hAnsi="Arial" w:cs="Arial"/>
          <w:i/>
          <w:iCs/>
          <w:snapToGrid w:val="0"/>
          <w:sz w:val="22"/>
          <w:szCs w:val="22"/>
        </w:rPr>
      </w:pPr>
      <w:r w:rsidRPr="00433755">
        <w:rPr>
          <w:rFonts w:ascii="Arial" w:eastAsia="SimSun" w:hAnsi="Arial" w:cs="Arial"/>
          <w:i/>
          <w:snapToGrid w:val="0"/>
          <w:sz w:val="22"/>
        </w:rPr>
        <w:t>您知道</w:t>
      </w:r>
      <w:r w:rsidR="00792F53" w:rsidRPr="00433755">
        <w:rPr>
          <w:rFonts w:ascii="Arial" w:eastAsia="SimSun" w:hAnsi="Arial" w:cs="Arial"/>
          <w:i/>
          <w:snapToGrid w:val="0"/>
          <w:sz w:val="22"/>
        </w:rPr>
        <w:t>被</w:t>
      </w:r>
      <w:r w:rsidRPr="00433755">
        <w:rPr>
          <w:rFonts w:ascii="Arial" w:eastAsia="SimSun" w:hAnsi="Arial" w:cs="Arial"/>
          <w:i/>
          <w:snapToGrid w:val="0"/>
          <w:sz w:val="22"/>
        </w:rPr>
        <w:t>限制人把枪支放在哪里吗？</w:t>
      </w:r>
      <w:r w:rsidRPr="00433755">
        <w:rPr>
          <w:rFonts w:ascii="Arial" w:eastAsia="SimSun" w:hAnsi="Arial" w:cs="Arial"/>
          <w:i/>
          <w:snapToGrid w:val="0"/>
          <w:sz w:val="22"/>
        </w:rPr>
        <w:t xml:space="preserve">     </w:t>
      </w:r>
      <w:r w:rsidRPr="00433755">
        <w:rPr>
          <w:rFonts w:ascii="Arial" w:eastAsia="SimSun" w:hAnsi="Arial" w:cs="Arial"/>
          <w:i/>
          <w:snapToGrid w:val="0"/>
          <w:sz w:val="22"/>
        </w:rPr>
        <w:t>是</w:t>
      </w:r>
      <w:r w:rsidRPr="00433755">
        <w:rPr>
          <w:rFonts w:ascii="Arial" w:eastAsia="SimSun" w:hAnsi="Arial" w:cs="Arial"/>
          <w:i/>
          <w:snapToGrid w:val="0"/>
          <w:sz w:val="22"/>
        </w:rPr>
        <w:t xml:space="preserve">       </w:t>
      </w:r>
      <w:r w:rsidRPr="00433755">
        <w:rPr>
          <w:rFonts w:ascii="Arial" w:eastAsia="SimSun" w:hAnsi="Arial" w:cs="Arial"/>
          <w:i/>
          <w:snapToGrid w:val="0"/>
          <w:sz w:val="22"/>
        </w:rPr>
        <w:t>否</w:t>
      </w:r>
    </w:p>
    <w:p w14:paraId="2C00B6DA" w14:textId="77777777" w:rsidR="003E167B" w:rsidRPr="00433755" w:rsidRDefault="003E167B" w:rsidP="00747F2C">
      <w:pPr>
        <w:ind w:left="720"/>
        <w:rPr>
          <w:rFonts w:ascii="Arial" w:eastAsia="SimSun" w:hAnsi="Arial" w:cs="Arial"/>
          <w:i/>
          <w:iCs/>
          <w:snapToGrid w:val="0"/>
          <w:sz w:val="22"/>
          <w:szCs w:val="22"/>
        </w:rPr>
      </w:pPr>
      <w:r w:rsidRPr="00433755">
        <w:rPr>
          <w:rFonts w:ascii="Arial" w:eastAsia="SimSun" w:hAnsi="Arial" w:cs="Arial"/>
          <w:i/>
          <w:snapToGrid w:val="0"/>
          <w:sz w:val="22"/>
        </w:rPr>
        <w:t>如果回答是，请勾选所有适用的选项：</w:t>
      </w:r>
    </w:p>
    <w:p w14:paraId="3273A6A2" w14:textId="77777777" w:rsidR="00F22AC6" w:rsidRPr="00433755" w:rsidRDefault="00F22AC6" w:rsidP="00747F2C">
      <w:pPr>
        <w:spacing w:before="120"/>
        <w:ind w:left="720"/>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On their </w:t>
      </w:r>
      <w:proofErr w:type="gramStart"/>
      <w:r w:rsidRPr="00433755">
        <w:rPr>
          <w:rFonts w:ascii="Arial" w:eastAsia="SimSun" w:hAnsi="Arial" w:cs="Arial"/>
          <w:snapToGrid w:val="0"/>
          <w:sz w:val="22"/>
        </w:rPr>
        <w:t>person  [  ]</w:t>
      </w:r>
      <w:proofErr w:type="gramEnd"/>
      <w:r w:rsidRPr="00433755">
        <w:rPr>
          <w:rFonts w:ascii="Arial" w:eastAsia="SimSun" w:hAnsi="Arial" w:cs="Arial"/>
          <w:snapToGrid w:val="0"/>
          <w:sz w:val="22"/>
        </w:rPr>
        <w:t xml:space="preserve"> In their </w:t>
      </w:r>
      <w:proofErr w:type="gramStart"/>
      <w:r w:rsidRPr="00433755">
        <w:rPr>
          <w:rFonts w:ascii="Arial" w:eastAsia="SimSun" w:hAnsi="Arial" w:cs="Arial"/>
          <w:snapToGrid w:val="0"/>
          <w:sz w:val="22"/>
        </w:rPr>
        <w:t>car  [  ]</w:t>
      </w:r>
      <w:proofErr w:type="gramEnd"/>
      <w:r w:rsidRPr="00433755">
        <w:rPr>
          <w:rFonts w:ascii="Arial" w:eastAsia="SimSun" w:hAnsi="Arial" w:cs="Arial"/>
          <w:snapToGrid w:val="0"/>
          <w:sz w:val="22"/>
        </w:rPr>
        <w:t xml:space="preserve"> In their </w:t>
      </w:r>
      <w:proofErr w:type="gramStart"/>
      <w:r w:rsidRPr="00433755">
        <w:rPr>
          <w:rFonts w:ascii="Arial" w:eastAsia="SimSun" w:hAnsi="Arial" w:cs="Arial"/>
          <w:snapToGrid w:val="0"/>
          <w:sz w:val="22"/>
        </w:rPr>
        <w:t>home  [  ]</w:t>
      </w:r>
      <w:proofErr w:type="gramEnd"/>
      <w:r w:rsidRPr="00433755">
        <w:rPr>
          <w:rFonts w:ascii="Arial" w:eastAsia="SimSun" w:hAnsi="Arial" w:cs="Arial"/>
          <w:snapToGrid w:val="0"/>
          <w:sz w:val="22"/>
        </w:rPr>
        <w:t xml:space="preserve"> Storage </w:t>
      </w:r>
      <w:proofErr w:type="gramStart"/>
      <w:r w:rsidRPr="00433755">
        <w:rPr>
          <w:rFonts w:ascii="Arial" w:eastAsia="SimSun" w:hAnsi="Arial" w:cs="Arial"/>
          <w:snapToGrid w:val="0"/>
          <w:sz w:val="22"/>
        </w:rPr>
        <w:t>unit  [  ]</w:t>
      </w:r>
      <w:proofErr w:type="gramEnd"/>
      <w:r w:rsidRPr="00433755">
        <w:rPr>
          <w:rFonts w:ascii="Arial" w:eastAsia="SimSun" w:hAnsi="Arial" w:cs="Arial"/>
          <w:snapToGrid w:val="0"/>
          <w:sz w:val="22"/>
        </w:rPr>
        <w:t xml:space="preserve"> In a safe</w:t>
      </w:r>
    </w:p>
    <w:p w14:paraId="19CC5BBD" w14:textId="77777777" w:rsidR="00C855CD" w:rsidRPr="00433755" w:rsidRDefault="00A31FE5" w:rsidP="00747F2C">
      <w:pPr>
        <w:ind w:left="720"/>
        <w:rPr>
          <w:rFonts w:ascii="Arial" w:eastAsia="SimSun" w:hAnsi="Arial" w:cs="Arial"/>
          <w:i/>
          <w:iCs/>
          <w:snapToGrid w:val="0"/>
          <w:sz w:val="22"/>
          <w:szCs w:val="22"/>
        </w:rPr>
      </w:pPr>
      <w:r w:rsidRPr="00433755">
        <w:rPr>
          <w:rFonts w:ascii="Arial" w:eastAsia="SimSun" w:hAnsi="Arial" w:cs="Arial"/>
          <w:i/>
          <w:snapToGrid w:val="0"/>
          <w:sz w:val="22"/>
        </w:rPr>
        <w:t xml:space="preserve">     </w:t>
      </w:r>
      <w:r w:rsidRPr="00433755">
        <w:rPr>
          <w:rFonts w:ascii="Arial" w:eastAsia="SimSun" w:hAnsi="Arial" w:cs="Arial"/>
          <w:i/>
          <w:snapToGrid w:val="0"/>
          <w:sz w:val="22"/>
        </w:rPr>
        <w:t>其他人处</w:t>
      </w:r>
      <w:r w:rsidRPr="00433755">
        <w:rPr>
          <w:rFonts w:ascii="Arial" w:eastAsia="SimSun" w:hAnsi="Arial" w:cs="Arial"/>
          <w:i/>
          <w:snapToGrid w:val="0"/>
          <w:sz w:val="22"/>
        </w:rPr>
        <w:t xml:space="preserve">       </w:t>
      </w:r>
      <w:r w:rsidRPr="00433755">
        <w:rPr>
          <w:rFonts w:ascii="Arial" w:eastAsia="SimSun" w:hAnsi="Arial" w:cs="Arial"/>
          <w:i/>
          <w:snapToGrid w:val="0"/>
          <w:sz w:val="22"/>
        </w:rPr>
        <w:t>在其车里</w:t>
      </w:r>
      <w:r w:rsidRPr="00433755">
        <w:rPr>
          <w:rFonts w:ascii="Arial" w:eastAsia="SimSun" w:hAnsi="Arial" w:cs="Arial"/>
          <w:i/>
          <w:snapToGrid w:val="0"/>
          <w:sz w:val="22"/>
        </w:rPr>
        <w:t xml:space="preserve">       </w:t>
      </w:r>
      <w:r w:rsidRPr="00433755">
        <w:rPr>
          <w:rFonts w:ascii="Arial" w:eastAsia="SimSun" w:hAnsi="Arial" w:cs="Arial"/>
          <w:i/>
          <w:snapToGrid w:val="0"/>
          <w:sz w:val="22"/>
        </w:rPr>
        <w:t>在其家里</w:t>
      </w:r>
      <w:r w:rsidRPr="00433755">
        <w:rPr>
          <w:rFonts w:ascii="Arial" w:eastAsia="SimSun" w:hAnsi="Arial" w:cs="Arial"/>
          <w:i/>
          <w:snapToGrid w:val="0"/>
          <w:sz w:val="22"/>
        </w:rPr>
        <w:t xml:space="preserve">       </w:t>
      </w:r>
      <w:r w:rsidRPr="00433755">
        <w:rPr>
          <w:rFonts w:ascii="Arial" w:eastAsia="SimSun" w:hAnsi="Arial" w:cs="Arial"/>
          <w:i/>
          <w:snapToGrid w:val="0"/>
          <w:sz w:val="22"/>
        </w:rPr>
        <w:t>存储装置</w:t>
      </w:r>
      <w:r w:rsidRPr="00433755">
        <w:rPr>
          <w:rFonts w:ascii="Arial" w:eastAsia="SimSun" w:hAnsi="Arial" w:cs="Arial"/>
          <w:i/>
          <w:snapToGrid w:val="0"/>
          <w:sz w:val="22"/>
        </w:rPr>
        <w:t xml:space="preserve">       </w:t>
      </w:r>
      <w:r w:rsidRPr="00433755">
        <w:rPr>
          <w:rFonts w:ascii="Arial" w:eastAsia="SimSun" w:hAnsi="Arial" w:cs="Arial"/>
          <w:i/>
          <w:snapToGrid w:val="0"/>
          <w:sz w:val="22"/>
        </w:rPr>
        <w:t>在一处安全的地方</w:t>
      </w:r>
    </w:p>
    <w:p w14:paraId="4FE80EB1" w14:textId="77777777" w:rsidR="00F22AC6"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6.</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To the best of your knowledge, are the guns typically loaded?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No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Unknown</w:t>
      </w:r>
    </w:p>
    <w:p w14:paraId="14887C83" w14:textId="77777777" w:rsidR="00A31FE5" w:rsidRPr="00433755" w:rsidRDefault="00A31FE5" w:rsidP="00747F2C">
      <w:pPr>
        <w:ind w:left="720"/>
        <w:rPr>
          <w:rFonts w:ascii="Arial" w:eastAsia="SimSun" w:hAnsi="Arial" w:cs="Arial"/>
          <w:i/>
          <w:iCs/>
          <w:snapToGrid w:val="0"/>
          <w:sz w:val="22"/>
          <w:szCs w:val="22"/>
        </w:rPr>
      </w:pPr>
      <w:r w:rsidRPr="00433755">
        <w:rPr>
          <w:rFonts w:ascii="Arial" w:eastAsia="SimSun" w:hAnsi="Arial" w:cs="Arial"/>
          <w:i/>
          <w:snapToGrid w:val="0"/>
          <w:sz w:val="22"/>
        </w:rPr>
        <w:t>据您所知，这些枪支通常是否子弹上膛？</w:t>
      </w:r>
      <w:r w:rsidRPr="00433755">
        <w:rPr>
          <w:rFonts w:ascii="Arial" w:eastAsia="SimSun" w:hAnsi="Arial" w:cs="Arial"/>
          <w:i/>
          <w:snapToGrid w:val="0"/>
          <w:sz w:val="22"/>
        </w:rPr>
        <w:t xml:space="preserve">     </w:t>
      </w:r>
      <w:r w:rsidRPr="00433755">
        <w:rPr>
          <w:rFonts w:ascii="Arial" w:eastAsia="SimSun" w:hAnsi="Arial" w:cs="Arial"/>
          <w:i/>
          <w:snapToGrid w:val="0"/>
          <w:sz w:val="22"/>
        </w:rPr>
        <w:t>是</w:t>
      </w:r>
      <w:r w:rsidRPr="00433755">
        <w:rPr>
          <w:rFonts w:ascii="Arial" w:eastAsia="SimSun" w:hAnsi="Arial" w:cs="Arial"/>
          <w:i/>
          <w:snapToGrid w:val="0"/>
          <w:sz w:val="22"/>
        </w:rPr>
        <w:t xml:space="preserve">       </w:t>
      </w:r>
      <w:r w:rsidRPr="00433755">
        <w:rPr>
          <w:rFonts w:ascii="Arial" w:eastAsia="SimSun" w:hAnsi="Arial" w:cs="Arial"/>
          <w:i/>
          <w:snapToGrid w:val="0"/>
          <w:sz w:val="22"/>
        </w:rPr>
        <w:t>否</w:t>
      </w:r>
      <w:r w:rsidRPr="00433755">
        <w:rPr>
          <w:rFonts w:ascii="Arial" w:eastAsia="SimSun" w:hAnsi="Arial" w:cs="Arial"/>
          <w:i/>
          <w:snapToGrid w:val="0"/>
          <w:sz w:val="22"/>
        </w:rPr>
        <w:t xml:space="preserve">      </w:t>
      </w:r>
      <w:r w:rsidRPr="00433755">
        <w:rPr>
          <w:rFonts w:ascii="Arial" w:eastAsia="SimSun" w:hAnsi="Arial" w:cs="Arial"/>
          <w:i/>
          <w:snapToGrid w:val="0"/>
          <w:sz w:val="22"/>
        </w:rPr>
        <w:t>未知</w:t>
      </w:r>
    </w:p>
    <w:p w14:paraId="531D69C2" w14:textId="77777777" w:rsidR="00F22AC6"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7.</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How important are </w:t>
      </w:r>
      <w:proofErr w:type="gramStart"/>
      <w:r w:rsidRPr="00433755">
        <w:rPr>
          <w:rFonts w:ascii="Arial" w:eastAsia="SimSun" w:hAnsi="Arial" w:cs="Arial"/>
          <w:snapToGrid w:val="0"/>
          <w:sz w:val="22"/>
        </w:rPr>
        <w:t>the firearms</w:t>
      </w:r>
      <w:proofErr w:type="gramEnd"/>
      <w:r w:rsidRPr="00433755">
        <w:rPr>
          <w:rFonts w:ascii="Arial" w:eastAsia="SimSun" w:hAnsi="Arial" w:cs="Arial"/>
          <w:snapToGrid w:val="0"/>
          <w:sz w:val="22"/>
        </w:rPr>
        <w:t xml:space="preserve"> to the restrained person?</w:t>
      </w:r>
    </w:p>
    <w:p w14:paraId="2A6F0BD9" w14:textId="77777777" w:rsidR="00681952" w:rsidRPr="00433755" w:rsidRDefault="00681952" w:rsidP="00747F2C">
      <w:pPr>
        <w:ind w:left="720"/>
        <w:rPr>
          <w:rFonts w:ascii="Arial" w:eastAsia="SimSun" w:hAnsi="Arial" w:cs="Arial"/>
          <w:i/>
          <w:iCs/>
          <w:snapToGrid w:val="0"/>
          <w:sz w:val="22"/>
          <w:szCs w:val="22"/>
        </w:rPr>
      </w:pPr>
      <w:r w:rsidRPr="00433755">
        <w:rPr>
          <w:rFonts w:ascii="Arial" w:eastAsia="SimSun" w:hAnsi="Arial" w:cs="Arial"/>
          <w:i/>
          <w:snapToGrid w:val="0"/>
          <w:sz w:val="22"/>
        </w:rPr>
        <w:t>枪支对被限制人有多重要？</w:t>
      </w:r>
    </w:p>
    <w:p w14:paraId="01264B8B" w14:textId="77777777" w:rsidR="00F22AC6" w:rsidRPr="00433755" w:rsidRDefault="00193AC8" w:rsidP="00747F2C">
      <w:pPr>
        <w:ind w:left="720"/>
        <w:rPr>
          <w:rFonts w:ascii="Arial" w:eastAsia="SimSun" w:hAnsi="Arial" w:cs="Arial"/>
          <w:snapToGrid w:val="0"/>
          <w:sz w:val="22"/>
          <w:szCs w:val="22"/>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1 (not very </w:t>
      </w:r>
      <w:proofErr w:type="gramStart"/>
      <w:r w:rsidRPr="00433755">
        <w:rPr>
          <w:rFonts w:ascii="Arial" w:eastAsia="SimSun" w:hAnsi="Arial" w:cs="Arial"/>
          <w:snapToGrid w:val="0"/>
          <w:sz w:val="22"/>
        </w:rPr>
        <w:t>important)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2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3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4  [  ]</w:t>
      </w:r>
      <w:proofErr w:type="gramEnd"/>
      <w:r w:rsidRPr="00433755">
        <w:rPr>
          <w:rFonts w:ascii="Arial" w:eastAsia="SimSun" w:hAnsi="Arial" w:cs="Arial"/>
          <w:snapToGrid w:val="0"/>
          <w:sz w:val="22"/>
        </w:rPr>
        <w:t xml:space="preserve"> 5 (very </w:t>
      </w:r>
      <w:proofErr w:type="gramStart"/>
      <w:r w:rsidRPr="00433755">
        <w:rPr>
          <w:rFonts w:ascii="Arial" w:eastAsia="SimSun" w:hAnsi="Arial" w:cs="Arial"/>
          <w:snapToGrid w:val="0"/>
          <w:sz w:val="22"/>
        </w:rPr>
        <w:t>important)  [  ]</w:t>
      </w:r>
      <w:proofErr w:type="gramEnd"/>
      <w:r w:rsidRPr="00433755">
        <w:rPr>
          <w:rFonts w:ascii="Arial" w:eastAsia="SimSun" w:hAnsi="Arial" w:cs="Arial"/>
          <w:snapToGrid w:val="0"/>
          <w:sz w:val="22"/>
        </w:rPr>
        <w:t xml:space="preserve"> Unknown</w:t>
      </w:r>
    </w:p>
    <w:p w14:paraId="352CC074" w14:textId="77777777" w:rsidR="00681952" w:rsidRPr="00433755" w:rsidRDefault="00681952" w:rsidP="00747F2C">
      <w:pPr>
        <w:ind w:left="720"/>
        <w:rPr>
          <w:rFonts w:ascii="Arial" w:eastAsia="SimSun" w:hAnsi="Arial" w:cs="Arial"/>
          <w:i/>
          <w:iCs/>
          <w:snapToGrid w:val="0"/>
          <w:sz w:val="22"/>
          <w:szCs w:val="22"/>
        </w:rPr>
      </w:pPr>
      <w:r w:rsidRPr="00433755">
        <w:rPr>
          <w:rFonts w:ascii="Arial" w:eastAsia="SimSun" w:hAnsi="Arial" w:cs="Arial"/>
          <w:i/>
          <w:snapToGrid w:val="0"/>
          <w:sz w:val="22"/>
        </w:rPr>
        <w:t xml:space="preserve">     1</w:t>
      </w:r>
      <w:r w:rsidRPr="00433755">
        <w:rPr>
          <w:rFonts w:ascii="Arial" w:eastAsia="SimSun" w:hAnsi="Arial" w:cs="Arial"/>
          <w:i/>
          <w:snapToGrid w:val="0"/>
          <w:sz w:val="22"/>
        </w:rPr>
        <w:t>（不是很重要）</w:t>
      </w:r>
      <w:r w:rsidRPr="00433755">
        <w:rPr>
          <w:rFonts w:ascii="Arial" w:eastAsia="SimSun" w:hAnsi="Arial" w:cs="Arial"/>
          <w:i/>
          <w:snapToGrid w:val="0"/>
          <w:sz w:val="22"/>
        </w:rPr>
        <w:t xml:space="preserve">      2       3       4       5</w:t>
      </w:r>
      <w:r w:rsidRPr="00433755">
        <w:rPr>
          <w:rFonts w:ascii="Arial" w:eastAsia="SimSun" w:hAnsi="Arial" w:cs="Arial"/>
          <w:i/>
          <w:snapToGrid w:val="0"/>
          <w:sz w:val="22"/>
        </w:rPr>
        <w:t>（很重要）</w:t>
      </w:r>
      <w:r w:rsidRPr="00433755">
        <w:rPr>
          <w:rFonts w:ascii="Arial" w:eastAsia="SimSun" w:hAnsi="Arial" w:cs="Arial"/>
          <w:i/>
          <w:snapToGrid w:val="0"/>
          <w:sz w:val="22"/>
        </w:rPr>
        <w:t xml:space="preserve">      </w:t>
      </w:r>
      <w:r w:rsidRPr="00433755">
        <w:rPr>
          <w:rFonts w:ascii="Arial" w:eastAsia="SimSun" w:hAnsi="Arial" w:cs="Arial"/>
          <w:i/>
          <w:snapToGrid w:val="0"/>
          <w:sz w:val="22"/>
        </w:rPr>
        <w:t>未知</w:t>
      </w:r>
    </w:p>
    <w:p w14:paraId="10DFFB62" w14:textId="77777777" w:rsidR="00F22AC6"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8.</w:t>
      </w:r>
      <w:r w:rsidR="00F22AC6" w:rsidRPr="00433755">
        <w:rPr>
          <w:rFonts w:ascii="Arial" w:eastAsia="SimSun" w:hAnsi="Arial" w:cs="Arial"/>
          <w:snapToGrid w:val="0"/>
          <w:sz w:val="22"/>
          <w:szCs w:val="22"/>
        </w:rPr>
        <w:tab/>
      </w:r>
      <w:r w:rsidRPr="00433755">
        <w:rPr>
          <w:rFonts w:ascii="Arial" w:eastAsia="SimSun" w:hAnsi="Arial" w:cs="Arial"/>
          <w:snapToGrid w:val="0"/>
          <w:sz w:val="22"/>
        </w:rPr>
        <w:t>What does the restrained person generally use the firearms for, if known? (check all that apply):</w:t>
      </w:r>
    </w:p>
    <w:p w14:paraId="7BBBAA63" w14:textId="77777777" w:rsidR="00681952" w:rsidRPr="00433755" w:rsidRDefault="00681952" w:rsidP="00747F2C">
      <w:pPr>
        <w:tabs>
          <w:tab w:val="left" w:pos="9180"/>
        </w:tabs>
        <w:ind w:left="720"/>
        <w:rPr>
          <w:rFonts w:ascii="Arial" w:eastAsia="SimSun" w:hAnsi="Arial" w:cs="Arial"/>
          <w:i/>
          <w:iCs/>
          <w:snapToGrid w:val="0"/>
          <w:sz w:val="22"/>
          <w:szCs w:val="22"/>
        </w:rPr>
      </w:pPr>
      <w:r w:rsidRPr="00433755">
        <w:rPr>
          <w:rFonts w:ascii="Arial" w:eastAsia="SimSun" w:hAnsi="Arial" w:cs="Arial"/>
          <w:i/>
          <w:snapToGrid w:val="0"/>
          <w:sz w:val="22"/>
        </w:rPr>
        <w:t>如果已知，</w:t>
      </w:r>
      <w:r w:rsidR="00792F53" w:rsidRPr="00433755">
        <w:rPr>
          <w:rFonts w:ascii="Arial" w:eastAsia="SimSun" w:hAnsi="Arial" w:cs="Arial"/>
          <w:i/>
          <w:snapToGrid w:val="0"/>
          <w:sz w:val="22"/>
        </w:rPr>
        <w:t>被</w:t>
      </w:r>
      <w:r w:rsidRPr="00433755">
        <w:rPr>
          <w:rFonts w:ascii="Arial" w:eastAsia="SimSun" w:hAnsi="Arial" w:cs="Arial"/>
          <w:i/>
          <w:snapToGrid w:val="0"/>
          <w:sz w:val="22"/>
        </w:rPr>
        <w:t>限制人通常会将枪支用于哪些用途？（勾选所有适用的选项）：</w:t>
      </w:r>
    </w:p>
    <w:p w14:paraId="6984A0F8" w14:textId="77777777" w:rsidR="00F22AC6" w:rsidRPr="00433755" w:rsidRDefault="00F22AC6" w:rsidP="00747F2C">
      <w:pPr>
        <w:tabs>
          <w:tab w:val="left" w:pos="9180"/>
        </w:tabs>
        <w:ind w:left="720"/>
        <w:rPr>
          <w:rFonts w:ascii="Arial" w:eastAsia="SimSun" w:hAnsi="Arial" w:cs="Arial"/>
          <w:snapToGrid w:val="0"/>
          <w:sz w:val="22"/>
          <w:szCs w:val="22"/>
          <w:u w:val="single"/>
        </w:rPr>
      </w:pP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Hunting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Collecting  [  ]</w:t>
      </w:r>
      <w:proofErr w:type="gramEnd"/>
      <w:r w:rsidRPr="00433755">
        <w:rPr>
          <w:rFonts w:ascii="Arial" w:eastAsia="SimSun" w:hAnsi="Arial" w:cs="Arial"/>
          <w:snapToGrid w:val="0"/>
          <w:sz w:val="22"/>
        </w:rPr>
        <w:t xml:space="preserve"> Target </w:t>
      </w:r>
      <w:proofErr w:type="gramStart"/>
      <w:r w:rsidRPr="00433755">
        <w:rPr>
          <w:rFonts w:ascii="Arial" w:eastAsia="SimSun" w:hAnsi="Arial" w:cs="Arial"/>
          <w:snapToGrid w:val="0"/>
          <w:sz w:val="22"/>
        </w:rPr>
        <w:t>Shooting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Protection  [  ]</w:t>
      </w:r>
      <w:proofErr w:type="gramEnd"/>
      <w:r w:rsidRPr="00433755">
        <w:rPr>
          <w:rFonts w:ascii="Arial" w:eastAsia="SimSun" w:hAnsi="Arial" w:cs="Arial"/>
          <w:snapToGrid w:val="0"/>
          <w:sz w:val="22"/>
        </w:rPr>
        <w:t xml:space="preserve"> Other: </w:t>
      </w:r>
      <w:r w:rsidR="00681952" w:rsidRPr="00433755">
        <w:rPr>
          <w:rFonts w:ascii="Arial" w:eastAsia="SimSun" w:hAnsi="Arial" w:cs="Arial"/>
          <w:snapToGrid w:val="0"/>
          <w:sz w:val="22"/>
          <w:szCs w:val="22"/>
          <w:u w:val="single"/>
        </w:rPr>
        <w:t>____________</w:t>
      </w:r>
    </w:p>
    <w:p w14:paraId="20203C36" w14:textId="77777777" w:rsidR="00681952" w:rsidRPr="00433755" w:rsidRDefault="00681952" w:rsidP="00747F2C">
      <w:pPr>
        <w:tabs>
          <w:tab w:val="left" w:pos="9180"/>
        </w:tabs>
        <w:ind w:left="720"/>
        <w:rPr>
          <w:rFonts w:ascii="Arial" w:eastAsia="SimSun" w:hAnsi="Arial" w:cs="Arial"/>
          <w:i/>
          <w:iCs/>
          <w:snapToGrid w:val="0"/>
          <w:sz w:val="22"/>
          <w:szCs w:val="22"/>
          <w:u w:val="single"/>
        </w:rPr>
      </w:pPr>
      <w:r w:rsidRPr="00433755">
        <w:rPr>
          <w:rFonts w:ascii="Arial" w:eastAsia="SimSun" w:hAnsi="Arial" w:cs="Arial"/>
          <w:i/>
          <w:snapToGrid w:val="0"/>
          <w:sz w:val="22"/>
        </w:rPr>
        <w:t xml:space="preserve">     </w:t>
      </w:r>
      <w:r w:rsidRPr="00433755">
        <w:rPr>
          <w:rFonts w:ascii="Arial" w:eastAsia="SimSun" w:hAnsi="Arial" w:cs="Arial"/>
          <w:i/>
          <w:snapToGrid w:val="0"/>
          <w:sz w:val="22"/>
        </w:rPr>
        <w:t>打猎</w:t>
      </w:r>
      <w:r w:rsidRPr="00433755">
        <w:rPr>
          <w:rFonts w:ascii="Arial" w:eastAsia="SimSun" w:hAnsi="Arial" w:cs="Arial"/>
          <w:i/>
          <w:snapToGrid w:val="0"/>
          <w:sz w:val="22"/>
        </w:rPr>
        <w:t xml:space="preserve">      </w:t>
      </w:r>
      <w:r w:rsidRPr="00433755">
        <w:rPr>
          <w:rFonts w:ascii="Arial" w:eastAsia="SimSun" w:hAnsi="Arial" w:cs="Arial"/>
          <w:i/>
          <w:snapToGrid w:val="0"/>
          <w:sz w:val="22"/>
        </w:rPr>
        <w:t>收藏</w:t>
      </w:r>
      <w:r w:rsidRPr="00433755">
        <w:rPr>
          <w:rFonts w:ascii="Arial" w:eastAsia="SimSun" w:hAnsi="Arial" w:cs="Arial"/>
          <w:i/>
          <w:snapToGrid w:val="0"/>
          <w:sz w:val="22"/>
        </w:rPr>
        <w:t xml:space="preserve">      </w:t>
      </w:r>
      <w:r w:rsidRPr="00433755">
        <w:rPr>
          <w:rFonts w:ascii="Arial" w:eastAsia="SimSun" w:hAnsi="Arial" w:cs="Arial"/>
          <w:i/>
          <w:snapToGrid w:val="0"/>
          <w:sz w:val="22"/>
        </w:rPr>
        <w:t>目标射击</w:t>
      </w:r>
      <w:r w:rsidRPr="00433755">
        <w:rPr>
          <w:rFonts w:ascii="Arial" w:eastAsia="SimSun" w:hAnsi="Arial" w:cs="Arial"/>
          <w:i/>
          <w:snapToGrid w:val="0"/>
          <w:sz w:val="22"/>
        </w:rPr>
        <w:t xml:space="preserve">      </w:t>
      </w:r>
      <w:r w:rsidRPr="00433755">
        <w:rPr>
          <w:rFonts w:ascii="Arial" w:eastAsia="SimSun" w:hAnsi="Arial" w:cs="Arial"/>
          <w:i/>
          <w:snapToGrid w:val="0"/>
          <w:sz w:val="22"/>
        </w:rPr>
        <w:t>保护</w:t>
      </w:r>
      <w:r w:rsidRPr="00433755">
        <w:rPr>
          <w:rFonts w:ascii="Arial" w:eastAsia="SimSun" w:hAnsi="Arial" w:cs="Arial"/>
          <w:i/>
          <w:snapToGrid w:val="0"/>
          <w:sz w:val="22"/>
        </w:rPr>
        <w:t xml:space="preserve">      </w:t>
      </w:r>
      <w:r w:rsidRPr="00433755">
        <w:rPr>
          <w:rFonts w:ascii="Arial" w:eastAsia="SimSun" w:hAnsi="Arial" w:cs="Arial"/>
          <w:i/>
          <w:snapToGrid w:val="0"/>
          <w:sz w:val="22"/>
        </w:rPr>
        <w:t>其他：</w:t>
      </w:r>
    </w:p>
    <w:p w14:paraId="0FB2AF99" w14:textId="77777777" w:rsidR="00F22AC6" w:rsidRPr="00433755" w:rsidRDefault="007B7829" w:rsidP="00747F2C">
      <w:pPr>
        <w:spacing w:before="120"/>
        <w:ind w:left="720" w:hanging="720"/>
        <w:rPr>
          <w:rFonts w:ascii="Arial" w:eastAsia="SimSun" w:hAnsi="Arial" w:cs="Arial"/>
          <w:snapToGrid w:val="0"/>
          <w:sz w:val="22"/>
          <w:szCs w:val="22"/>
        </w:rPr>
      </w:pPr>
      <w:r w:rsidRPr="00433755">
        <w:rPr>
          <w:rFonts w:ascii="Arial" w:eastAsia="SimSun" w:hAnsi="Arial" w:cs="Arial"/>
          <w:snapToGrid w:val="0"/>
          <w:sz w:val="22"/>
        </w:rPr>
        <w:t>9.</w:t>
      </w:r>
      <w:r w:rsidR="00F22AC6" w:rsidRPr="00433755">
        <w:rPr>
          <w:rFonts w:ascii="Arial" w:eastAsia="SimSun" w:hAnsi="Arial" w:cs="Arial"/>
          <w:snapToGrid w:val="0"/>
          <w:sz w:val="22"/>
          <w:szCs w:val="22"/>
        </w:rPr>
        <w:tab/>
      </w:r>
      <w:r w:rsidRPr="00433755">
        <w:rPr>
          <w:rFonts w:ascii="Arial" w:eastAsia="SimSun" w:hAnsi="Arial" w:cs="Arial"/>
          <w:snapToGrid w:val="0"/>
          <w:sz w:val="22"/>
        </w:rPr>
        <w:t xml:space="preserve">Does the respondent possess explosives?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No  [  ]</w:t>
      </w:r>
      <w:proofErr w:type="gramEnd"/>
      <w:r w:rsidRPr="00433755">
        <w:rPr>
          <w:rFonts w:ascii="Arial" w:eastAsia="SimSun" w:hAnsi="Arial" w:cs="Arial"/>
          <w:snapToGrid w:val="0"/>
          <w:sz w:val="22"/>
        </w:rPr>
        <w:t xml:space="preserve"> Unknown</w:t>
      </w:r>
    </w:p>
    <w:p w14:paraId="55073B1A" w14:textId="77777777" w:rsidR="00681952" w:rsidRPr="00433755" w:rsidRDefault="00681952" w:rsidP="00747F2C">
      <w:pPr>
        <w:tabs>
          <w:tab w:val="left" w:pos="9180"/>
        </w:tabs>
        <w:ind w:left="720"/>
        <w:rPr>
          <w:rFonts w:ascii="Arial" w:eastAsia="SimSun" w:hAnsi="Arial" w:cs="Arial"/>
          <w:i/>
          <w:iCs/>
          <w:snapToGrid w:val="0"/>
          <w:sz w:val="22"/>
          <w:szCs w:val="22"/>
        </w:rPr>
      </w:pPr>
      <w:r w:rsidRPr="00433755">
        <w:rPr>
          <w:rFonts w:ascii="Arial" w:eastAsia="SimSun" w:hAnsi="Arial" w:cs="Arial"/>
          <w:i/>
          <w:snapToGrid w:val="0"/>
          <w:sz w:val="22"/>
        </w:rPr>
        <w:t>被申诉人是否拥有爆炸物？</w:t>
      </w:r>
      <w:r w:rsidRPr="00433755">
        <w:rPr>
          <w:rFonts w:ascii="Arial" w:eastAsia="SimSun" w:hAnsi="Arial" w:cs="Arial"/>
          <w:i/>
          <w:snapToGrid w:val="0"/>
          <w:sz w:val="22"/>
        </w:rPr>
        <w:t xml:space="preserve">     </w:t>
      </w:r>
      <w:r w:rsidRPr="00433755">
        <w:rPr>
          <w:rFonts w:ascii="Arial" w:eastAsia="SimSun" w:hAnsi="Arial" w:cs="Arial"/>
          <w:i/>
          <w:snapToGrid w:val="0"/>
          <w:sz w:val="22"/>
        </w:rPr>
        <w:t>是</w:t>
      </w:r>
      <w:r w:rsidRPr="00433755">
        <w:rPr>
          <w:rFonts w:ascii="Arial" w:eastAsia="SimSun" w:hAnsi="Arial" w:cs="Arial"/>
          <w:i/>
          <w:snapToGrid w:val="0"/>
          <w:sz w:val="22"/>
        </w:rPr>
        <w:t xml:space="preserve">      </w:t>
      </w:r>
      <w:r w:rsidRPr="00433755">
        <w:rPr>
          <w:rFonts w:ascii="Arial" w:eastAsia="SimSun" w:hAnsi="Arial" w:cs="Arial"/>
          <w:i/>
          <w:snapToGrid w:val="0"/>
          <w:sz w:val="22"/>
        </w:rPr>
        <w:t>否</w:t>
      </w:r>
      <w:r w:rsidRPr="00433755">
        <w:rPr>
          <w:rFonts w:ascii="Arial" w:eastAsia="SimSun" w:hAnsi="Arial" w:cs="Arial"/>
          <w:i/>
          <w:snapToGrid w:val="0"/>
          <w:sz w:val="22"/>
        </w:rPr>
        <w:t xml:space="preserve">      </w:t>
      </w:r>
      <w:r w:rsidRPr="00433755">
        <w:rPr>
          <w:rFonts w:ascii="Arial" w:eastAsia="SimSun" w:hAnsi="Arial" w:cs="Arial"/>
          <w:i/>
          <w:snapToGrid w:val="0"/>
          <w:sz w:val="22"/>
        </w:rPr>
        <w:t>未知</w:t>
      </w:r>
    </w:p>
    <w:p w14:paraId="117328F8" w14:textId="77777777" w:rsidR="00F22AC6" w:rsidRPr="00433755" w:rsidRDefault="00F22AC6" w:rsidP="00747F2C">
      <w:pPr>
        <w:tabs>
          <w:tab w:val="left" w:pos="9180"/>
        </w:tabs>
        <w:spacing w:before="120"/>
        <w:ind w:left="720" w:hanging="720"/>
        <w:rPr>
          <w:rFonts w:ascii="Arial" w:eastAsia="SimSun" w:hAnsi="Arial" w:cs="Arial"/>
          <w:snapToGrid w:val="0"/>
          <w:sz w:val="22"/>
          <w:szCs w:val="22"/>
          <w:u w:val="single"/>
        </w:rPr>
      </w:pPr>
      <w:r w:rsidRPr="00433755">
        <w:rPr>
          <w:rFonts w:ascii="Arial" w:eastAsia="SimSun" w:hAnsi="Arial" w:cs="Arial"/>
          <w:snapToGrid w:val="0"/>
          <w:sz w:val="22"/>
          <w:szCs w:val="22"/>
        </w:rPr>
        <w:t>10.</w:t>
      </w:r>
      <w:r w:rsidRPr="00433755">
        <w:rPr>
          <w:rFonts w:ascii="Arial" w:eastAsia="SimSun" w:hAnsi="Arial" w:cs="Arial"/>
          <w:snapToGrid w:val="0"/>
          <w:sz w:val="22"/>
          <w:szCs w:val="22"/>
        </w:rPr>
        <w:tab/>
      </w:r>
      <w:r w:rsidRPr="00433755">
        <w:rPr>
          <w:rFonts w:ascii="Arial" w:eastAsia="SimSun" w:hAnsi="Arial" w:cs="Arial"/>
          <w:snapToGrid w:val="0"/>
          <w:sz w:val="22"/>
        </w:rPr>
        <w:t xml:space="preserve">Does the restrained person own or possess any other dangerous weapons you believe should be surrendered? </w:t>
      </w:r>
      <w:proofErr w:type="gramStart"/>
      <w:r w:rsidRPr="00433755">
        <w:rPr>
          <w:rFonts w:ascii="Arial" w:eastAsia="SimSun" w:hAnsi="Arial" w:cs="Arial"/>
          <w:snapToGrid w:val="0"/>
          <w:sz w:val="22"/>
        </w:rPr>
        <w:t>[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Yes  [  ]</w:t>
      </w:r>
      <w:proofErr w:type="gramEnd"/>
      <w:r w:rsidRPr="00433755">
        <w:rPr>
          <w:rFonts w:ascii="Arial" w:eastAsia="SimSun" w:hAnsi="Arial" w:cs="Arial"/>
          <w:snapToGrid w:val="0"/>
          <w:sz w:val="22"/>
        </w:rPr>
        <w:t xml:space="preserve"> </w:t>
      </w:r>
      <w:proofErr w:type="gramStart"/>
      <w:r w:rsidRPr="00433755">
        <w:rPr>
          <w:rFonts w:ascii="Arial" w:eastAsia="SimSun" w:hAnsi="Arial" w:cs="Arial"/>
          <w:snapToGrid w:val="0"/>
          <w:sz w:val="22"/>
        </w:rPr>
        <w:t>No  [  ]</w:t>
      </w:r>
      <w:proofErr w:type="gramEnd"/>
      <w:r w:rsidRPr="00433755">
        <w:rPr>
          <w:rFonts w:ascii="Arial" w:eastAsia="SimSun" w:hAnsi="Arial" w:cs="Arial"/>
          <w:snapToGrid w:val="0"/>
          <w:sz w:val="22"/>
        </w:rPr>
        <w:t xml:space="preserve"> Unknown. If yes, list them </w:t>
      </w:r>
      <w:proofErr w:type="gramStart"/>
      <w:r w:rsidRPr="00433755">
        <w:rPr>
          <w:rFonts w:ascii="Arial" w:eastAsia="SimSun" w:hAnsi="Arial" w:cs="Arial"/>
          <w:snapToGrid w:val="0"/>
          <w:sz w:val="22"/>
        </w:rPr>
        <w:t xml:space="preserve">here: </w:t>
      </w:r>
      <w:r w:rsidR="00857860" w:rsidRPr="00433755">
        <w:rPr>
          <w:rFonts w:ascii="Arial" w:eastAsia="SimSun" w:hAnsi="Arial" w:cs="Arial"/>
          <w:snapToGrid w:val="0"/>
          <w:sz w:val="22"/>
          <w:szCs w:val="22"/>
          <w:u w:val="single"/>
        </w:rPr>
        <w:t>_</w:t>
      </w:r>
      <w:proofErr w:type="gramEnd"/>
      <w:r w:rsidR="00857860" w:rsidRPr="00433755">
        <w:rPr>
          <w:rFonts w:ascii="Arial" w:eastAsia="SimSun" w:hAnsi="Arial" w:cs="Arial"/>
          <w:snapToGrid w:val="0"/>
          <w:sz w:val="22"/>
          <w:szCs w:val="22"/>
          <w:u w:val="single"/>
        </w:rPr>
        <w:t>________</w:t>
      </w:r>
    </w:p>
    <w:p w14:paraId="09F76161" w14:textId="77777777" w:rsidR="00857860" w:rsidRPr="00433755" w:rsidRDefault="00857860" w:rsidP="00747F2C">
      <w:pPr>
        <w:tabs>
          <w:tab w:val="left" w:pos="9180"/>
        </w:tabs>
        <w:ind w:left="720"/>
        <w:rPr>
          <w:rFonts w:ascii="Arial" w:eastAsia="SimSun" w:hAnsi="Arial" w:cs="Arial"/>
          <w:i/>
          <w:iCs/>
          <w:snapToGrid w:val="0"/>
          <w:sz w:val="22"/>
          <w:szCs w:val="22"/>
          <w:u w:val="single"/>
        </w:rPr>
      </w:pPr>
      <w:r w:rsidRPr="00433755">
        <w:rPr>
          <w:rFonts w:ascii="Arial" w:eastAsia="SimSun" w:hAnsi="Arial" w:cs="Arial"/>
          <w:i/>
          <w:snapToGrid w:val="0"/>
          <w:sz w:val="22"/>
        </w:rPr>
        <w:lastRenderedPageBreak/>
        <w:t>被限制人是否拥有或持有您认为应该上交的其他任何危险武器？</w:t>
      </w:r>
      <w:r w:rsidRPr="00433755">
        <w:rPr>
          <w:rFonts w:ascii="Arial" w:eastAsia="SimSun" w:hAnsi="Arial" w:cs="Arial"/>
          <w:i/>
          <w:snapToGrid w:val="0"/>
          <w:sz w:val="22"/>
        </w:rPr>
        <w:t xml:space="preserve">     </w:t>
      </w:r>
      <w:r w:rsidRPr="00433755">
        <w:rPr>
          <w:rFonts w:ascii="Arial" w:eastAsia="SimSun" w:hAnsi="Arial" w:cs="Arial"/>
          <w:i/>
          <w:snapToGrid w:val="0"/>
          <w:sz w:val="22"/>
        </w:rPr>
        <w:t>是</w:t>
      </w:r>
      <w:r w:rsidRPr="00433755">
        <w:rPr>
          <w:rFonts w:ascii="Arial" w:eastAsia="SimSun" w:hAnsi="Arial" w:cs="Arial"/>
          <w:i/>
          <w:snapToGrid w:val="0"/>
          <w:sz w:val="22"/>
        </w:rPr>
        <w:t xml:space="preserve">      </w:t>
      </w:r>
      <w:r w:rsidRPr="00433755">
        <w:rPr>
          <w:rFonts w:ascii="Arial" w:eastAsia="SimSun" w:hAnsi="Arial" w:cs="Arial"/>
          <w:i/>
          <w:snapToGrid w:val="0"/>
          <w:sz w:val="22"/>
        </w:rPr>
        <w:t>否</w:t>
      </w:r>
      <w:r w:rsidRPr="00433755">
        <w:rPr>
          <w:rFonts w:ascii="Arial" w:eastAsia="SimSun" w:hAnsi="Arial" w:cs="Arial"/>
          <w:i/>
          <w:snapToGrid w:val="0"/>
          <w:sz w:val="22"/>
        </w:rPr>
        <w:t xml:space="preserve">      </w:t>
      </w:r>
      <w:r w:rsidRPr="00433755">
        <w:rPr>
          <w:rFonts w:ascii="Arial" w:eastAsia="SimSun" w:hAnsi="Arial" w:cs="Arial"/>
          <w:i/>
          <w:snapToGrid w:val="0"/>
          <w:sz w:val="22"/>
        </w:rPr>
        <w:t>未知。如果是，请在这里列出：</w:t>
      </w:r>
    </w:p>
    <w:p w14:paraId="725F6AF3" w14:textId="77777777" w:rsidR="00F22AC6" w:rsidRPr="00433755" w:rsidRDefault="00F22AC6" w:rsidP="00747F2C">
      <w:pPr>
        <w:tabs>
          <w:tab w:val="left" w:pos="9180"/>
        </w:tabs>
        <w:spacing w:before="120"/>
        <w:ind w:left="720"/>
        <w:rPr>
          <w:rFonts w:ascii="Arial" w:eastAsia="SimSun" w:hAnsi="Arial" w:cs="Arial"/>
          <w:snapToGrid w:val="0"/>
          <w:sz w:val="22"/>
          <w:szCs w:val="22"/>
          <w:u w:val="single"/>
        </w:rPr>
      </w:pPr>
      <w:r w:rsidRPr="00433755">
        <w:rPr>
          <w:rFonts w:ascii="Arial" w:eastAsia="SimSun" w:hAnsi="Arial" w:cs="Arial"/>
          <w:snapToGrid w:val="0"/>
          <w:sz w:val="22"/>
          <w:szCs w:val="22"/>
          <w:u w:val="single"/>
        </w:rPr>
        <w:tab/>
      </w:r>
    </w:p>
    <w:p w14:paraId="5196ECA1" w14:textId="77777777" w:rsidR="00F22AC6" w:rsidRPr="00433755" w:rsidRDefault="00F22AC6" w:rsidP="00747F2C">
      <w:pPr>
        <w:tabs>
          <w:tab w:val="left" w:pos="432"/>
          <w:tab w:val="left" w:pos="720"/>
          <w:tab w:val="left" w:pos="818"/>
          <w:tab w:val="left" w:pos="5670"/>
          <w:tab w:val="left" w:pos="5850"/>
          <w:tab w:val="left" w:pos="9180"/>
        </w:tabs>
        <w:spacing w:before="120"/>
        <w:rPr>
          <w:rFonts w:ascii="Arial" w:eastAsia="SimSun" w:hAnsi="Arial" w:cs="Arial"/>
          <w:snapToGrid w:val="0"/>
          <w:sz w:val="22"/>
          <w:szCs w:val="22"/>
        </w:rPr>
      </w:pPr>
      <w:r w:rsidRPr="00433755">
        <w:rPr>
          <w:rFonts w:ascii="Arial" w:eastAsia="SimSun" w:hAnsi="Arial" w:cs="Arial"/>
          <w:snapToGrid w:val="0"/>
          <w:sz w:val="22"/>
        </w:rPr>
        <w:t xml:space="preserve">The pictures below are examples of the most common guns. If you recognize any of the pictures below as </w:t>
      </w:r>
      <w:proofErr w:type="gramStart"/>
      <w:r w:rsidRPr="00433755">
        <w:rPr>
          <w:rFonts w:ascii="Arial" w:eastAsia="SimSun" w:hAnsi="Arial" w:cs="Arial"/>
          <w:snapToGrid w:val="0"/>
          <w:sz w:val="22"/>
        </w:rPr>
        <w:t>similar to</w:t>
      </w:r>
      <w:proofErr w:type="gramEnd"/>
      <w:r w:rsidRPr="00433755">
        <w:rPr>
          <w:rFonts w:ascii="Arial" w:eastAsia="SimSun" w:hAnsi="Arial" w:cs="Arial"/>
          <w:snapToGrid w:val="0"/>
          <w:sz w:val="22"/>
        </w:rPr>
        <w:t xml:space="preserve"> the </w:t>
      </w:r>
      <w:proofErr w:type="gramStart"/>
      <w:r w:rsidRPr="00433755">
        <w:rPr>
          <w:rFonts w:ascii="Arial" w:eastAsia="SimSun" w:hAnsi="Arial" w:cs="Arial"/>
          <w:snapToGrid w:val="0"/>
          <w:sz w:val="22"/>
        </w:rPr>
        <w:t>one/s</w:t>
      </w:r>
      <w:proofErr w:type="gramEnd"/>
      <w:r w:rsidRPr="00433755">
        <w:rPr>
          <w:rFonts w:ascii="Arial" w:eastAsia="SimSun" w:hAnsi="Arial" w:cs="Arial"/>
          <w:snapToGrid w:val="0"/>
          <w:sz w:val="22"/>
        </w:rPr>
        <w:t xml:space="preserve"> the restrained person has, please check it and write in how many they have of each.</w:t>
      </w:r>
    </w:p>
    <w:p w14:paraId="2600BC2C" w14:textId="77777777" w:rsidR="00857860" w:rsidRPr="00433755" w:rsidRDefault="00857860" w:rsidP="00747F2C">
      <w:pPr>
        <w:tabs>
          <w:tab w:val="left" w:pos="432"/>
          <w:tab w:val="left" w:pos="720"/>
          <w:tab w:val="left" w:pos="818"/>
          <w:tab w:val="left" w:pos="5670"/>
          <w:tab w:val="left" w:pos="5850"/>
          <w:tab w:val="left" w:pos="9180"/>
        </w:tabs>
        <w:spacing w:after="120"/>
        <w:rPr>
          <w:rFonts w:ascii="Arial" w:eastAsia="SimSun" w:hAnsi="Arial" w:cs="Arial"/>
          <w:i/>
          <w:iCs/>
          <w:snapToGrid w:val="0"/>
          <w:sz w:val="22"/>
          <w:szCs w:val="22"/>
        </w:rPr>
      </w:pPr>
      <w:r w:rsidRPr="00433755">
        <w:rPr>
          <w:rFonts w:ascii="Arial" w:eastAsia="SimSun" w:hAnsi="Arial" w:cs="Arial"/>
          <w:i/>
          <w:snapToGrid w:val="0"/>
          <w:sz w:val="22"/>
        </w:rPr>
        <w:t>下列图片是最常见的枪支型号。如果您发现下列图片与被限制人的某一</w:t>
      </w:r>
      <w:r w:rsidRPr="00433755">
        <w:rPr>
          <w:rFonts w:ascii="Arial" w:eastAsia="SimSun" w:hAnsi="Arial" w:cs="Arial"/>
          <w:i/>
          <w:snapToGrid w:val="0"/>
          <w:sz w:val="22"/>
        </w:rPr>
        <w:t>/</w:t>
      </w:r>
      <w:r w:rsidRPr="00433755">
        <w:rPr>
          <w:rFonts w:ascii="Arial" w:eastAsia="SimSun" w:hAnsi="Arial" w:cs="Arial"/>
          <w:i/>
          <w:snapToGrid w:val="0"/>
          <w:sz w:val="22"/>
        </w:rPr>
        <w:t>某些枪支相似，请勾选并填写每类枪支数量。</w:t>
      </w:r>
    </w:p>
    <w:tbl>
      <w:tblPr>
        <w:tblStyle w:val="TableGrid"/>
        <w:tblW w:w="95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058"/>
      </w:tblGrid>
      <w:tr w:rsidR="0073419A" w:rsidRPr="00433755" w14:paraId="33A25EB5" w14:textId="77777777" w:rsidTr="00490A8F">
        <w:trPr>
          <w:cantSplit/>
          <w:jc w:val="center"/>
        </w:trPr>
        <w:tc>
          <w:tcPr>
            <w:tcW w:w="4518" w:type="dxa"/>
            <w:tcBorders>
              <w:top w:val="single" w:sz="4" w:space="0" w:color="auto"/>
              <w:left w:val="single" w:sz="4" w:space="0" w:color="auto"/>
              <w:bottom w:val="single" w:sz="4" w:space="0" w:color="auto"/>
              <w:right w:val="single" w:sz="4" w:space="0" w:color="auto"/>
            </w:tcBorders>
          </w:tcPr>
          <w:p w14:paraId="053FBC1B" w14:textId="77777777" w:rsidR="0073419A" w:rsidRPr="00433755" w:rsidRDefault="00FB77D8" w:rsidP="00747F2C">
            <w:pPr>
              <w:tabs>
                <w:tab w:val="left" w:pos="4140"/>
              </w:tabs>
              <w:spacing w:before="120"/>
              <w:rPr>
                <w:rFonts w:ascii="Arial" w:eastAsia="SimSun" w:hAnsi="Arial" w:cs="Arial"/>
                <w:b/>
                <w:bCs/>
                <w:snapToGrid w:val="0"/>
                <w:sz w:val="22"/>
                <w:szCs w:val="22"/>
              </w:rPr>
            </w:pPr>
            <w:proofErr w:type="gramStart"/>
            <w:r w:rsidRPr="00433755">
              <w:rPr>
                <w:rFonts w:ascii="Arial" w:eastAsia="SimSun" w:hAnsi="Arial" w:cs="Arial"/>
                <w:snapToGrid w:val="0"/>
              </w:rPr>
              <w:t>[  ]</w:t>
            </w:r>
            <w:proofErr w:type="gramEnd"/>
            <w:r w:rsidRPr="00433755">
              <w:rPr>
                <w:rFonts w:ascii="Arial" w:eastAsia="SimSun" w:hAnsi="Arial" w:cs="Arial"/>
                <w:snapToGrid w:val="0"/>
              </w:rPr>
              <w:t xml:space="preserve"> </w:t>
            </w:r>
            <w:r w:rsidR="0073419A" w:rsidRPr="00433755">
              <w:rPr>
                <w:rFonts w:ascii="Arial" w:eastAsia="SimSun" w:hAnsi="Arial" w:cs="Arial"/>
                <w:b/>
                <w:bCs/>
                <w:snapToGrid w:val="0"/>
                <w:szCs w:val="24"/>
              </w:rPr>
              <w:t>Handgun</w:t>
            </w:r>
            <w:r w:rsidR="0073419A" w:rsidRPr="00433755">
              <w:rPr>
                <w:rFonts w:ascii="Arial" w:eastAsia="SimSun" w:hAnsi="Arial" w:cs="Arial"/>
                <w:b/>
                <w:bCs/>
                <w:snapToGrid w:val="0"/>
                <w:sz w:val="28"/>
                <w:szCs w:val="28"/>
              </w:rPr>
              <w:t xml:space="preserve"> </w:t>
            </w:r>
            <w:r w:rsidR="0073419A" w:rsidRPr="00433755">
              <w:rPr>
                <w:rFonts w:ascii="Arial" w:eastAsia="SimSun" w:hAnsi="Arial" w:cs="Arial"/>
                <w:snapToGrid w:val="0"/>
                <w:sz w:val="22"/>
                <w:szCs w:val="22"/>
              </w:rPr>
              <w:t xml:space="preserve">(how </w:t>
            </w:r>
            <w:proofErr w:type="gramStart"/>
            <w:r w:rsidR="0073419A" w:rsidRPr="00433755">
              <w:rPr>
                <w:rFonts w:ascii="Arial" w:eastAsia="SimSun" w:hAnsi="Arial" w:cs="Arial"/>
                <w:snapToGrid w:val="0"/>
                <w:sz w:val="22"/>
                <w:szCs w:val="22"/>
              </w:rPr>
              <w:t>many)</w:t>
            </w:r>
            <w:r w:rsidR="00D5293D" w:rsidRPr="00433755">
              <w:rPr>
                <w:rFonts w:ascii="Arial" w:eastAsia="SimSun" w:hAnsi="Arial" w:cs="Arial"/>
                <w:snapToGrid w:val="0"/>
                <w:sz w:val="22"/>
                <w:szCs w:val="22"/>
                <w:u w:val="single"/>
              </w:rPr>
              <w:t>_</w:t>
            </w:r>
            <w:proofErr w:type="gramEnd"/>
            <w:r w:rsidR="00D5293D" w:rsidRPr="00433755">
              <w:rPr>
                <w:rFonts w:ascii="Arial" w:eastAsia="SimSun" w:hAnsi="Arial" w:cs="Arial"/>
                <w:snapToGrid w:val="0"/>
                <w:sz w:val="22"/>
                <w:szCs w:val="22"/>
                <w:u w:val="single"/>
              </w:rPr>
              <w:t>___________</w:t>
            </w:r>
          </w:p>
          <w:p w14:paraId="791FFC4C" w14:textId="77777777" w:rsidR="00D5293D" w:rsidRPr="00433755" w:rsidRDefault="00D5293D" w:rsidP="00747F2C">
            <w:pPr>
              <w:tabs>
                <w:tab w:val="left" w:pos="4140"/>
              </w:tabs>
              <w:spacing w:after="120"/>
              <w:ind w:left="360"/>
              <w:rPr>
                <w:rFonts w:ascii="Arial" w:eastAsia="SimSun" w:hAnsi="Arial" w:cs="Arial"/>
                <w:b/>
                <w:bCs/>
                <w:i/>
                <w:iCs/>
                <w:snapToGrid w:val="0"/>
                <w:sz w:val="22"/>
                <w:szCs w:val="22"/>
              </w:rPr>
            </w:pPr>
            <w:r w:rsidRPr="00433755">
              <w:rPr>
                <w:rFonts w:ascii="Arial" w:eastAsia="SimSun" w:hAnsi="Arial" w:cs="Arial"/>
                <w:bCs/>
                <w:i/>
                <w:snapToGrid w:val="0"/>
              </w:rPr>
              <w:t>手枪</w:t>
            </w:r>
            <w:r w:rsidRPr="00433755">
              <w:rPr>
                <w:rFonts w:ascii="Arial" w:eastAsia="SimSun" w:hAnsi="Arial" w:cs="Arial"/>
                <w:b/>
                <w:bCs/>
                <w:i/>
                <w:iCs/>
                <w:snapToGrid w:val="0"/>
                <w:sz w:val="28"/>
                <w:szCs w:val="28"/>
              </w:rPr>
              <w:t xml:space="preserve"> </w:t>
            </w:r>
            <w:r w:rsidRPr="00433755">
              <w:rPr>
                <w:rFonts w:ascii="Arial" w:eastAsia="SimSun" w:hAnsi="Arial" w:cs="Arial"/>
                <w:i/>
                <w:iCs/>
                <w:snapToGrid w:val="0"/>
                <w:sz w:val="22"/>
                <w:szCs w:val="22"/>
              </w:rPr>
              <w:t>（数量多少）</w:t>
            </w:r>
          </w:p>
          <w:p w14:paraId="5B1EDB0E" w14:textId="77777777" w:rsidR="0073419A" w:rsidRPr="00433755" w:rsidRDefault="0073419A" w:rsidP="00747F2C">
            <w:pPr>
              <w:rPr>
                <w:rFonts w:ascii="Arial" w:eastAsia="SimSun" w:hAnsi="Arial" w:cs="Arial"/>
                <w:snapToGrid w:val="0"/>
                <w:sz w:val="22"/>
                <w:szCs w:val="22"/>
              </w:rPr>
            </w:pPr>
            <w:r w:rsidRPr="00433755">
              <w:rPr>
                <w:rFonts w:ascii="Arial" w:eastAsia="SimSun" w:hAnsi="Arial" w:cs="Arial"/>
                <w:noProof/>
                <w:snapToGrid w:val="0"/>
                <w:sz w:val="22"/>
                <w:szCs w:val="22"/>
              </w:rPr>
              <w:drawing>
                <wp:inline distT="0" distB="0" distL="0" distR="0" wp14:anchorId="00F5DF3A" wp14:editId="31C24AC3">
                  <wp:extent cx="1233170" cy="840105"/>
                  <wp:effectExtent l="0" t="0" r="5080" b="0"/>
                  <wp:docPr id="8" name="Picture 8" descr="cid:image003.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8B7A4.E2D83790"/>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233170" cy="840105"/>
                          </a:xfrm>
                          <a:prstGeom prst="rect">
                            <a:avLst/>
                          </a:prstGeom>
                          <a:noFill/>
                          <a:ln>
                            <a:noFill/>
                          </a:ln>
                        </pic:spPr>
                      </pic:pic>
                    </a:graphicData>
                  </a:graphic>
                </wp:inline>
              </w:drawing>
            </w:r>
            <w:r w:rsidRPr="00433755">
              <w:rPr>
                <w:rFonts w:ascii="Arial" w:eastAsia="SimSun" w:hAnsi="Arial" w:cs="Arial"/>
                <w:snapToGrid w:val="0"/>
                <w:sz w:val="22"/>
                <w:szCs w:val="22"/>
              </w:rPr>
              <w:t xml:space="preserve">     </w:t>
            </w:r>
            <w:r w:rsidRPr="00433755">
              <w:rPr>
                <w:rFonts w:ascii="Arial" w:eastAsia="SimSun" w:hAnsi="Arial" w:cs="Arial"/>
                <w:noProof/>
                <w:snapToGrid w:val="0"/>
                <w:sz w:val="22"/>
                <w:szCs w:val="22"/>
              </w:rPr>
              <w:drawing>
                <wp:inline distT="0" distB="0" distL="0" distR="0" wp14:anchorId="443AD0E1" wp14:editId="1F6C2EC4">
                  <wp:extent cx="1247140" cy="866775"/>
                  <wp:effectExtent l="0" t="0" r="0" b="9525"/>
                  <wp:docPr id="9" name="Picture 9" descr="cid:image004.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4.jpg@01D8B7A4.E2D83790"/>
                          <pic:cNvPicPr>
                            <a:picLocks noChangeAspect="1" noChangeArrowheads="1"/>
                          </pic:cNvPicPr>
                        </pic:nvPicPr>
                        <pic:blipFill rotWithShape="1">
                          <a:blip r:embed="rId17" r:link="rId18" cstate="print">
                            <a:extLst>
                              <a:ext uri="{28A0092B-C50C-407E-A947-70E740481C1C}">
                                <a14:useLocalDpi xmlns:a14="http://schemas.microsoft.com/office/drawing/2010/main" val="0"/>
                              </a:ext>
                            </a:extLst>
                          </a:blip>
                          <a:srcRect/>
                          <a:stretch/>
                        </pic:blipFill>
                        <pic:spPr bwMode="auto">
                          <a:xfrm>
                            <a:off x="0" y="0"/>
                            <a:ext cx="1251337" cy="8696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58" w:type="dxa"/>
            <w:tcBorders>
              <w:top w:val="single" w:sz="4" w:space="0" w:color="auto"/>
              <w:left w:val="single" w:sz="4" w:space="0" w:color="auto"/>
              <w:bottom w:val="single" w:sz="4" w:space="0" w:color="auto"/>
              <w:right w:val="single" w:sz="4" w:space="0" w:color="auto"/>
            </w:tcBorders>
          </w:tcPr>
          <w:p w14:paraId="49C69435" w14:textId="77777777" w:rsidR="0073419A" w:rsidRPr="00433755" w:rsidRDefault="00FB77D8" w:rsidP="00747F2C">
            <w:pPr>
              <w:tabs>
                <w:tab w:val="left" w:pos="4666"/>
              </w:tabs>
              <w:spacing w:before="120"/>
              <w:ind w:left="360" w:hanging="360"/>
              <w:rPr>
                <w:rFonts w:ascii="Arial" w:eastAsia="SimSun" w:hAnsi="Arial" w:cs="Arial"/>
                <w:snapToGrid w:val="0"/>
                <w:sz w:val="22"/>
                <w:szCs w:val="22"/>
                <w:u w:val="single"/>
              </w:rPr>
            </w:pPr>
            <w:proofErr w:type="gramStart"/>
            <w:r w:rsidRPr="00433755">
              <w:rPr>
                <w:rFonts w:ascii="Arial" w:eastAsia="SimSun" w:hAnsi="Arial" w:cs="Arial"/>
                <w:snapToGrid w:val="0"/>
              </w:rPr>
              <w:t>[  ]</w:t>
            </w:r>
            <w:proofErr w:type="gramEnd"/>
            <w:r w:rsidRPr="00433755">
              <w:rPr>
                <w:rFonts w:ascii="Arial" w:eastAsia="SimSun" w:hAnsi="Arial" w:cs="Arial"/>
                <w:snapToGrid w:val="0"/>
              </w:rPr>
              <w:t xml:space="preserve"> </w:t>
            </w:r>
            <w:r w:rsidR="0073419A" w:rsidRPr="00433755">
              <w:rPr>
                <w:rFonts w:ascii="Arial" w:eastAsia="SimSun" w:hAnsi="Arial" w:cs="Arial"/>
                <w:b/>
                <w:bCs/>
                <w:snapToGrid w:val="0"/>
                <w:szCs w:val="24"/>
              </w:rPr>
              <w:t>Unassembled Firearm</w:t>
            </w:r>
            <w:r w:rsidR="0073419A" w:rsidRPr="00433755">
              <w:rPr>
                <w:rFonts w:ascii="Arial" w:eastAsia="SimSun" w:hAnsi="Arial" w:cs="Arial"/>
                <w:b/>
                <w:bCs/>
                <w:snapToGrid w:val="0"/>
                <w:sz w:val="28"/>
                <w:szCs w:val="28"/>
              </w:rPr>
              <w:t xml:space="preserve"> </w:t>
            </w:r>
            <w:r w:rsidR="0073419A" w:rsidRPr="00433755">
              <w:rPr>
                <w:rFonts w:ascii="Arial" w:eastAsia="SimSun" w:hAnsi="Arial" w:cs="Arial"/>
                <w:snapToGrid w:val="0"/>
                <w:sz w:val="22"/>
                <w:szCs w:val="22"/>
              </w:rPr>
              <w:t>(how many)</w:t>
            </w:r>
            <w:r w:rsidR="0073419A" w:rsidRPr="00433755">
              <w:rPr>
                <w:rFonts w:ascii="Arial" w:eastAsia="SimSun" w:hAnsi="Arial" w:cs="Arial"/>
                <w:snapToGrid w:val="0"/>
                <w:sz w:val="22"/>
                <w:szCs w:val="22"/>
                <w:u w:val="single"/>
              </w:rPr>
              <w:tab/>
            </w:r>
          </w:p>
          <w:p w14:paraId="62309336" w14:textId="77777777" w:rsidR="003143C0" w:rsidRPr="00433755" w:rsidRDefault="003143C0" w:rsidP="00747F2C">
            <w:pPr>
              <w:tabs>
                <w:tab w:val="left" w:pos="4140"/>
              </w:tabs>
              <w:spacing w:after="120"/>
              <w:ind w:left="360"/>
              <w:rPr>
                <w:rFonts w:ascii="Arial" w:eastAsia="SimSun" w:hAnsi="Arial" w:cs="Arial"/>
                <w:b/>
                <w:bCs/>
                <w:i/>
                <w:iCs/>
                <w:snapToGrid w:val="0"/>
                <w:sz w:val="22"/>
                <w:szCs w:val="22"/>
              </w:rPr>
            </w:pPr>
            <w:r w:rsidRPr="00433755">
              <w:rPr>
                <w:rFonts w:ascii="Arial" w:eastAsia="SimSun" w:hAnsi="Arial" w:cs="Arial"/>
                <w:bCs/>
                <w:i/>
                <w:snapToGrid w:val="0"/>
              </w:rPr>
              <w:t>未装配的枪支</w:t>
            </w:r>
            <w:r w:rsidRPr="00433755">
              <w:rPr>
                <w:rFonts w:ascii="Arial" w:eastAsia="SimSun" w:hAnsi="Arial" w:cs="Arial"/>
                <w:b/>
                <w:bCs/>
                <w:i/>
                <w:iCs/>
                <w:snapToGrid w:val="0"/>
                <w:sz w:val="28"/>
                <w:szCs w:val="28"/>
              </w:rPr>
              <w:t xml:space="preserve"> </w:t>
            </w:r>
            <w:r w:rsidRPr="00433755">
              <w:rPr>
                <w:rFonts w:ascii="Arial" w:eastAsia="SimSun" w:hAnsi="Arial" w:cs="Arial"/>
                <w:i/>
                <w:iCs/>
                <w:snapToGrid w:val="0"/>
                <w:sz w:val="22"/>
                <w:szCs w:val="22"/>
              </w:rPr>
              <w:t>（数量多少）</w:t>
            </w:r>
          </w:p>
          <w:p w14:paraId="7C8C7646" w14:textId="77777777" w:rsidR="0073419A" w:rsidRPr="00433755" w:rsidRDefault="0073419A" w:rsidP="00747F2C">
            <w:pPr>
              <w:spacing w:before="120"/>
              <w:rPr>
                <w:rFonts w:ascii="Arial" w:eastAsia="SimSun" w:hAnsi="Arial" w:cs="Arial"/>
                <w:snapToGrid w:val="0"/>
                <w:sz w:val="28"/>
                <w:szCs w:val="28"/>
              </w:rPr>
            </w:pPr>
            <w:r w:rsidRPr="00433755">
              <w:rPr>
                <w:rFonts w:ascii="Arial" w:eastAsia="SimSun" w:hAnsi="Arial" w:cs="Arial"/>
                <w:noProof/>
                <w:snapToGrid w:val="0"/>
                <w:color w:val="FFFFFF"/>
                <w:sz w:val="22"/>
                <w:szCs w:val="22"/>
              </w:rPr>
              <w:drawing>
                <wp:inline distT="0" distB="0" distL="0" distR="0" wp14:anchorId="144AE5AE" wp14:editId="3C4EAFFD">
                  <wp:extent cx="1821673" cy="781050"/>
                  <wp:effectExtent l="0" t="0" r="7620" b="0"/>
                  <wp:docPr id="11" name="Picture 11" descr="cid:image005.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5.jpg@01D8B7A4.E2D83790"/>
                          <pic:cNvPicPr>
                            <a:picLocks noChangeAspect="1" noChangeArrowheads="1"/>
                          </pic:cNvPicPr>
                        </pic:nvPicPr>
                        <pic:blipFill rotWithShape="1">
                          <a:blip r:embed="rId19" r:link="rId20" cstate="print">
                            <a:extLst>
                              <a:ext uri="{28A0092B-C50C-407E-A947-70E740481C1C}">
                                <a14:useLocalDpi xmlns:a14="http://schemas.microsoft.com/office/drawing/2010/main" val="0"/>
                              </a:ext>
                            </a:extLst>
                          </a:blip>
                          <a:srcRect/>
                          <a:stretch/>
                        </pic:blipFill>
                        <pic:spPr bwMode="auto">
                          <a:xfrm>
                            <a:off x="0" y="0"/>
                            <a:ext cx="1835167" cy="78683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433755" w14:paraId="1FC789E7"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77180238" w14:textId="77777777" w:rsidR="0073419A" w:rsidRPr="00433755" w:rsidRDefault="00FB77D8" w:rsidP="00747F2C">
            <w:pPr>
              <w:tabs>
                <w:tab w:val="left" w:pos="5040"/>
              </w:tabs>
              <w:spacing w:before="120"/>
              <w:rPr>
                <w:rFonts w:ascii="Arial" w:eastAsia="SimSun" w:hAnsi="Arial" w:cs="Arial"/>
                <w:snapToGrid w:val="0"/>
                <w:sz w:val="22"/>
                <w:szCs w:val="22"/>
                <w:u w:val="single"/>
              </w:rPr>
            </w:pPr>
            <w:proofErr w:type="gramStart"/>
            <w:r w:rsidRPr="00433755">
              <w:rPr>
                <w:rFonts w:ascii="Arial" w:eastAsia="SimSun" w:hAnsi="Arial" w:cs="Arial"/>
                <w:snapToGrid w:val="0"/>
              </w:rPr>
              <w:t>[  ]</w:t>
            </w:r>
            <w:proofErr w:type="gramEnd"/>
            <w:r w:rsidRPr="00433755">
              <w:rPr>
                <w:rFonts w:ascii="Arial" w:eastAsia="SimSun" w:hAnsi="Arial" w:cs="Arial"/>
                <w:snapToGrid w:val="0"/>
              </w:rPr>
              <w:t xml:space="preserve"> </w:t>
            </w:r>
            <w:r w:rsidR="0073419A" w:rsidRPr="00433755">
              <w:rPr>
                <w:rFonts w:ascii="Arial" w:eastAsia="SimSun" w:hAnsi="Arial" w:cs="Arial"/>
                <w:b/>
                <w:bCs/>
                <w:snapToGrid w:val="0"/>
                <w:szCs w:val="24"/>
              </w:rPr>
              <w:t xml:space="preserve">Semi-automatic Rifle </w:t>
            </w:r>
            <w:r w:rsidR="0073419A" w:rsidRPr="00433755">
              <w:rPr>
                <w:rFonts w:ascii="Arial" w:eastAsia="SimSun" w:hAnsi="Arial" w:cs="Arial"/>
                <w:snapToGrid w:val="0"/>
                <w:sz w:val="22"/>
                <w:szCs w:val="22"/>
              </w:rPr>
              <w:t xml:space="preserve">(how </w:t>
            </w:r>
            <w:proofErr w:type="gramStart"/>
            <w:r w:rsidR="0073419A" w:rsidRPr="00433755">
              <w:rPr>
                <w:rFonts w:ascii="Arial" w:eastAsia="SimSun" w:hAnsi="Arial" w:cs="Arial"/>
                <w:snapToGrid w:val="0"/>
                <w:sz w:val="22"/>
                <w:szCs w:val="22"/>
              </w:rPr>
              <w:t>many)</w:t>
            </w:r>
            <w:r w:rsidR="003143C0" w:rsidRPr="00433755">
              <w:rPr>
                <w:rFonts w:ascii="Arial" w:eastAsia="SimSun" w:hAnsi="Arial" w:cs="Arial"/>
                <w:snapToGrid w:val="0"/>
                <w:sz w:val="22"/>
                <w:szCs w:val="22"/>
                <w:u w:val="single"/>
              </w:rPr>
              <w:t>_</w:t>
            </w:r>
            <w:proofErr w:type="gramEnd"/>
            <w:r w:rsidR="003143C0" w:rsidRPr="00433755">
              <w:rPr>
                <w:rFonts w:ascii="Arial" w:eastAsia="SimSun" w:hAnsi="Arial" w:cs="Arial"/>
                <w:snapToGrid w:val="0"/>
                <w:sz w:val="22"/>
                <w:szCs w:val="22"/>
                <w:u w:val="single"/>
              </w:rPr>
              <w:t>_________</w:t>
            </w:r>
          </w:p>
          <w:p w14:paraId="6F1A0E95" w14:textId="77777777" w:rsidR="003143C0" w:rsidRPr="00433755" w:rsidRDefault="003143C0" w:rsidP="00747F2C">
            <w:pPr>
              <w:tabs>
                <w:tab w:val="left" w:pos="5040"/>
              </w:tabs>
              <w:spacing w:after="120"/>
              <w:ind w:left="360"/>
              <w:rPr>
                <w:rFonts w:ascii="Arial" w:eastAsia="SimSun" w:hAnsi="Arial" w:cs="Arial"/>
                <w:b/>
                <w:bCs/>
                <w:i/>
                <w:iCs/>
                <w:snapToGrid w:val="0"/>
                <w:sz w:val="22"/>
                <w:szCs w:val="22"/>
              </w:rPr>
            </w:pPr>
            <w:r w:rsidRPr="00433755">
              <w:rPr>
                <w:rFonts w:ascii="Arial" w:eastAsia="SimSun" w:hAnsi="Arial" w:cs="Arial"/>
                <w:bCs/>
                <w:i/>
                <w:snapToGrid w:val="0"/>
              </w:rPr>
              <w:t>半自动步枪</w:t>
            </w:r>
            <w:r w:rsidRPr="00433755">
              <w:rPr>
                <w:rFonts w:ascii="Arial" w:eastAsia="SimSun" w:hAnsi="Arial" w:cs="Arial"/>
                <w:i/>
                <w:iCs/>
                <w:snapToGrid w:val="0"/>
                <w:sz w:val="22"/>
                <w:szCs w:val="22"/>
              </w:rPr>
              <w:t>（数量多少）</w:t>
            </w:r>
          </w:p>
          <w:p w14:paraId="55AE6E3A" w14:textId="77777777" w:rsidR="0073419A" w:rsidRPr="00433755" w:rsidRDefault="0073419A" w:rsidP="00747F2C">
            <w:pPr>
              <w:rPr>
                <w:rFonts w:ascii="Arial" w:eastAsia="SimSun" w:hAnsi="Arial" w:cs="Arial"/>
                <w:snapToGrid w:val="0"/>
                <w:sz w:val="22"/>
                <w:szCs w:val="22"/>
              </w:rPr>
            </w:pPr>
            <w:r w:rsidRPr="00433755">
              <w:rPr>
                <w:rFonts w:ascii="Arial" w:eastAsia="SimSun" w:hAnsi="Arial" w:cs="Arial"/>
                <w:noProof/>
                <w:snapToGrid w:val="0"/>
                <w:sz w:val="22"/>
                <w:szCs w:val="22"/>
              </w:rPr>
              <w:drawing>
                <wp:inline distT="0" distB="0" distL="0" distR="0" wp14:anchorId="4EF8A72D" wp14:editId="31EBC0C2">
                  <wp:extent cx="2615565" cy="733425"/>
                  <wp:effectExtent l="0" t="0" r="0" b="9525"/>
                  <wp:docPr id="22" name="Picture 22" descr="cid:image006.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6.jpg@01D8B7A4.E2D83790"/>
                          <pic:cNvPicPr>
                            <a:picLocks noChangeAspect="1" noChangeArrowheads="1"/>
                          </pic:cNvPicPr>
                        </pic:nvPicPr>
                        <pic:blipFill rotWithShape="1">
                          <a:blip r:embed="rId21" r:link="rId22" cstate="print">
                            <a:extLst>
                              <a:ext uri="{28A0092B-C50C-407E-A947-70E740481C1C}">
                                <a14:useLocalDpi xmlns:a14="http://schemas.microsoft.com/office/drawing/2010/main" val="0"/>
                              </a:ext>
                            </a:extLst>
                          </a:blip>
                          <a:srcRect/>
                          <a:stretch/>
                        </pic:blipFill>
                        <pic:spPr bwMode="auto">
                          <a:xfrm>
                            <a:off x="0" y="0"/>
                            <a:ext cx="2615565" cy="733425"/>
                          </a:xfrm>
                          <a:prstGeom prst="rect">
                            <a:avLst/>
                          </a:prstGeom>
                          <a:noFill/>
                          <a:ln>
                            <a:noFill/>
                          </a:ln>
                          <a:extLst>
                            <a:ext uri="{53640926-AAD7-44D8-BBD7-CCE9431645EC}">
                              <a14:shadowObscured xmlns:a14="http://schemas.microsoft.com/office/drawing/2010/main"/>
                            </a:ext>
                          </a:extLst>
                        </pic:spPr>
                      </pic:pic>
                    </a:graphicData>
                  </a:graphic>
                </wp:inline>
              </w:drawing>
            </w:r>
            <w:r w:rsidRPr="00433755">
              <w:rPr>
                <w:rFonts w:ascii="Arial" w:eastAsia="SimSun" w:hAnsi="Arial" w:cs="Arial"/>
                <w:snapToGrid w:val="0"/>
                <w:sz w:val="22"/>
                <w:szCs w:val="22"/>
              </w:rPr>
              <w:t xml:space="preserve">       </w:t>
            </w:r>
            <w:r w:rsidRPr="00433755">
              <w:rPr>
                <w:rFonts w:ascii="Arial" w:eastAsia="SimSun" w:hAnsi="Arial" w:cs="Arial"/>
                <w:noProof/>
                <w:snapToGrid w:val="0"/>
                <w:sz w:val="22"/>
                <w:szCs w:val="22"/>
              </w:rPr>
              <w:drawing>
                <wp:inline distT="0" distB="0" distL="0" distR="0" wp14:anchorId="0A05BA8F" wp14:editId="2A199166">
                  <wp:extent cx="2211705" cy="714375"/>
                  <wp:effectExtent l="0" t="0" r="0" b="9525"/>
                  <wp:docPr id="23" name="Picture 23" descr="cid:image007.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7.jpg@01D8B7A4.E2D83790"/>
                          <pic:cNvPicPr>
                            <a:picLocks noChangeAspect="1" noChangeArrowheads="1"/>
                          </pic:cNvPicPr>
                        </pic:nvPicPr>
                        <pic:blipFill rotWithShape="1">
                          <a:blip r:embed="rId23" r:link="rId24" cstate="print">
                            <a:extLst>
                              <a:ext uri="{28A0092B-C50C-407E-A947-70E740481C1C}">
                                <a14:useLocalDpi xmlns:a14="http://schemas.microsoft.com/office/drawing/2010/main" val="0"/>
                              </a:ext>
                            </a:extLst>
                          </a:blip>
                          <a:srcRect/>
                          <a:stretch/>
                        </pic:blipFill>
                        <pic:spPr bwMode="auto">
                          <a:xfrm>
                            <a:off x="0" y="0"/>
                            <a:ext cx="2211705" cy="71437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433755" w14:paraId="0306C57D"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45022CCC" w14:textId="77777777" w:rsidR="0073419A" w:rsidRPr="00433755" w:rsidRDefault="00FB77D8" w:rsidP="00747F2C">
            <w:pPr>
              <w:tabs>
                <w:tab w:val="left" w:pos="4260"/>
              </w:tabs>
              <w:spacing w:before="120"/>
              <w:rPr>
                <w:rFonts w:ascii="Arial" w:eastAsia="SimSun" w:hAnsi="Arial" w:cs="Arial"/>
                <w:b/>
                <w:bCs/>
                <w:snapToGrid w:val="0"/>
                <w:szCs w:val="24"/>
              </w:rPr>
            </w:pPr>
            <w:proofErr w:type="gramStart"/>
            <w:r w:rsidRPr="00433755">
              <w:rPr>
                <w:rFonts w:ascii="Arial" w:eastAsia="SimSun" w:hAnsi="Arial" w:cs="Arial"/>
                <w:snapToGrid w:val="0"/>
              </w:rPr>
              <w:t>[  ]</w:t>
            </w:r>
            <w:proofErr w:type="gramEnd"/>
            <w:r w:rsidRPr="00433755">
              <w:rPr>
                <w:rFonts w:ascii="Arial" w:eastAsia="SimSun" w:hAnsi="Arial" w:cs="Arial"/>
                <w:snapToGrid w:val="0"/>
              </w:rPr>
              <w:t xml:space="preserve"> </w:t>
            </w:r>
            <w:r w:rsidR="0073419A" w:rsidRPr="00433755">
              <w:rPr>
                <w:rFonts w:ascii="Arial" w:eastAsia="SimSun" w:hAnsi="Arial" w:cs="Arial"/>
                <w:b/>
                <w:bCs/>
                <w:snapToGrid w:val="0"/>
                <w:szCs w:val="24"/>
              </w:rPr>
              <w:t xml:space="preserve">Rifle/Shotgun </w:t>
            </w:r>
            <w:r w:rsidR="0073419A" w:rsidRPr="00433755">
              <w:rPr>
                <w:rFonts w:ascii="Arial" w:eastAsia="SimSun" w:hAnsi="Arial" w:cs="Arial"/>
                <w:snapToGrid w:val="0"/>
                <w:sz w:val="22"/>
                <w:szCs w:val="22"/>
              </w:rPr>
              <w:t>(how many)</w:t>
            </w:r>
            <w:r w:rsidR="00CB756B" w:rsidRPr="00433755">
              <w:rPr>
                <w:rFonts w:ascii="Arial" w:eastAsia="SimSun" w:hAnsi="Arial" w:cs="Arial"/>
                <w:snapToGrid w:val="0"/>
                <w:sz w:val="22"/>
                <w:szCs w:val="22"/>
                <w:u w:val="single"/>
              </w:rPr>
              <w:t xml:space="preserve"> __________</w:t>
            </w:r>
          </w:p>
          <w:p w14:paraId="7F7D6BB1" w14:textId="77777777" w:rsidR="00CB756B" w:rsidRPr="00433755" w:rsidRDefault="00CB756B" w:rsidP="00747F2C">
            <w:pPr>
              <w:tabs>
                <w:tab w:val="left" w:pos="4140"/>
              </w:tabs>
              <w:spacing w:after="120"/>
              <w:ind w:left="360"/>
              <w:rPr>
                <w:rFonts w:ascii="Arial" w:eastAsia="SimSun" w:hAnsi="Arial" w:cs="Arial"/>
                <w:b/>
                <w:bCs/>
                <w:i/>
                <w:iCs/>
                <w:snapToGrid w:val="0"/>
                <w:szCs w:val="24"/>
              </w:rPr>
            </w:pPr>
            <w:r w:rsidRPr="00433755">
              <w:rPr>
                <w:rFonts w:ascii="Arial" w:eastAsia="SimSun" w:hAnsi="Arial" w:cs="Arial"/>
                <w:bCs/>
                <w:i/>
                <w:snapToGrid w:val="0"/>
              </w:rPr>
              <w:t>步枪</w:t>
            </w:r>
            <w:r w:rsidRPr="00433755">
              <w:rPr>
                <w:rFonts w:ascii="Arial" w:eastAsia="SimSun" w:hAnsi="Arial" w:cs="Arial"/>
                <w:b/>
                <w:i/>
                <w:snapToGrid w:val="0"/>
              </w:rPr>
              <w:t>/</w:t>
            </w:r>
            <w:r w:rsidRPr="00433755">
              <w:rPr>
                <w:rFonts w:ascii="Arial" w:eastAsia="SimSun" w:hAnsi="Arial" w:cs="Arial"/>
                <w:bCs/>
                <w:i/>
                <w:snapToGrid w:val="0"/>
              </w:rPr>
              <w:t>霰弹枪</w:t>
            </w:r>
            <w:r w:rsidR="00792F53" w:rsidRPr="00433755">
              <w:rPr>
                <w:rFonts w:ascii="Arial" w:eastAsia="SimSun" w:hAnsi="Arial" w:cs="Arial"/>
                <w:i/>
                <w:iCs/>
                <w:snapToGrid w:val="0"/>
                <w:sz w:val="22"/>
                <w:szCs w:val="22"/>
              </w:rPr>
              <w:t>（数量多少）</w:t>
            </w:r>
          </w:p>
          <w:p w14:paraId="0999607D" w14:textId="77777777" w:rsidR="0073419A" w:rsidRPr="00433755" w:rsidRDefault="0073419A" w:rsidP="00747F2C">
            <w:pPr>
              <w:keepLines/>
              <w:spacing w:line="320" w:lineRule="atLeast"/>
              <w:rPr>
                <w:rFonts w:ascii="Arial" w:eastAsia="SimSun" w:hAnsi="Arial" w:cs="Arial"/>
                <w:snapToGrid w:val="0"/>
                <w:sz w:val="22"/>
                <w:szCs w:val="22"/>
              </w:rPr>
            </w:pPr>
            <w:r w:rsidRPr="00433755">
              <w:rPr>
                <w:rFonts w:ascii="Arial" w:eastAsia="SimSun" w:hAnsi="Arial" w:cs="Arial"/>
                <w:noProof/>
                <w:snapToGrid w:val="0"/>
                <w:sz w:val="22"/>
                <w:szCs w:val="22"/>
              </w:rPr>
              <w:drawing>
                <wp:inline distT="0" distB="0" distL="0" distR="0" wp14:anchorId="64F27D03" wp14:editId="4D14980A">
                  <wp:extent cx="2774950" cy="669925"/>
                  <wp:effectExtent l="0" t="0" r="6350" b="0"/>
                  <wp:docPr id="24" name="Picture 24" descr="cid:image008.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8.jpg@01D8B7A4.E2D8379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bwMode="auto">
                          <a:xfrm>
                            <a:off x="0" y="0"/>
                            <a:ext cx="2774950" cy="669925"/>
                          </a:xfrm>
                          <a:prstGeom prst="rect">
                            <a:avLst/>
                          </a:prstGeom>
                          <a:noFill/>
                          <a:ln>
                            <a:noFill/>
                          </a:ln>
                        </pic:spPr>
                      </pic:pic>
                    </a:graphicData>
                  </a:graphic>
                </wp:inline>
              </w:drawing>
            </w:r>
            <w:r w:rsidRPr="00433755">
              <w:rPr>
                <w:rFonts w:ascii="Arial" w:eastAsia="SimSun" w:hAnsi="Arial" w:cs="Arial"/>
                <w:snapToGrid w:val="0"/>
                <w:sz w:val="22"/>
                <w:szCs w:val="22"/>
              </w:rPr>
              <w:t xml:space="preserve">   </w:t>
            </w:r>
            <w:r w:rsidR="00DD375B" w:rsidRPr="00433755">
              <w:rPr>
                <w:rFonts w:ascii="Arial" w:eastAsia="SimSun" w:hAnsi="Arial" w:cs="Arial"/>
                <w:noProof/>
                <w:snapToGrid w:val="0"/>
                <w:sz w:val="22"/>
                <w:szCs w:val="22"/>
              </w:rPr>
              <w:drawing>
                <wp:inline distT="0" distB="0" distL="0" distR="0" wp14:anchorId="75532D9C" wp14:editId="1A1FB2A1">
                  <wp:extent cx="3019425" cy="638175"/>
                  <wp:effectExtent l="0" t="0" r="9525" b="9525"/>
                  <wp:docPr id="25" name="Picture 25" descr="cid:image009.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9.jpg@01D8B7A4.E2D83790"/>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3019425" cy="638175"/>
                          </a:xfrm>
                          <a:prstGeom prst="rect">
                            <a:avLst/>
                          </a:prstGeom>
                          <a:noFill/>
                          <a:ln>
                            <a:noFill/>
                          </a:ln>
                        </pic:spPr>
                      </pic:pic>
                    </a:graphicData>
                  </a:graphic>
                </wp:inline>
              </w:drawing>
            </w:r>
          </w:p>
          <w:p w14:paraId="5C174033" w14:textId="77777777" w:rsidR="0073419A" w:rsidRPr="00433755" w:rsidRDefault="0073419A" w:rsidP="00747F2C">
            <w:pPr>
              <w:keepLines/>
              <w:spacing w:line="320" w:lineRule="atLeast"/>
              <w:rPr>
                <w:rFonts w:ascii="Arial" w:eastAsia="SimSun" w:hAnsi="Arial" w:cs="Arial"/>
                <w:snapToGrid w:val="0"/>
                <w:sz w:val="22"/>
                <w:szCs w:val="22"/>
              </w:rPr>
            </w:pPr>
            <w:r w:rsidRPr="00433755">
              <w:rPr>
                <w:rFonts w:ascii="Arial" w:eastAsia="SimSun" w:hAnsi="Arial" w:cs="Arial"/>
                <w:noProof/>
                <w:snapToGrid w:val="0"/>
                <w:sz w:val="22"/>
                <w:szCs w:val="22"/>
              </w:rPr>
              <w:drawing>
                <wp:inline distT="0" distB="0" distL="0" distR="0" wp14:anchorId="77BC51A7" wp14:editId="5BB717FA">
                  <wp:extent cx="2934335" cy="640080"/>
                  <wp:effectExtent l="0" t="0" r="0" b="7620"/>
                  <wp:docPr id="26" name="Picture 26" descr="cid:image010.jpg@01D8B7A4.E2D83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10.jpg@01D8B7A4.E2D83790"/>
                          <pic:cNvPicPr>
                            <a:picLocks noChangeAspect="1" noChangeArrowheads="1"/>
                          </pic:cNvPicPr>
                        </pic:nvPicPr>
                        <pic:blipFill rotWithShape="1">
                          <a:blip r:embed="rId29" r:link="rId30" cstate="print">
                            <a:extLst>
                              <a:ext uri="{28A0092B-C50C-407E-A947-70E740481C1C}">
                                <a14:useLocalDpi xmlns:a14="http://schemas.microsoft.com/office/drawing/2010/main" val="0"/>
                              </a:ext>
                            </a:extLst>
                          </a:blip>
                          <a:srcRect/>
                          <a:stretch/>
                        </pic:blipFill>
                        <pic:spPr bwMode="auto">
                          <a:xfrm>
                            <a:off x="0" y="0"/>
                            <a:ext cx="2934335" cy="64008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73419A" w:rsidRPr="00433755" w14:paraId="134FEFF2" w14:textId="77777777" w:rsidTr="00490A8F">
        <w:trPr>
          <w:cantSplit/>
          <w:jc w:val="center"/>
        </w:trPr>
        <w:tc>
          <w:tcPr>
            <w:tcW w:w="9576" w:type="dxa"/>
            <w:gridSpan w:val="2"/>
            <w:tcBorders>
              <w:top w:val="single" w:sz="4" w:space="0" w:color="auto"/>
              <w:left w:val="single" w:sz="4" w:space="0" w:color="auto"/>
              <w:bottom w:val="single" w:sz="4" w:space="0" w:color="auto"/>
              <w:right w:val="single" w:sz="4" w:space="0" w:color="auto"/>
            </w:tcBorders>
          </w:tcPr>
          <w:p w14:paraId="35D30189" w14:textId="77777777" w:rsidR="00AF108B" w:rsidRPr="00433755" w:rsidRDefault="00FB77D8" w:rsidP="00747F2C">
            <w:pPr>
              <w:tabs>
                <w:tab w:val="left" w:pos="4260"/>
              </w:tabs>
              <w:spacing w:before="120"/>
              <w:rPr>
                <w:rFonts w:ascii="Arial" w:eastAsia="SimSun" w:hAnsi="Arial" w:cs="Arial"/>
                <w:snapToGrid w:val="0"/>
                <w:sz w:val="22"/>
                <w:szCs w:val="22"/>
              </w:rPr>
            </w:pPr>
            <w:proofErr w:type="gramStart"/>
            <w:r w:rsidRPr="00433755">
              <w:rPr>
                <w:rFonts w:ascii="Arial" w:eastAsia="SimSun" w:hAnsi="Arial" w:cs="Arial"/>
                <w:snapToGrid w:val="0"/>
              </w:rPr>
              <w:t>[  ]</w:t>
            </w:r>
            <w:proofErr w:type="gramEnd"/>
            <w:r w:rsidRPr="00433755">
              <w:rPr>
                <w:rFonts w:ascii="Arial" w:eastAsia="SimSun" w:hAnsi="Arial" w:cs="Arial"/>
                <w:snapToGrid w:val="0"/>
              </w:rPr>
              <w:t xml:space="preserve"> </w:t>
            </w:r>
            <w:proofErr w:type="gramStart"/>
            <w:r w:rsidR="0073419A" w:rsidRPr="00433755">
              <w:rPr>
                <w:rFonts w:ascii="Arial" w:eastAsia="SimSun" w:hAnsi="Arial" w:cs="Arial"/>
                <w:b/>
                <w:bCs/>
                <w:snapToGrid w:val="0"/>
                <w:szCs w:val="24"/>
              </w:rPr>
              <w:t>Other</w:t>
            </w:r>
            <w:proofErr w:type="gramEnd"/>
            <w:r w:rsidR="0073419A" w:rsidRPr="00433755">
              <w:rPr>
                <w:rFonts w:ascii="Arial" w:eastAsia="SimSun" w:hAnsi="Arial" w:cs="Arial"/>
                <w:b/>
                <w:bCs/>
                <w:snapToGrid w:val="0"/>
                <w:szCs w:val="24"/>
              </w:rPr>
              <w:t xml:space="preserve"> firearm/s</w:t>
            </w:r>
            <w:r w:rsidR="0073419A" w:rsidRPr="00433755">
              <w:rPr>
                <w:rFonts w:ascii="Arial" w:eastAsia="SimSun" w:hAnsi="Arial" w:cs="Arial"/>
                <w:snapToGrid w:val="0"/>
                <w:szCs w:val="24"/>
              </w:rPr>
              <w:t xml:space="preserve"> </w:t>
            </w:r>
            <w:r w:rsidRPr="00433755">
              <w:rPr>
                <w:rFonts w:ascii="Arial" w:eastAsia="SimSun" w:hAnsi="Arial" w:cs="Arial"/>
                <w:snapToGrid w:val="0"/>
                <w:sz w:val="22"/>
              </w:rPr>
              <w:t>(describe):</w:t>
            </w:r>
          </w:p>
          <w:p w14:paraId="7AEEB64A" w14:textId="77777777" w:rsidR="00AF108B" w:rsidRPr="00433755" w:rsidRDefault="00CB756B" w:rsidP="00747F2C">
            <w:pPr>
              <w:tabs>
                <w:tab w:val="left" w:pos="4140"/>
              </w:tabs>
              <w:spacing w:after="120"/>
              <w:ind w:left="360"/>
              <w:rPr>
                <w:rFonts w:ascii="Arial" w:eastAsia="SimSun" w:hAnsi="Arial" w:cs="Arial"/>
                <w:i/>
                <w:iCs/>
                <w:snapToGrid w:val="0"/>
                <w:sz w:val="22"/>
                <w:szCs w:val="22"/>
              </w:rPr>
            </w:pPr>
            <w:r w:rsidRPr="00433755">
              <w:rPr>
                <w:rFonts w:ascii="Arial" w:eastAsia="SimSun" w:hAnsi="Arial" w:cs="Arial"/>
                <w:bCs/>
                <w:i/>
                <w:snapToGrid w:val="0"/>
              </w:rPr>
              <w:t>其他枪支</w:t>
            </w:r>
            <w:r w:rsidR="00792F53" w:rsidRPr="00433755">
              <w:rPr>
                <w:rFonts w:ascii="Arial" w:eastAsia="SimSun" w:hAnsi="Arial" w:cs="Arial"/>
                <w:i/>
                <w:iCs/>
                <w:snapToGrid w:val="0"/>
                <w:sz w:val="22"/>
                <w:szCs w:val="22"/>
              </w:rPr>
              <w:t>（说明）</w:t>
            </w:r>
            <w:r w:rsidRPr="00433755">
              <w:rPr>
                <w:rFonts w:ascii="Arial" w:eastAsia="SimSun" w:hAnsi="Arial" w:cs="Arial"/>
                <w:i/>
                <w:iCs/>
                <w:snapToGrid w:val="0"/>
                <w:sz w:val="22"/>
                <w:szCs w:val="22"/>
              </w:rPr>
              <w:t>：</w:t>
            </w:r>
          </w:p>
          <w:p w14:paraId="32D43DB4" w14:textId="77777777" w:rsidR="00CB756B" w:rsidRPr="00433755" w:rsidRDefault="00CB756B" w:rsidP="00747F2C">
            <w:pPr>
              <w:tabs>
                <w:tab w:val="left" w:pos="4260"/>
              </w:tabs>
              <w:spacing w:before="120" w:after="120"/>
              <w:rPr>
                <w:rFonts w:ascii="Arial" w:eastAsia="SimSun" w:hAnsi="Arial" w:cs="Arial"/>
                <w:snapToGrid w:val="0"/>
                <w:szCs w:val="24"/>
                <w:u w:val="single"/>
              </w:rPr>
            </w:pPr>
          </w:p>
        </w:tc>
      </w:tr>
    </w:tbl>
    <w:p w14:paraId="7CB4CA50" w14:textId="7F970A4B" w:rsidR="00723201" w:rsidRPr="00433755" w:rsidRDefault="00723201" w:rsidP="00747F2C">
      <w:pPr>
        <w:tabs>
          <w:tab w:val="left" w:pos="432"/>
          <w:tab w:val="left" w:pos="720"/>
          <w:tab w:val="left" w:pos="818"/>
          <w:tab w:val="left" w:pos="5670"/>
          <w:tab w:val="left" w:pos="5850"/>
          <w:tab w:val="left" w:pos="9180"/>
        </w:tabs>
        <w:spacing w:line="320" w:lineRule="atLeast"/>
        <w:rPr>
          <w:rFonts w:ascii="Arial" w:eastAsia="SimSun" w:hAnsi="Arial" w:cs="Arial"/>
          <w:snapToGrid w:val="0"/>
          <w:vanish/>
          <w:szCs w:val="24"/>
        </w:rPr>
      </w:pPr>
    </w:p>
    <w:sectPr w:rsidR="00723201" w:rsidRPr="00433755" w:rsidSect="00491F8D">
      <w:footerReference w:type="default" r:id="rId31"/>
      <w:pgSz w:w="12240" w:h="15840"/>
      <w:pgMar w:top="1440" w:right="1440" w:bottom="1440" w:left="1440" w:header="720" w:footer="5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2501D" w14:textId="77777777" w:rsidR="00C80A07" w:rsidRDefault="00C80A07" w:rsidP="006F1A9E">
      <w:r>
        <w:separator/>
      </w:r>
    </w:p>
  </w:endnote>
  <w:endnote w:type="continuationSeparator" w:id="0">
    <w:p w14:paraId="6E6452ED" w14:textId="77777777" w:rsidR="00C80A07" w:rsidRDefault="00C80A07" w:rsidP="006F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ZXiHei I-Z08S">
    <w:altName w:val="Microsoft YaHei"/>
    <w:charset w:val="86"/>
    <w:family w:val="auto"/>
    <w:pitch w:val="variable"/>
    <w:sig w:usb0="00000000" w:usb1="080E0000" w:usb2="00000010" w:usb3="00000000" w:csb0="00040000"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3192"/>
      <w:gridCol w:w="3192"/>
      <w:gridCol w:w="3192"/>
    </w:tblGrid>
    <w:tr w:rsidR="00B0255F" w:rsidRPr="00B6485B" w14:paraId="0B6AED53" w14:textId="77777777" w:rsidTr="001C04C8">
      <w:tc>
        <w:tcPr>
          <w:tcW w:w="3192" w:type="dxa"/>
        </w:tcPr>
        <w:p w14:paraId="178DF51A" w14:textId="77777777" w:rsidR="00B0255F" w:rsidRPr="00B6485B" w:rsidRDefault="00B0255F" w:rsidP="001C04C8">
          <w:pPr>
            <w:tabs>
              <w:tab w:val="center" w:pos="4680"/>
              <w:tab w:val="right" w:pos="9360"/>
            </w:tabs>
            <w:rPr>
              <w:rFonts w:ascii="Arial" w:eastAsia="Arial" w:hAnsi="Arial" w:cs="Arial"/>
              <w:sz w:val="18"/>
              <w:szCs w:val="18"/>
            </w:rPr>
          </w:pPr>
          <w:r>
            <w:rPr>
              <w:rFonts w:ascii="Arial" w:eastAsia="Arial" w:hAnsi="Arial"/>
              <w:sz w:val="18"/>
            </w:rPr>
            <w:t>RCW 7.105.100</w:t>
          </w:r>
        </w:p>
        <w:p w14:paraId="3C00B3EC" w14:textId="77777777" w:rsidR="00B0255F" w:rsidRPr="000F41F6" w:rsidRDefault="008C7CA1" w:rsidP="001C04C8">
          <w:pPr>
            <w:tabs>
              <w:tab w:val="center" w:pos="4680"/>
              <w:tab w:val="right" w:pos="9360"/>
            </w:tabs>
            <w:rPr>
              <w:rFonts w:ascii="Arial" w:eastAsia="Arial" w:hAnsi="Arial" w:cs="Arial"/>
              <w:i/>
              <w:sz w:val="18"/>
              <w:szCs w:val="18"/>
            </w:rPr>
          </w:pPr>
          <w:r w:rsidRPr="008C7CA1">
            <w:rPr>
              <w:rFonts w:ascii="Arial" w:eastAsia="Arial" w:hAnsi="Arial"/>
              <w:iCs/>
              <w:sz w:val="18"/>
            </w:rPr>
            <w:t>CH</w:t>
          </w:r>
          <w:r>
            <w:rPr>
              <w:rFonts w:ascii="Arial" w:eastAsia="Arial" w:hAnsi="Arial"/>
              <w:i/>
              <w:sz w:val="18"/>
            </w:rPr>
            <w:t xml:space="preserve"> </w:t>
          </w:r>
          <w:r w:rsidR="00B0255F">
            <w:rPr>
              <w:rFonts w:ascii="Arial" w:eastAsia="Arial" w:hAnsi="Arial"/>
              <w:i/>
              <w:sz w:val="18"/>
            </w:rPr>
            <w:t>(</w:t>
          </w:r>
          <w:r w:rsidR="00760358">
            <w:rPr>
              <w:rFonts w:ascii="Arial" w:eastAsiaTheme="minorEastAsia" w:hAnsi="Arial" w:hint="eastAsia"/>
              <w:i/>
              <w:sz w:val="18"/>
            </w:rPr>
            <w:t>07</w:t>
          </w:r>
          <w:r w:rsidR="00B0255F">
            <w:rPr>
              <w:rFonts w:ascii="Arial" w:eastAsia="Arial" w:hAnsi="Arial"/>
              <w:i/>
              <w:sz w:val="18"/>
            </w:rPr>
            <w:t>/</w:t>
          </w:r>
          <w:r w:rsidR="00DA4E43">
            <w:rPr>
              <w:rFonts w:ascii="Arial" w:eastAsia="Arial" w:hAnsi="Arial"/>
              <w:i/>
              <w:sz w:val="18"/>
            </w:rPr>
            <w:t>202</w:t>
          </w:r>
          <w:r w:rsidR="00DA4E43">
            <w:rPr>
              <w:rFonts w:ascii="Arial" w:eastAsiaTheme="minorEastAsia" w:hAnsi="Arial" w:hint="eastAsia"/>
              <w:i/>
              <w:sz w:val="18"/>
            </w:rPr>
            <w:t>5</w:t>
          </w:r>
          <w:r w:rsidR="00B0255F">
            <w:rPr>
              <w:rFonts w:ascii="Arial" w:eastAsia="Arial" w:hAnsi="Arial"/>
              <w:i/>
              <w:sz w:val="18"/>
            </w:rPr>
            <w:t>)</w:t>
          </w:r>
          <w:r>
            <w:rPr>
              <w:rFonts w:ascii="Arial" w:eastAsia="Arial" w:hAnsi="Arial"/>
              <w:i/>
              <w:sz w:val="18"/>
            </w:rPr>
            <w:t xml:space="preserve"> </w:t>
          </w:r>
          <w:r w:rsidRPr="008C7CA1">
            <w:rPr>
              <w:rFonts w:ascii="Arial" w:eastAsia="Arial" w:hAnsi="Arial"/>
              <w:iCs/>
              <w:sz w:val="18"/>
            </w:rPr>
            <w:t>Chinese</w:t>
          </w:r>
        </w:p>
        <w:p w14:paraId="02033789" w14:textId="77777777" w:rsidR="00B0255F" w:rsidRPr="00B6485B" w:rsidRDefault="00B0255F" w:rsidP="001C04C8">
          <w:pPr>
            <w:tabs>
              <w:tab w:val="center" w:pos="4680"/>
              <w:tab w:val="right" w:pos="9360"/>
            </w:tabs>
            <w:rPr>
              <w:rFonts w:ascii="Arial" w:eastAsia="Arial" w:hAnsi="Arial" w:cs="Arial"/>
              <w:sz w:val="18"/>
              <w:szCs w:val="18"/>
            </w:rPr>
          </w:pPr>
          <w:r>
            <w:rPr>
              <w:rFonts w:ascii="Arial" w:eastAsia="Arial" w:hAnsi="Arial"/>
              <w:b/>
              <w:sz w:val="18"/>
            </w:rPr>
            <w:t>PO 001</w:t>
          </w:r>
        </w:p>
      </w:tc>
      <w:tc>
        <w:tcPr>
          <w:tcW w:w="3192" w:type="dxa"/>
        </w:tcPr>
        <w:p w14:paraId="50762B3B" w14:textId="77777777" w:rsidR="00B0255F" w:rsidRPr="005E48E2" w:rsidRDefault="00B0255F" w:rsidP="007B673B">
          <w:pPr>
            <w:tabs>
              <w:tab w:val="center" w:pos="4680"/>
              <w:tab w:val="right" w:pos="9360"/>
            </w:tabs>
            <w:spacing w:line="240" w:lineRule="exact"/>
            <w:jc w:val="center"/>
            <w:rPr>
              <w:rFonts w:ascii="Arial" w:eastAsia="Arial" w:hAnsi="Arial" w:cs="Arial"/>
              <w:sz w:val="18"/>
              <w:szCs w:val="18"/>
            </w:rPr>
          </w:pPr>
          <w:r w:rsidRPr="006E0B24">
            <w:rPr>
              <w:rFonts w:ascii="Arial" w:eastAsia="Arial" w:hAnsi="Arial"/>
              <w:sz w:val="18"/>
            </w:rPr>
            <w:t>Petition for Protection Order</w:t>
          </w:r>
        </w:p>
        <w:p w14:paraId="60655392" w14:textId="6A705100" w:rsidR="00B0255F" w:rsidRPr="00B6485B" w:rsidRDefault="00B0255F" w:rsidP="007B673B">
          <w:pPr>
            <w:tabs>
              <w:tab w:val="center" w:pos="1488"/>
              <w:tab w:val="right" w:pos="2976"/>
              <w:tab w:val="center" w:pos="4680"/>
              <w:tab w:val="right" w:pos="9360"/>
            </w:tabs>
            <w:spacing w:line="240" w:lineRule="exact"/>
            <w:jc w:val="center"/>
            <w:rPr>
              <w:rFonts w:ascii="Arial" w:eastAsia="Arial" w:hAnsi="Arial" w:cs="Arial"/>
              <w:b/>
              <w:sz w:val="18"/>
              <w:szCs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C80A07" w:rsidRPr="00C80A07">
            <w:rPr>
              <w:rFonts w:ascii="Arial" w:eastAsia="Arial" w:hAnsi="Arial"/>
              <w:b/>
              <w:noProof/>
              <w:sz w:val="18"/>
            </w:rPr>
            <w:t>1</w:t>
          </w:r>
          <w:r w:rsidRPr="005E48E2">
            <w:rPr>
              <w:rFonts w:ascii="Arial" w:eastAsia="Arial" w:hAnsi="Arial" w:cs="Arial"/>
              <w:b/>
              <w:sz w:val="18"/>
              <w:szCs w:val="18"/>
            </w:rPr>
            <w:fldChar w:fldCharType="end"/>
          </w:r>
          <w:r>
            <w:rPr>
              <w:rFonts w:ascii="Arial" w:eastAsia="Arial" w:hAnsi="Arial"/>
              <w:sz w:val="18"/>
            </w:rPr>
            <w:t xml:space="preserve"> of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21</w:t>
          </w:r>
          <w:r w:rsidRPr="005E48E2">
            <w:rPr>
              <w:rFonts w:ascii="Arial" w:eastAsia="Arial" w:hAnsi="Arial"/>
              <w:b/>
              <w:sz w:val="18"/>
              <w:szCs w:val="18"/>
            </w:rPr>
            <w:fldChar w:fldCharType="end"/>
          </w:r>
          <w:r>
            <w:rPr>
              <w:rFonts w:ascii="Arial" w:eastAsia="Arial" w:hAnsi="Arial"/>
              <w:b/>
              <w:sz w:val="18"/>
              <w:szCs w:val="18"/>
            </w:rPr>
            <w:br/>
          </w:r>
          <w:r w:rsidRPr="007B673B">
            <w:rPr>
              <w:rFonts w:ascii="FZXiHei I-Z08S" w:eastAsia="FZXiHei I-Z08S" w:hAnsi="Microsoft YaHei" w:cs="Microsoft YaHei" w:hint="eastAsia"/>
              <w:sz w:val="18"/>
            </w:rPr>
            <w:t>申请保护令</w:t>
          </w:r>
          <w:r w:rsidRPr="007B673B">
            <w:rPr>
              <w:rFonts w:ascii="FZXiHei I-Z08S" w:eastAsia="FZXiHei I-Z08S" w:hAnsi="Arial" w:hint="eastAsia"/>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C80A07">
            <w:rPr>
              <w:rFonts w:ascii="Arial" w:eastAsia="Arial" w:hAnsi="Arial" w:cs="Arial"/>
              <w:b/>
              <w:noProof/>
              <w:sz w:val="18"/>
              <w:szCs w:val="18"/>
            </w:rPr>
            <w:t>1</w:t>
          </w:r>
          <w:r w:rsidRPr="005E48E2">
            <w:rPr>
              <w:rFonts w:ascii="Arial" w:eastAsia="Arial" w:hAnsi="Arial" w:cs="Arial"/>
              <w:b/>
              <w:sz w:val="18"/>
              <w:szCs w:val="18"/>
            </w:rPr>
            <w:fldChar w:fldCharType="end"/>
          </w:r>
          <w:r>
            <w:rPr>
              <w:rFonts w:ascii="Arial" w:eastAsia="Arial" w:hAnsi="Arial"/>
              <w:sz w:val="18"/>
            </w:rPr>
            <w:t>/</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21</w:t>
          </w:r>
          <w:r w:rsidRPr="005E48E2">
            <w:rPr>
              <w:rFonts w:ascii="Arial" w:eastAsia="Arial" w:hAnsi="Arial"/>
              <w:b/>
              <w:sz w:val="18"/>
              <w:szCs w:val="18"/>
            </w:rPr>
            <w:fldChar w:fldCharType="end"/>
          </w:r>
        </w:p>
      </w:tc>
      <w:tc>
        <w:tcPr>
          <w:tcW w:w="3192" w:type="dxa"/>
        </w:tcPr>
        <w:p w14:paraId="2A43F06A" w14:textId="77777777" w:rsidR="00B0255F" w:rsidRPr="00B6485B" w:rsidRDefault="00B0255F" w:rsidP="001C04C8">
          <w:pPr>
            <w:tabs>
              <w:tab w:val="center" w:pos="4680"/>
              <w:tab w:val="right" w:pos="9360"/>
            </w:tabs>
            <w:rPr>
              <w:rFonts w:ascii="Arial" w:eastAsia="Arial" w:hAnsi="Arial" w:cs="Arial"/>
              <w:sz w:val="18"/>
              <w:szCs w:val="18"/>
            </w:rPr>
          </w:pPr>
        </w:p>
      </w:tc>
    </w:tr>
  </w:tbl>
  <w:p w14:paraId="201F4253" w14:textId="77777777" w:rsidR="00B0255F" w:rsidRPr="00802C15" w:rsidRDefault="00B0255F" w:rsidP="001C04C8">
    <w:pPr>
      <w:pStyle w:val="Footer"/>
      <w:rPr>
        <w:rFonts w:ascii="Arial" w:eastAsia="Arial" w:hAnsi="Arial" w:cs="Arial"/>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0255F" w:rsidRPr="00B6485B" w14:paraId="69D67F57" w14:textId="77777777" w:rsidTr="00367D8C">
      <w:tc>
        <w:tcPr>
          <w:tcW w:w="2250" w:type="dxa"/>
        </w:tcPr>
        <w:p w14:paraId="3C2473FA" w14:textId="77777777" w:rsidR="00B0255F" w:rsidRPr="00013BAB" w:rsidRDefault="00B0255F" w:rsidP="007B673B">
          <w:pPr>
            <w:pStyle w:val="BalloonText"/>
            <w:tabs>
              <w:tab w:val="center" w:pos="4680"/>
              <w:tab w:val="right" w:pos="9360"/>
            </w:tabs>
            <w:spacing w:line="204" w:lineRule="auto"/>
            <w:rPr>
              <w:rFonts w:ascii="Arial" w:eastAsiaTheme="minorEastAsia" w:hAnsi="Arial" w:cs="Arial"/>
            </w:rPr>
          </w:pPr>
          <w:r>
            <w:rPr>
              <w:rFonts w:ascii="Arial" w:eastAsia="Arial" w:hAnsi="Arial"/>
            </w:rPr>
            <w:t>RCW 7.105</w:t>
          </w:r>
          <w:r w:rsidR="00C47F2C">
            <w:rPr>
              <w:rFonts w:ascii="Arial" w:eastAsiaTheme="minorEastAsia" w:hAnsi="Arial" w:hint="eastAsia"/>
            </w:rPr>
            <w:t>.100</w:t>
          </w:r>
        </w:p>
        <w:p w14:paraId="5D820227" w14:textId="0A7FA974" w:rsidR="00B0255F" w:rsidRPr="00F23D9E" w:rsidRDefault="00F23D9E" w:rsidP="007B673B">
          <w:pPr>
            <w:tabs>
              <w:tab w:val="center" w:pos="4680"/>
              <w:tab w:val="right" w:pos="9360"/>
            </w:tabs>
            <w:spacing w:line="204" w:lineRule="auto"/>
            <w:rPr>
              <w:rFonts w:ascii="Arial" w:eastAsia="Arial" w:hAnsi="Arial" w:cs="Arial"/>
              <w:iCs/>
              <w:sz w:val="18"/>
              <w:szCs w:val="18"/>
            </w:rPr>
          </w:pPr>
          <w:r w:rsidRPr="00F23D9E">
            <w:rPr>
              <w:rFonts w:ascii="Arial" w:eastAsia="Arial" w:hAnsi="Arial"/>
              <w:iCs/>
              <w:sz w:val="18"/>
            </w:rPr>
            <w:t xml:space="preserve">CH </w:t>
          </w:r>
          <w:r w:rsidR="00B0255F">
            <w:rPr>
              <w:rFonts w:ascii="Arial" w:eastAsia="Arial" w:hAnsi="Arial"/>
              <w:i/>
              <w:sz w:val="18"/>
            </w:rPr>
            <w:t>(</w:t>
          </w:r>
          <w:r w:rsidR="009F3C65">
            <w:rPr>
              <w:rFonts w:ascii="Arial" w:eastAsia="Arial" w:hAnsi="Arial"/>
              <w:i/>
              <w:sz w:val="18"/>
            </w:rPr>
            <w:t>7</w:t>
          </w:r>
          <w:r w:rsidR="00B0255F">
            <w:rPr>
              <w:rFonts w:ascii="Arial" w:eastAsia="Arial" w:hAnsi="Arial"/>
              <w:i/>
              <w:sz w:val="18"/>
            </w:rPr>
            <w:t>/</w:t>
          </w:r>
          <w:r w:rsidR="00C47F2C">
            <w:rPr>
              <w:rFonts w:ascii="Arial" w:eastAsia="Arial" w:hAnsi="Arial"/>
              <w:i/>
              <w:sz w:val="18"/>
            </w:rPr>
            <w:t>202</w:t>
          </w:r>
          <w:r w:rsidR="00C47F2C">
            <w:rPr>
              <w:rFonts w:ascii="Arial" w:eastAsiaTheme="minorEastAsia" w:hAnsi="Arial" w:hint="eastAsia"/>
              <w:i/>
              <w:sz w:val="18"/>
            </w:rPr>
            <w:t>5</w:t>
          </w:r>
          <w:r w:rsidR="00B0255F">
            <w:rPr>
              <w:rFonts w:ascii="Arial" w:eastAsia="Arial" w:hAnsi="Arial"/>
              <w:i/>
              <w:sz w:val="18"/>
            </w:rPr>
            <w:t>)</w:t>
          </w:r>
          <w:r>
            <w:rPr>
              <w:rFonts w:ascii="Arial" w:eastAsia="Arial" w:hAnsi="Arial"/>
              <w:i/>
              <w:sz w:val="18"/>
            </w:rPr>
            <w:t xml:space="preserve"> </w:t>
          </w:r>
          <w:r>
            <w:rPr>
              <w:rFonts w:ascii="Arial" w:eastAsia="Arial" w:hAnsi="Arial"/>
              <w:iCs/>
              <w:sz w:val="18"/>
            </w:rPr>
            <w:t>Chinese</w:t>
          </w:r>
        </w:p>
        <w:p w14:paraId="5F99852E" w14:textId="77777777" w:rsidR="00B0255F" w:rsidRPr="00B6485B" w:rsidRDefault="00B0255F" w:rsidP="007B673B">
          <w:pPr>
            <w:tabs>
              <w:tab w:val="center" w:pos="4680"/>
              <w:tab w:val="right" w:pos="9360"/>
            </w:tabs>
            <w:spacing w:line="204" w:lineRule="auto"/>
            <w:rPr>
              <w:rFonts w:ascii="Arial" w:eastAsia="Arial" w:hAnsi="Arial" w:cs="Arial"/>
              <w:sz w:val="18"/>
              <w:szCs w:val="18"/>
            </w:rPr>
          </w:pPr>
          <w:r>
            <w:rPr>
              <w:rFonts w:ascii="Arial" w:eastAsia="Arial" w:hAnsi="Arial"/>
              <w:b/>
              <w:sz w:val="18"/>
            </w:rPr>
            <w:t>PO 001</w:t>
          </w:r>
        </w:p>
      </w:tc>
      <w:tc>
        <w:tcPr>
          <w:tcW w:w="4950" w:type="dxa"/>
        </w:tcPr>
        <w:p w14:paraId="1F972EF2" w14:textId="77777777" w:rsidR="00B0255F" w:rsidRPr="009761BB" w:rsidRDefault="00B0255F" w:rsidP="007B673B">
          <w:pPr>
            <w:tabs>
              <w:tab w:val="center" w:pos="4680"/>
              <w:tab w:val="right" w:pos="9360"/>
            </w:tabs>
            <w:spacing w:line="204" w:lineRule="auto"/>
            <w:jc w:val="center"/>
            <w:rPr>
              <w:rFonts w:ascii="Arial" w:eastAsia="Arial" w:hAnsi="Arial"/>
              <w:sz w:val="18"/>
            </w:rPr>
          </w:pPr>
          <w:r w:rsidRPr="009761BB">
            <w:rPr>
              <w:rFonts w:ascii="Arial" w:eastAsia="Arial" w:hAnsi="Arial"/>
              <w:sz w:val="18"/>
            </w:rPr>
            <w:t>Petition for Protection Order</w:t>
          </w:r>
        </w:p>
        <w:p w14:paraId="05F0CFB6" w14:textId="77777777" w:rsidR="00B0255F" w:rsidRDefault="00B0255F" w:rsidP="007B673B">
          <w:pPr>
            <w:tabs>
              <w:tab w:val="center" w:pos="1488"/>
              <w:tab w:val="right" w:pos="2976"/>
              <w:tab w:val="center" w:pos="4680"/>
              <w:tab w:val="right" w:pos="9360"/>
            </w:tabs>
            <w:spacing w:line="204" w:lineRule="auto"/>
            <w:jc w:val="center"/>
            <w:rPr>
              <w:rFonts w:ascii="Arial" w:eastAsia="Arial" w:hAnsi="Arial"/>
              <w:sz w:val="18"/>
            </w:rPr>
          </w:pPr>
          <w:r w:rsidRPr="009761BB">
            <w:rPr>
              <w:rFonts w:ascii="Arial" w:eastAsia="Arial" w:hAnsi="Arial"/>
              <w:sz w:val="18"/>
            </w:rPr>
            <w:t>Attachment A: Definitions</w:t>
          </w:r>
        </w:p>
        <w:p w14:paraId="025D2BC6" w14:textId="77777777" w:rsidR="00B0255F" w:rsidRPr="007B673B" w:rsidRDefault="00B0255F" w:rsidP="007B673B">
          <w:pPr>
            <w:tabs>
              <w:tab w:val="center" w:pos="1488"/>
              <w:tab w:val="right" w:pos="2976"/>
              <w:tab w:val="center" w:pos="4680"/>
              <w:tab w:val="right" w:pos="9360"/>
            </w:tabs>
            <w:spacing w:line="204" w:lineRule="auto"/>
            <w:jc w:val="center"/>
            <w:rPr>
              <w:rFonts w:ascii="FZXiHei I-Z08S" w:eastAsia="FZXiHei I-Z08S" w:hAnsi="Arial"/>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sidRPr="009E1C19">
            <w:rPr>
              <w:rFonts w:ascii="Arial" w:eastAsia="Arial" w:hAnsi="Arial"/>
              <w:b/>
              <w:noProof/>
              <w:sz w:val="18"/>
            </w:rPr>
            <w:t>3</w:t>
          </w:r>
          <w:r w:rsidRPr="005E48E2">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3</w:t>
          </w:r>
          <w:r>
            <w:rPr>
              <w:rFonts w:ascii="Arial" w:eastAsia="Arial" w:hAnsi="Arial"/>
              <w:b/>
              <w:sz w:val="18"/>
              <w:szCs w:val="18"/>
            </w:rPr>
            <w:br/>
          </w:r>
          <w:r w:rsidRPr="007B673B">
            <w:rPr>
              <w:rFonts w:ascii="FZXiHei I-Z08S" w:eastAsia="FZXiHei I-Z08S" w:hAnsi="Microsoft YaHei" w:cs="Microsoft YaHei" w:hint="eastAsia"/>
              <w:sz w:val="18"/>
            </w:rPr>
            <w:t>申请保护令</w:t>
          </w:r>
        </w:p>
        <w:p w14:paraId="4B64F650" w14:textId="77777777" w:rsidR="00B0255F" w:rsidRPr="00B6485B" w:rsidRDefault="00B0255F" w:rsidP="007B673B">
          <w:pPr>
            <w:tabs>
              <w:tab w:val="center" w:pos="1488"/>
              <w:tab w:val="right" w:pos="2976"/>
              <w:tab w:val="center" w:pos="4680"/>
              <w:tab w:val="right" w:pos="9360"/>
            </w:tabs>
            <w:spacing w:line="204" w:lineRule="auto"/>
            <w:jc w:val="center"/>
            <w:rPr>
              <w:rFonts w:ascii="Arial" w:eastAsia="Arial" w:hAnsi="Arial" w:cs="Arial"/>
              <w:b/>
              <w:sz w:val="18"/>
              <w:szCs w:val="18"/>
            </w:rPr>
          </w:pPr>
          <w:r w:rsidRPr="007B673B">
            <w:rPr>
              <w:rFonts w:ascii="FZXiHei I-Z08S" w:eastAsia="FZXiHei I-Z08S" w:hAnsi="Microsoft YaHei" w:cs="Microsoft YaHei" w:hint="eastAsia"/>
              <w:sz w:val="18"/>
            </w:rPr>
            <w:t>附件</w:t>
          </w:r>
          <w:r w:rsidRPr="007B673B">
            <w:rPr>
              <w:rFonts w:ascii="Arial" w:eastAsia="Arial" w:hAnsi="Arial"/>
              <w:sz w:val="18"/>
            </w:rPr>
            <w:t>A</w:t>
          </w:r>
          <w:r w:rsidRPr="007B673B">
            <w:rPr>
              <w:rFonts w:ascii="Microsoft YaHei" w:eastAsia="Microsoft YaHei" w:hAnsi="Microsoft YaHei" w:cs="Microsoft YaHei" w:hint="eastAsia"/>
              <w:sz w:val="18"/>
            </w:rPr>
            <w:t>：</w:t>
          </w:r>
          <w:r w:rsidRPr="007B673B">
            <w:rPr>
              <w:rFonts w:ascii="FZXiHei I-Z08S" w:eastAsia="FZXiHei I-Z08S" w:hAnsi="Microsoft YaHei" w:cs="Microsoft YaHei" w:hint="eastAsia"/>
              <w:sz w:val="18"/>
            </w:rPr>
            <w:t>定义</w:t>
          </w:r>
          <w:r w:rsidRPr="007B673B">
            <w:rPr>
              <w:rFonts w:ascii="FZXiHei I-Z08S" w:eastAsia="FZXiHei I-Z08S" w:hAnsi="Arial" w:hint="eastAsia"/>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Pr>
              <w:rFonts w:ascii="Arial" w:eastAsia="Arial" w:hAnsi="Arial" w:cs="Arial"/>
              <w:b/>
              <w:noProof/>
              <w:sz w:val="18"/>
              <w:szCs w:val="18"/>
            </w:rPr>
            <w:t>3</w:t>
          </w:r>
          <w:r w:rsidRPr="005E48E2">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t>3</w:t>
          </w:r>
        </w:p>
      </w:tc>
      <w:tc>
        <w:tcPr>
          <w:tcW w:w="2160" w:type="dxa"/>
        </w:tcPr>
        <w:p w14:paraId="7B4A3B6B" w14:textId="77777777" w:rsidR="00B0255F" w:rsidRPr="00B6485B" w:rsidRDefault="00B0255F" w:rsidP="007B673B">
          <w:pPr>
            <w:tabs>
              <w:tab w:val="center" w:pos="4680"/>
              <w:tab w:val="right" w:pos="9360"/>
            </w:tabs>
            <w:spacing w:line="204" w:lineRule="auto"/>
            <w:rPr>
              <w:rFonts w:ascii="Arial" w:eastAsia="Arial" w:hAnsi="Arial" w:cs="Arial"/>
              <w:sz w:val="18"/>
              <w:szCs w:val="18"/>
            </w:rPr>
          </w:pPr>
        </w:p>
      </w:tc>
    </w:tr>
  </w:tbl>
  <w:p w14:paraId="64E01607" w14:textId="77777777" w:rsidR="00B0255F" w:rsidRPr="008A0BB4" w:rsidRDefault="00B0255F" w:rsidP="007B673B">
    <w:pPr>
      <w:spacing w:line="204" w:lineRule="auto"/>
      <w:rPr>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0255F" w:rsidRPr="00B6485B" w14:paraId="0297B71F" w14:textId="77777777" w:rsidTr="00367D8C">
      <w:tc>
        <w:tcPr>
          <w:tcW w:w="2250" w:type="dxa"/>
        </w:tcPr>
        <w:p w14:paraId="10BFCFA5" w14:textId="77777777" w:rsidR="00B0255F" w:rsidRPr="003C3BC9" w:rsidRDefault="00B0255F" w:rsidP="007B673B">
          <w:pPr>
            <w:pStyle w:val="BalloonText"/>
            <w:tabs>
              <w:tab w:val="center" w:pos="4680"/>
              <w:tab w:val="right" w:pos="9360"/>
            </w:tabs>
            <w:spacing w:line="204" w:lineRule="auto"/>
            <w:rPr>
              <w:rFonts w:ascii="Arial" w:eastAsia="Arial" w:hAnsi="Arial" w:cs="Arial"/>
            </w:rPr>
          </w:pPr>
          <w:r>
            <w:rPr>
              <w:rFonts w:ascii="Arial" w:eastAsia="Arial" w:hAnsi="Arial"/>
            </w:rPr>
            <w:t>RCW 7.105.100, .110</w:t>
          </w:r>
        </w:p>
        <w:p w14:paraId="298D9601" w14:textId="49CA3758" w:rsidR="00B0255F" w:rsidRPr="000F41F6" w:rsidRDefault="00F23D9E" w:rsidP="007B673B">
          <w:pPr>
            <w:tabs>
              <w:tab w:val="center" w:pos="4680"/>
              <w:tab w:val="right" w:pos="9360"/>
            </w:tabs>
            <w:spacing w:line="204" w:lineRule="auto"/>
            <w:rPr>
              <w:rFonts w:ascii="Arial" w:eastAsia="Arial" w:hAnsi="Arial" w:cs="Arial"/>
              <w:i/>
              <w:sz w:val="18"/>
              <w:szCs w:val="18"/>
            </w:rPr>
          </w:pPr>
          <w:r w:rsidRPr="00F23D9E">
            <w:rPr>
              <w:rFonts w:ascii="Arial" w:eastAsia="Arial" w:hAnsi="Arial"/>
              <w:iCs/>
              <w:sz w:val="18"/>
            </w:rPr>
            <w:t xml:space="preserve">CH </w:t>
          </w:r>
          <w:r w:rsidR="00B0255F">
            <w:rPr>
              <w:rFonts w:ascii="Arial" w:eastAsia="Arial" w:hAnsi="Arial"/>
              <w:i/>
              <w:sz w:val="18"/>
            </w:rPr>
            <w:t>(</w:t>
          </w:r>
          <w:r w:rsidR="009F3C65">
            <w:rPr>
              <w:rFonts w:ascii="Arial" w:eastAsia="Arial" w:hAnsi="Arial"/>
              <w:i/>
              <w:sz w:val="18"/>
            </w:rPr>
            <w:t>7</w:t>
          </w:r>
          <w:r w:rsidR="00B0255F">
            <w:rPr>
              <w:rFonts w:ascii="Arial" w:eastAsia="Arial" w:hAnsi="Arial"/>
              <w:i/>
              <w:sz w:val="18"/>
            </w:rPr>
            <w:t>/202</w:t>
          </w:r>
          <w:r>
            <w:rPr>
              <w:rFonts w:ascii="Arial" w:eastAsia="Arial" w:hAnsi="Arial"/>
              <w:i/>
              <w:sz w:val="18"/>
            </w:rPr>
            <w:t>5</w:t>
          </w:r>
          <w:r w:rsidR="00B0255F">
            <w:rPr>
              <w:rFonts w:ascii="Arial" w:eastAsia="Arial" w:hAnsi="Arial"/>
              <w:i/>
              <w:sz w:val="18"/>
            </w:rPr>
            <w:t>)</w:t>
          </w:r>
          <w:r>
            <w:rPr>
              <w:rFonts w:ascii="Arial" w:eastAsia="Arial" w:hAnsi="Arial"/>
              <w:i/>
              <w:sz w:val="18"/>
            </w:rPr>
            <w:t xml:space="preserve"> </w:t>
          </w:r>
          <w:r w:rsidRPr="00F23D9E">
            <w:rPr>
              <w:rFonts w:ascii="Arial" w:eastAsia="Arial" w:hAnsi="Arial"/>
              <w:iCs/>
              <w:sz w:val="18"/>
            </w:rPr>
            <w:t>Chinese</w:t>
          </w:r>
        </w:p>
        <w:p w14:paraId="37C06C85" w14:textId="77777777" w:rsidR="00B0255F" w:rsidRPr="00B6485B" w:rsidRDefault="00B0255F" w:rsidP="007B673B">
          <w:pPr>
            <w:tabs>
              <w:tab w:val="center" w:pos="4680"/>
              <w:tab w:val="right" w:pos="9360"/>
            </w:tabs>
            <w:spacing w:line="204" w:lineRule="auto"/>
            <w:rPr>
              <w:rFonts w:ascii="Arial" w:eastAsia="Arial" w:hAnsi="Arial" w:cs="Arial"/>
              <w:sz w:val="18"/>
              <w:szCs w:val="18"/>
            </w:rPr>
          </w:pPr>
          <w:r>
            <w:rPr>
              <w:rFonts w:ascii="Arial" w:eastAsia="Arial" w:hAnsi="Arial"/>
              <w:b/>
              <w:sz w:val="18"/>
            </w:rPr>
            <w:t>PO 001</w:t>
          </w:r>
        </w:p>
      </w:tc>
      <w:tc>
        <w:tcPr>
          <w:tcW w:w="4950" w:type="dxa"/>
        </w:tcPr>
        <w:p w14:paraId="6C100115" w14:textId="77777777" w:rsidR="00B0255F" w:rsidRPr="009761BB" w:rsidRDefault="00B0255F" w:rsidP="007B673B">
          <w:pPr>
            <w:tabs>
              <w:tab w:val="center" w:pos="4680"/>
              <w:tab w:val="right" w:pos="9360"/>
            </w:tabs>
            <w:spacing w:line="204" w:lineRule="auto"/>
            <w:jc w:val="center"/>
            <w:rPr>
              <w:rFonts w:ascii="Arial" w:eastAsia="Arial" w:hAnsi="Arial"/>
              <w:sz w:val="18"/>
            </w:rPr>
          </w:pPr>
          <w:r w:rsidRPr="009761BB">
            <w:rPr>
              <w:rFonts w:ascii="Arial" w:eastAsia="Arial" w:hAnsi="Arial"/>
              <w:sz w:val="18"/>
            </w:rPr>
            <w:t>Petition for Protection Order</w:t>
          </w:r>
        </w:p>
        <w:p w14:paraId="3D066982" w14:textId="77777777" w:rsidR="00B0255F" w:rsidRPr="008A0BB4" w:rsidRDefault="00B0255F" w:rsidP="007B673B">
          <w:pPr>
            <w:tabs>
              <w:tab w:val="center" w:pos="4680"/>
              <w:tab w:val="right" w:pos="9360"/>
            </w:tabs>
            <w:spacing w:line="204" w:lineRule="auto"/>
            <w:jc w:val="center"/>
            <w:rPr>
              <w:rFonts w:ascii="Arial" w:eastAsia="Arial" w:hAnsi="Arial" w:cs="Arial"/>
              <w:sz w:val="18"/>
              <w:szCs w:val="18"/>
            </w:rPr>
          </w:pPr>
          <w:r w:rsidRPr="009761BB">
            <w:rPr>
              <w:rFonts w:ascii="Arial" w:eastAsia="Arial" w:hAnsi="Arial"/>
              <w:sz w:val="18"/>
            </w:rPr>
            <w:t>Attachment B: Vulnerable Adult</w:t>
          </w:r>
        </w:p>
        <w:p w14:paraId="3A0A62D7" w14:textId="77777777" w:rsidR="00B0255F" w:rsidRPr="00B6485B" w:rsidRDefault="00B0255F" w:rsidP="007B673B">
          <w:pPr>
            <w:tabs>
              <w:tab w:val="center" w:pos="1488"/>
              <w:tab w:val="right" w:pos="2976"/>
              <w:tab w:val="center" w:pos="4680"/>
              <w:tab w:val="right" w:pos="9360"/>
            </w:tabs>
            <w:spacing w:line="204" w:lineRule="auto"/>
            <w:jc w:val="center"/>
            <w:rPr>
              <w:rFonts w:ascii="Arial" w:eastAsia="Arial" w:hAnsi="Arial" w:cs="Arial"/>
              <w:b/>
              <w:sz w:val="18"/>
              <w:szCs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sidRPr="009E1C19">
            <w:rPr>
              <w:rFonts w:ascii="Arial" w:eastAsia="Arial" w:hAnsi="Arial"/>
              <w:b/>
              <w:noProof/>
              <w:sz w:val="18"/>
            </w:rPr>
            <w:t>6</w:t>
          </w:r>
          <w:r w:rsidRPr="005E48E2">
            <w:rPr>
              <w:rFonts w:ascii="Arial" w:eastAsia="Arial" w:hAnsi="Arial" w:cs="Arial"/>
              <w:b/>
              <w:sz w:val="18"/>
              <w:szCs w:val="18"/>
            </w:rPr>
            <w:fldChar w:fldCharType="end"/>
          </w:r>
          <w:r>
            <w:rPr>
              <w:rFonts w:ascii="Arial" w:eastAsia="Arial" w:hAnsi="Arial"/>
              <w:sz w:val="18"/>
            </w:rPr>
            <w:t xml:space="preserve"> of </w:t>
          </w:r>
          <w:r>
            <w:rPr>
              <w:rFonts w:ascii="Arial" w:eastAsia="Arial" w:hAnsi="Arial"/>
              <w:b/>
              <w:sz w:val="18"/>
              <w:szCs w:val="18"/>
            </w:rPr>
            <w:t>6</w:t>
          </w:r>
          <w:r>
            <w:rPr>
              <w:rFonts w:ascii="Arial" w:eastAsia="Arial" w:hAnsi="Arial"/>
              <w:b/>
              <w:sz w:val="18"/>
              <w:szCs w:val="18"/>
            </w:rPr>
            <w:br/>
          </w:r>
          <w:r w:rsidRPr="007B673B">
            <w:rPr>
              <w:rFonts w:ascii="FZXiHei I-Z08S" w:eastAsia="FZXiHei I-Z08S" w:hAnsi="Microsoft YaHei" w:cs="Microsoft YaHei" w:hint="eastAsia"/>
              <w:sz w:val="18"/>
            </w:rPr>
            <w:t>申请保护令</w:t>
          </w:r>
          <w:r>
            <w:rPr>
              <w:rFonts w:ascii="FZXiHei I-Z08S" w:eastAsia="FZXiHei I-Z08S" w:hAnsi="Microsoft YaHei" w:cs="Microsoft YaHei"/>
              <w:sz w:val="18"/>
            </w:rPr>
            <w:br/>
          </w:r>
          <w:r w:rsidRPr="007B673B">
            <w:rPr>
              <w:rFonts w:ascii="FZXiHei I-Z08S" w:eastAsia="FZXiHei I-Z08S" w:hAnsi="Microsoft YaHei" w:cs="Microsoft YaHei" w:hint="eastAsia"/>
              <w:sz w:val="18"/>
            </w:rPr>
            <w:t>附件</w:t>
          </w:r>
          <w:r w:rsidRPr="009761BB">
            <w:rPr>
              <w:rFonts w:ascii="Arial" w:eastAsia="Arial" w:hAnsi="Arial"/>
              <w:sz w:val="18"/>
            </w:rPr>
            <w:t>B</w:t>
          </w:r>
          <w:r w:rsidRPr="007B673B">
            <w:rPr>
              <w:rFonts w:asciiTheme="minorBidi" w:eastAsia="Microsoft YaHei" w:hAnsiTheme="minorBidi" w:cstheme="minorBidi"/>
              <w:sz w:val="18"/>
            </w:rPr>
            <w:t>：</w:t>
          </w:r>
          <w:r w:rsidRPr="007B673B">
            <w:rPr>
              <w:rFonts w:ascii="FZXiHei I-Z08S" w:eastAsia="FZXiHei I-Z08S" w:hAnsi="Microsoft YaHei" w:cs="Microsoft YaHei" w:hint="eastAsia"/>
              <w:sz w:val="18"/>
            </w:rPr>
            <w:t>弱势成年人</w:t>
          </w:r>
          <w:r>
            <w:rPr>
              <w:rFonts w:ascii="Arial" w:eastAsia="Arial" w:hAnsi="Arial"/>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Pr>
              <w:rFonts w:ascii="Arial" w:eastAsia="Arial" w:hAnsi="Arial" w:cs="Arial"/>
              <w:b/>
              <w:noProof/>
              <w:sz w:val="18"/>
              <w:szCs w:val="18"/>
            </w:rPr>
            <w:t>6</w:t>
          </w:r>
          <w:r w:rsidRPr="005E48E2">
            <w:rPr>
              <w:rFonts w:ascii="Arial" w:eastAsia="Arial" w:hAnsi="Arial" w:cs="Arial"/>
              <w:b/>
              <w:sz w:val="18"/>
              <w:szCs w:val="18"/>
            </w:rPr>
            <w:fldChar w:fldCharType="end"/>
          </w:r>
          <w:r>
            <w:rPr>
              <w:rFonts w:ascii="Arial" w:eastAsia="Arial" w:hAnsi="Arial"/>
              <w:sz w:val="18"/>
            </w:rPr>
            <w:t>/</w:t>
          </w:r>
          <w:r>
            <w:rPr>
              <w:rFonts w:ascii="Arial" w:eastAsia="Arial" w:hAnsi="Arial"/>
              <w:b/>
              <w:sz w:val="18"/>
              <w:szCs w:val="18"/>
            </w:rPr>
            <w:t>6</w:t>
          </w:r>
        </w:p>
      </w:tc>
      <w:tc>
        <w:tcPr>
          <w:tcW w:w="2160" w:type="dxa"/>
        </w:tcPr>
        <w:p w14:paraId="3B7E97F0" w14:textId="77777777" w:rsidR="00B0255F" w:rsidRPr="00B6485B" w:rsidRDefault="00B0255F" w:rsidP="007B673B">
          <w:pPr>
            <w:tabs>
              <w:tab w:val="center" w:pos="4680"/>
              <w:tab w:val="right" w:pos="9360"/>
            </w:tabs>
            <w:spacing w:line="204" w:lineRule="auto"/>
            <w:rPr>
              <w:rFonts w:ascii="Arial" w:eastAsia="Arial" w:hAnsi="Arial" w:cs="Arial"/>
              <w:sz w:val="18"/>
              <w:szCs w:val="18"/>
            </w:rPr>
          </w:pPr>
        </w:p>
      </w:tc>
    </w:tr>
  </w:tbl>
  <w:p w14:paraId="1158C714" w14:textId="77777777" w:rsidR="00B0255F" w:rsidRPr="008A0BB4" w:rsidRDefault="00B0255F" w:rsidP="007B673B">
    <w:pPr>
      <w:spacing w:line="204" w:lineRule="auto"/>
      <w:rPr>
        <w:sz w:val="12"/>
        <w:szCs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0255F" w:rsidRPr="00B6485B" w14:paraId="37C75303" w14:textId="77777777" w:rsidTr="00367D8C">
      <w:tc>
        <w:tcPr>
          <w:tcW w:w="2250" w:type="dxa"/>
        </w:tcPr>
        <w:p w14:paraId="676C84BF" w14:textId="77777777" w:rsidR="00B0255F" w:rsidRPr="003C3BC9" w:rsidRDefault="00B0255F" w:rsidP="00491F8D">
          <w:pPr>
            <w:pStyle w:val="BalloonText"/>
            <w:tabs>
              <w:tab w:val="center" w:pos="4680"/>
              <w:tab w:val="right" w:pos="9360"/>
            </w:tabs>
            <w:spacing w:line="204" w:lineRule="auto"/>
            <w:rPr>
              <w:rFonts w:ascii="Arial" w:eastAsia="Arial" w:hAnsi="Arial" w:cs="Arial"/>
            </w:rPr>
          </w:pPr>
          <w:r>
            <w:rPr>
              <w:rFonts w:ascii="Arial" w:eastAsia="Arial" w:hAnsi="Arial"/>
            </w:rPr>
            <w:t>RCW 7.105.100, 26.27.201-.291</w:t>
          </w:r>
        </w:p>
        <w:p w14:paraId="492D8C52" w14:textId="52AE5380" w:rsidR="00B0255F" w:rsidRPr="000F41F6" w:rsidRDefault="00F23D9E" w:rsidP="00491F8D">
          <w:pPr>
            <w:tabs>
              <w:tab w:val="center" w:pos="4680"/>
              <w:tab w:val="right" w:pos="9360"/>
            </w:tabs>
            <w:spacing w:line="204" w:lineRule="auto"/>
            <w:rPr>
              <w:rFonts w:ascii="Arial" w:eastAsia="Arial" w:hAnsi="Arial" w:cs="Arial"/>
              <w:i/>
              <w:sz w:val="18"/>
              <w:szCs w:val="18"/>
            </w:rPr>
          </w:pPr>
          <w:r w:rsidRPr="00F23D9E">
            <w:rPr>
              <w:rFonts w:ascii="Arial" w:eastAsia="Arial" w:hAnsi="Arial"/>
              <w:iCs/>
              <w:sz w:val="18"/>
            </w:rPr>
            <w:t xml:space="preserve">CH </w:t>
          </w:r>
          <w:r w:rsidR="00B0255F">
            <w:rPr>
              <w:rFonts w:ascii="Arial" w:eastAsia="Arial" w:hAnsi="Arial"/>
              <w:i/>
              <w:sz w:val="18"/>
            </w:rPr>
            <w:t>(</w:t>
          </w:r>
          <w:r w:rsidR="009F3C65">
            <w:rPr>
              <w:rFonts w:ascii="Arial" w:eastAsia="Arial" w:hAnsi="Arial"/>
              <w:i/>
              <w:sz w:val="18"/>
            </w:rPr>
            <w:t>7</w:t>
          </w:r>
          <w:r w:rsidR="00B0255F">
            <w:rPr>
              <w:rFonts w:ascii="Arial" w:eastAsia="Arial" w:hAnsi="Arial"/>
              <w:i/>
              <w:sz w:val="18"/>
            </w:rPr>
            <w:t>/202</w:t>
          </w:r>
          <w:r>
            <w:rPr>
              <w:rFonts w:ascii="Arial" w:eastAsia="Arial" w:hAnsi="Arial"/>
              <w:i/>
              <w:sz w:val="18"/>
            </w:rPr>
            <w:t>5</w:t>
          </w:r>
          <w:r w:rsidR="00B0255F">
            <w:rPr>
              <w:rFonts w:ascii="Arial" w:eastAsia="Arial" w:hAnsi="Arial"/>
              <w:i/>
              <w:sz w:val="18"/>
            </w:rPr>
            <w:t>)</w:t>
          </w:r>
          <w:r>
            <w:rPr>
              <w:rFonts w:ascii="Arial" w:eastAsia="Arial" w:hAnsi="Arial"/>
              <w:i/>
              <w:sz w:val="18"/>
            </w:rPr>
            <w:t xml:space="preserve"> </w:t>
          </w:r>
          <w:r w:rsidRPr="00F23D9E">
            <w:rPr>
              <w:rFonts w:ascii="Arial" w:eastAsia="Arial" w:hAnsi="Arial"/>
              <w:iCs/>
              <w:sz w:val="18"/>
            </w:rPr>
            <w:t>Chinese</w:t>
          </w:r>
        </w:p>
        <w:p w14:paraId="736D0612" w14:textId="77777777" w:rsidR="00B0255F" w:rsidRPr="00B6485B" w:rsidRDefault="00B0255F" w:rsidP="00491F8D">
          <w:pPr>
            <w:tabs>
              <w:tab w:val="center" w:pos="4680"/>
              <w:tab w:val="right" w:pos="9360"/>
            </w:tabs>
            <w:spacing w:line="204" w:lineRule="auto"/>
            <w:rPr>
              <w:rFonts w:ascii="Arial" w:eastAsia="Arial" w:hAnsi="Arial" w:cs="Arial"/>
              <w:sz w:val="18"/>
              <w:szCs w:val="18"/>
            </w:rPr>
          </w:pPr>
          <w:r>
            <w:rPr>
              <w:rFonts w:ascii="Arial" w:eastAsia="Arial" w:hAnsi="Arial"/>
              <w:b/>
              <w:sz w:val="18"/>
            </w:rPr>
            <w:t>PO 001</w:t>
          </w:r>
        </w:p>
      </w:tc>
      <w:tc>
        <w:tcPr>
          <w:tcW w:w="4950" w:type="dxa"/>
        </w:tcPr>
        <w:p w14:paraId="388ECA0A" w14:textId="77777777" w:rsidR="00B0255F" w:rsidRPr="0048319C" w:rsidRDefault="00B0255F" w:rsidP="00491F8D">
          <w:pPr>
            <w:tabs>
              <w:tab w:val="center" w:pos="4680"/>
              <w:tab w:val="right" w:pos="9360"/>
            </w:tabs>
            <w:spacing w:line="204" w:lineRule="auto"/>
            <w:jc w:val="center"/>
            <w:rPr>
              <w:rFonts w:ascii="Arial" w:eastAsia="Arial" w:hAnsi="Arial"/>
              <w:sz w:val="18"/>
            </w:rPr>
          </w:pPr>
          <w:r w:rsidRPr="0048319C">
            <w:rPr>
              <w:rFonts w:ascii="Arial" w:eastAsia="Arial" w:hAnsi="Arial"/>
              <w:sz w:val="18"/>
            </w:rPr>
            <w:t>Petition for Protection Order</w:t>
          </w:r>
        </w:p>
        <w:p w14:paraId="58E9B1E1" w14:textId="77777777" w:rsidR="00B0255F" w:rsidRPr="008A0BB4" w:rsidRDefault="00B0255F" w:rsidP="00491F8D">
          <w:pPr>
            <w:tabs>
              <w:tab w:val="center" w:pos="4680"/>
              <w:tab w:val="right" w:pos="9360"/>
            </w:tabs>
            <w:spacing w:line="204" w:lineRule="auto"/>
            <w:jc w:val="center"/>
            <w:rPr>
              <w:rFonts w:ascii="Arial" w:eastAsia="Arial" w:hAnsi="Arial" w:cs="Arial"/>
              <w:sz w:val="18"/>
              <w:szCs w:val="18"/>
            </w:rPr>
          </w:pPr>
          <w:r w:rsidRPr="0048319C">
            <w:rPr>
              <w:rFonts w:ascii="Arial" w:eastAsia="Arial" w:hAnsi="Arial"/>
              <w:sz w:val="18"/>
            </w:rPr>
            <w:t>Attachment C: Child Custody</w:t>
          </w:r>
        </w:p>
        <w:p w14:paraId="1859F32F" w14:textId="07C5DEE0" w:rsidR="00B0255F" w:rsidRPr="00B6485B" w:rsidRDefault="00B0255F" w:rsidP="00491F8D">
          <w:pPr>
            <w:tabs>
              <w:tab w:val="center" w:pos="1488"/>
              <w:tab w:val="right" w:pos="2976"/>
              <w:tab w:val="center" w:pos="4680"/>
              <w:tab w:val="right" w:pos="9360"/>
            </w:tabs>
            <w:spacing w:line="204" w:lineRule="auto"/>
            <w:jc w:val="center"/>
            <w:rPr>
              <w:rFonts w:ascii="Arial" w:eastAsia="Arial" w:hAnsi="Arial" w:cs="Arial"/>
              <w:b/>
              <w:sz w:val="18"/>
              <w:szCs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sidRPr="009E1C19">
            <w:rPr>
              <w:rFonts w:ascii="Arial" w:eastAsia="Arial" w:hAnsi="Arial"/>
              <w:b/>
              <w:noProof/>
              <w:sz w:val="18"/>
            </w:rPr>
            <w:t>5</w:t>
          </w:r>
          <w:r w:rsidRPr="005E48E2">
            <w:rPr>
              <w:rFonts w:ascii="Arial" w:eastAsia="Arial" w:hAnsi="Arial" w:cs="Arial"/>
              <w:b/>
              <w:sz w:val="18"/>
              <w:szCs w:val="18"/>
            </w:rPr>
            <w:fldChar w:fldCharType="end"/>
          </w:r>
          <w:r>
            <w:rPr>
              <w:rFonts w:ascii="Arial" w:eastAsia="Arial" w:hAnsi="Arial"/>
              <w:sz w:val="18"/>
            </w:rPr>
            <w:t xml:space="preserve"> of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5</w:t>
          </w:r>
          <w:r w:rsidRPr="005E48E2">
            <w:rPr>
              <w:rFonts w:ascii="Arial" w:eastAsia="Arial" w:hAnsi="Arial"/>
              <w:b/>
              <w:sz w:val="18"/>
              <w:szCs w:val="18"/>
            </w:rPr>
            <w:fldChar w:fldCharType="end"/>
          </w:r>
          <w:r>
            <w:rPr>
              <w:rFonts w:ascii="Arial" w:eastAsia="Arial" w:hAnsi="Arial"/>
              <w:b/>
              <w:sz w:val="18"/>
              <w:szCs w:val="18"/>
            </w:rPr>
            <w:br/>
          </w:r>
          <w:r w:rsidRPr="00491F8D">
            <w:rPr>
              <w:rFonts w:ascii="FZXiHei I-Z08S" w:eastAsia="FZXiHei I-Z08S" w:hAnsi="Microsoft YaHei" w:cs="Microsoft YaHei" w:hint="eastAsia"/>
              <w:sz w:val="18"/>
            </w:rPr>
            <w:t>申请保护令</w:t>
          </w:r>
          <w:r>
            <w:rPr>
              <w:rFonts w:ascii="FZXiHei I-Z08S" w:eastAsia="FZXiHei I-Z08S" w:hAnsi="Microsoft YaHei" w:cs="Microsoft YaHei"/>
              <w:sz w:val="18"/>
            </w:rPr>
            <w:br/>
          </w:r>
          <w:r w:rsidRPr="00491F8D">
            <w:rPr>
              <w:rFonts w:ascii="FZXiHei I-Z08S" w:eastAsia="FZXiHei I-Z08S" w:hAnsi="Microsoft YaHei" w:cs="Microsoft YaHei" w:hint="eastAsia"/>
              <w:sz w:val="18"/>
            </w:rPr>
            <w:t>附件</w:t>
          </w:r>
          <w:r>
            <w:rPr>
              <w:rFonts w:ascii="Arial" w:eastAsia="Arial" w:hAnsi="Arial"/>
              <w:sz w:val="18"/>
            </w:rPr>
            <w:t>C</w:t>
          </w:r>
          <w:r w:rsidRPr="007B673B">
            <w:rPr>
              <w:rFonts w:asciiTheme="minorBidi" w:eastAsia="Microsoft YaHei" w:hAnsiTheme="minorBidi" w:cstheme="minorBidi"/>
              <w:sz w:val="18"/>
            </w:rPr>
            <w:t>：</w:t>
          </w:r>
          <w:r w:rsidRPr="00491F8D">
            <w:rPr>
              <w:rFonts w:ascii="FZXiHei I-Z08S" w:eastAsia="FZXiHei I-Z08S" w:hAnsi="Microsoft YaHei" w:cs="Microsoft YaHei" w:hint="eastAsia"/>
              <w:sz w:val="18"/>
            </w:rPr>
            <w:t>子女抚养权</w:t>
          </w:r>
          <w:r>
            <w:rPr>
              <w:rFonts w:ascii="Arial" w:eastAsia="Arial" w:hAnsi="Arial"/>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Pr>
              <w:rFonts w:ascii="Arial" w:eastAsia="Arial" w:hAnsi="Arial" w:cs="Arial"/>
              <w:b/>
              <w:noProof/>
              <w:sz w:val="18"/>
              <w:szCs w:val="18"/>
            </w:rPr>
            <w:t>5</w:t>
          </w:r>
          <w:r w:rsidRPr="005E48E2">
            <w:rPr>
              <w:rFonts w:ascii="Arial" w:eastAsia="Arial" w:hAnsi="Arial" w:cs="Arial"/>
              <w:b/>
              <w:sz w:val="18"/>
              <w:szCs w:val="18"/>
            </w:rPr>
            <w:fldChar w:fldCharType="end"/>
          </w:r>
          <w:r>
            <w:rPr>
              <w:rFonts w:ascii="Arial" w:eastAsia="Arial" w:hAnsi="Arial"/>
              <w:sz w:val="18"/>
            </w:rPr>
            <w:t>/</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5</w:t>
          </w:r>
          <w:r w:rsidRPr="005E48E2">
            <w:rPr>
              <w:rFonts w:ascii="Arial" w:eastAsia="Arial" w:hAnsi="Arial"/>
              <w:b/>
              <w:sz w:val="18"/>
              <w:szCs w:val="18"/>
            </w:rPr>
            <w:fldChar w:fldCharType="end"/>
          </w:r>
        </w:p>
      </w:tc>
      <w:tc>
        <w:tcPr>
          <w:tcW w:w="2160" w:type="dxa"/>
        </w:tcPr>
        <w:p w14:paraId="4DD321DF" w14:textId="77777777" w:rsidR="00B0255F" w:rsidRPr="00B6485B" w:rsidRDefault="00B0255F" w:rsidP="00491F8D">
          <w:pPr>
            <w:tabs>
              <w:tab w:val="center" w:pos="4680"/>
              <w:tab w:val="right" w:pos="9360"/>
            </w:tabs>
            <w:spacing w:line="204" w:lineRule="auto"/>
            <w:rPr>
              <w:rFonts w:ascii="Arial" w:eastAsia="Arial" w:hAnsi="Arial" w:cs="Arial"/>
              <w:sz w:val="18"/>
              <w:szCs w:val="18"/>
            </w:rPr>
          </w:pPr>
        </w:p>
      </w:tc>
    </w:tr>
  </w:tbl>
  <w:p w14:paraId="74C85C40" w14:textId="77777777" w:rsidR="00B0255F" w:rsidRPr="008A0BB4" w:rsidRDefault="00B0255F" w:rsidP="00491F8D">
    <w:pPr>
      <w:spacing w:line="204" w:lineRule="auto"/>
      <w:rPr>
        <w:sz w:val="12"/>
        <w:szCs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0255F" w:rsidRPr="00B6485B" w14:paraId="7762F33E" w14:textId="77777777" w:rsidTr="00367D8C">
      <w:tc>
        <w:tcPr>
          <w:tcW w:w="2250" w:type="dxa"/>
        </w:tcPr>
        <w:p w14:paraId="0A759372" w14:textId="77777777" w:rsidR="00B0255F" w:rsidRPr="00DF628C" w:rsidRDefault="00B0255F" w:rsidP="00491F8D">
          <w:pPr>
            <w:pStyle w:val="BalloonText"/>
            <w:tabs>
              <w:tab w:val="center" w:pos="4680"/>
              <w:tab w:val="right" w:pos="9360"/>
            </w:tabs>
            <w:spacing w:line="204" w:lineRule="auto"/>
            <w:rPr>
              <w:rFonts w:ascii="Arial" w:eastAsia="Arial" w:hAnsi="Arial" w:cs="Arial"/>
            </w:rPr>
          </w:pPr>
          <w:r>
            <w:rPr>
              <w:rFonts w:ascii="Arial" w:eastAsia="Arial" w:hAnsi="Arial"/>
            </w:rPr>
            <w:t>RCW 7.105.105</w:t>
          </w:r>
        </w:p>
        <w:p w14:paraId="5BA62EEA" w14:textId="7A4FDB90" w:rsidR="00B0255F" w:rsidRPr="00E33983" w:rsidRDefault="00F23D9E" w:rsidP="00491F8D">
          <w:pPr>
            <w:tabs>
              <w:tab w:val="center" w:pos="4680"/>
              <w:tab w:val="right" w:pos="9360"/>
            </w:tabs>
            <w:spacing w:line="204" w:lineRule="auto"/>
            <w:rPr>
              <w:rFonts w:ascii="Arial" w:eastAsia="Arial" w:hAnsi="Arial" w:cs="Arial"/>
              <w:i/>
              <w:sz w:val="18"/>
              <w:szCs w:val="18"/>
            </w:rPr>
          </w:pPr>
          <w:r w:rsidRPr="00F23D9E">
            <w:rPr>
              <w:rFonts w:ascii="Arial" w:eastAsia="Arial" w:hAnsi="Arial"/>
              <w:iCs/>
              <w:sz w:val="18"/>
            </w:rPr>
            <w:t>CH</w:t>
          </w:r>
          <w:r>
            <w:rPr>
              <w:rFonts w:ascii="Arial" w:eastAsia="Arial" w:hAnsi="Arial"/>
              <w:i/>
              <w:sz w:val="18"/>
            </w:rPr>
            <w:t xml:space="preserve"> </w:t>
          </w:r>
          <w:r w:rsidR="00B0255F">
            <w:rPr>
              <w:rFonts w:ascii="Arial" w:eastAsia="Arial" w:hAnsi="Arial"/>
              <w:i/>
              <w:sz w:val="18"/>
            </w:rPr>
            <w:t>(</w:t>
          </w:r>
          <w:r w:rsidR="00637BF2">
            <w:rPr>
              <w:rFonts w:ascii="Arial" w:eastAsiaTheme="minorEastAsia" w:hAnsi="Arial" w:hint="eastAsia"/>
              <w:i/>
              <w:sz w:val="18"/>
            </w:rPr>
            <w:t>7</w:t>
          </w:r>
          <w:r w:rsidR="00B0255F">
            <w:rPr>
              <w:rFonts w:ascii="Arial" w:eastAsia="Arial" w:hAnsi="Arial"/>
              <w:i/>
              <w:sz w:val="18"/>
            </w:rPr>
            <w:t>/202</w:t>
          </w:r>
          <w:r>
            <w:rPr>
              <w:rFonts w:ascii="Arial" w:eastAsia="Arial" w:hAnsi="Arial"/>
              <w:i/>
              <w:sz w:val="18"/>
            </w:rPr>
            <w:t>5</w:t>
          </w:r>
          <w:r w:rsidR="00B0255F">
            <w:rPr>
              <w:rFonts w:ascii="Arial" w:eastAsia="Arial" w:hAnsi="Arial"/>
              <w:i/>
              <w:sz w:val="18"/>
            </w:rPr>
            <w:t>)</w:t>
          </w:r>
          <w:r>
            <w:rPr>
              <w:rFonts w:ascii="Arial" w:eastAsia="Arial" w:hAnsi="Arial"/>
              <w:i/>
              <w:sz w:val="18"/>
            </w:rPr>
            <w:t xml:space="preserve"> </w:t>
          </w:r>
          <w:r w:rsidRPr="00F23D9E">
            <w:rPr>
              <w:rFonts w:ascii="Arial" w:eastAsia="Arial" w:hAnsi="Arial"/>
              <w:iCs/>
              <w:sz w:val="18"/>
            </w:rPr>
            <w:t>Chinese</w:t>
          </w:r>
        </w:p>
        <w:p w14:paraId="1162B12F" w14:textId="77777777" w:rsidR="00B0255F" w:rsidRPr="00E33983" w:rsidRDefault="00B0255F" w:rsidP="00491F8D">
          <w:pPr>
            <w:tabs>
              <w:tab w:val="center" w:pos="4680"/>
              <w:tab w:val="right" w:pos="9360"/>
            </w:tabs>
            <w:spacing w:line="204" w:lineRule="auto"/>
            <w:rPr>
              <w:rFonts w:ascii="Arial" w:eastAsia="Arial" w:hAnsi="Arial" w:cs="Arial"/>
              <w:sz w:val="18"/>
              <w:szCs w:val="18"/>
            </w:rPr>
          </w:pPr>
          <w:r>
            <w:rPr>
              <w:rFonts w:ascii="Arial" w:eastAsia="Arial" w:hAnsi="Arial"/>
              <w:b/>
              <w:sz w:val="18"/>
            </w:rPr>
            <w:t>PO 001</w:t>
          </w:r>
        </w:p>
      </w:tc>
      <w:tc>
        <w:tcPr>
          <w:tcW w:w="4950" w:type="dxa"/>
        </w:tcPr>
        <w:p w14:paraId="12341A50" w14:textId="77777777" w:rsidR="00B0255F" w:rsidRPr="0048319C" w:rsidRDefault="00B0255F" w:rsidP="00491F8D">
          <w:pPr>
            <w:tabs>
              <w:tab w:val="center" w:pos="4680"/>
              <w:tab w:val="right" w:pos="9360"/>
            </w:tabs>
            <w:spacing w:line="204" w:lineRule="auto"/>
            <w:jc w:val="center"/>
            <w:rPr>
              <w:rFonts w:ascii="Arial" w:eastAsia="Arial" w:hAnsi="Arial"/>
              <w:sz w:val="18"/>
            </w:rPr>
          </w:pPr>
          <w:r w:rsidRPr="0048319C">
            <w:rPr>
              <w:rFonts w:ascii="Arial" w:eastAsia="Arial" w:hAnsi="Arial"/>
              <w:sz w:val="18"/>
            </w:rPr>
            <w:t>Petition for Protection Order</w:t>
          </w:r>
        </w:p>
        <w:p w14:paraId="73E2386A" w14:textId="77777777" w:rsidR="00B0255F" w:rsidRPr="008A0BB4" w:rsidRDefault="00B0255F" w:rsidP="00491F8D">
          <w:pPr>
            <w:tabs>
              <w:tab w:val="center" w:pos="4680"/>
              <w:tab w:val="right" w:pos="9360"/>
            </w:tabs>
            <w:spacing w:line="204" w:lineRule="auto"/>
            <w:jc w:val="center"/>
            <w:rPr>
              <w:rFonts w:ascii="Arial" w:eastAsia="Arial" w:hAnsi="Arial" w:cs="Arial"/>
              <w:sz w:val="18"/>
              <w:szCs w:val="18"/>
            </w:rPr>
          </w:pPr>
          <w:r w:rsidRPr="0048319C">
            <w:rPr>
              <w:rFonts w:ascii="Arial" w:eastAsia="Arial" w:hAnsi="Arial"/>
              <w:sz w:val="18"/>
            </w:rPr>
            <w:t>Attachment D: Non-parents Protecting Children (ICWA)</w:t>
          </w:r>
        </w:p>
        <w:p w14:paraId="489B340B" w14:textId="631CE8BC" w:rsidR="00B0255F" w:rsidRPr="008A0BB4" w:rsidRDefault="00B0255F" w:rsidP="00491F8D">
          <w:pPr>
            <w:tabs>
              <w:tab w:val="center" w:pos="1488"/>
              <w:tab w:val="right" w:pos="2976"/>
              <w:tab w:val="center" w:pos="4680"/>
              <w:tab w:val="right" w:pos="9360"/>
            </w:tabs>
            <w:spacing w:line="204" w:lineRule="auto"/>
            <w:jc w:val="center"/>
            <w:rPr>
              <w:rFonts w:ascii="Arial" w:eastAsia="Arial" w:hAnsi="Arial" w:cs="Arial"/>
              <w:b/>
              <w:sz w:val="18"/>
              <w:szCs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sidRPr="009E1C19">
            <w:rPr>
              <w:rFonts w:ascii="Arial" w:eastAsia="Arial" w:hAnsi="Arial"/>
              <w:b/>
              <w:noProof/>
              <w:sz w:val="18"/>
            </w:rPr>
            <w:t>3</w:t>
          </w:r>
          <w:r w:rsidRPr="005E48E2">
            <w:rPr>
              <w:rFonts w:ascii="Arial" w:eastAsia="Arial" w:hAnsi="Arial" w:cs="Arial"/>
              <w:b/>
              <w:sz w:val="18"/>
              <w:szCs w:val="18"/>
            </w:rPr>
            <w:fldChar w:fldCharType="end"/>
          </w:r>
          <w:r>
            <w:rPr>
              <w:rFonts w:ascii="Arial" w:eastAsia="Arial" w:hAnsi="Arial"/>
              <w:sz w:val="18"/>
            </w:rPr>
            <w:t xml:space="preserve"> of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3</w:t>
          </w:r>
          <w:r w:rsidRPr="005E48E2">
            <w:rPr>
              <w:rFonts w:ascii="Arial" w:eastAsia="Arial" w:hAnsi="Arial"/>
              <w:b/>
              <w:sz w:val="18"/>
              <w:szCs w:val="18"/>
            </w:rPr>
            <w:fldChar w:fldCharType="end"/>
          </w:r>
          <w:r>
            <w:rPr>
              <w:rFonts w:ascii="Arial" w:eastAsia="Arial" w:hAnsi="Arial"/>
              <w:b/>
              <w:sz w:val="18"/>
              <w:szCs w:val="18"/>
            </w:rPr>
            <w:br/>
          </w:r>
          <w:r w:rsidRPr="00491F8D">
            <w:rPr>
              <w:rFonts w:ascii="FZXiHei I-Z08S" w:eastAsia="FZXiHei I-Z08S" w:hAnsi="Microsoft YaHei" w:cs="Microsoft YaHei" w:hint="eastAsia"/>
              <w:sz w:val="18"/>
            </w:rPr>
            <w:t>申请保护令</w:t>
          </w:r>
          <w:r>
            <w:rPr>
              <w:rFonts w:ascii="FZXiHei I-Z08S" w:eastAsia="FZXiHei I-Z08S" w:hAnsi="Microsoft YaHei" w:cs="Microsoft YaHei"/>
              <w:sz w:val="18"/>
            </w:rPr>
            <w:br/>
          </w:r>
          <w:r w:rsidRPr="00491F8D">
            <w:rPr>
              <w:rFonts w:ascii="FZXiHei I-Z08S" w:eastAsia="FZXiHei I-Z08S" w:hAnsi="Microsoft YaHei" w:cs="Microsoft YaHei" w:hint="eastAsia"/>
              <w:sz w:val="18"/>
            </w:rPr>
            <w:t>附件</w:t>
          </w:r>
          <w:r>
            <w:rPr>
              <w:rFonts w:ascii="Arial" w:eastAsia="Arial" w:hAnsi="Arial"/>
              <w:sz w:val="18"/>
            </w:rPr>
            <w:t>D</w:t>
          </w:r>
          <w:r w:rsidRPr="007B673B">
            <w:rPr>
              <w:rFonts w:asciiTheme="minorBidi" w:eastAsia="Microsoft YaHei" w:hAnsiTheme="minorBidi" w:cstheme="minorBidi"/>
              <w:sz w:val="18"/>
            </w:rPr>
            <w:t>：</w:t>
          </w:r>
          <w:r w:rsidRPr="00491F8D">
            <w:rPr>
              <w:rFonts w:ascii="FZXiHei I-Z08S" w:eastAsia="FZXiHei I-Z08S" w:hAnsi="Microsoft YaHei" w:cs="Microsoft YaHei" w:hint="eastAsia"/>
              <w:sz w:val="18"/>
            </w:rPr>
            <w:t>枪支定义</w:t>
          </w:r>
          <w:r>
            <w:rPr>
              <w:rFonts w:ascii="Arial" w:eastAsia="Arial" w:hAnsi="Arial"/>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Pr>
              <w:rFonts w:ascii="Arial" w:eastAsia="Arial" w:hAnsi="Arial" w:cs="Arial"/>
              <w:b/>
              <w:noProof/>
              <w:sz w:val="18"/>
              <w:szCs w:val="18"/>
            </w:rPr>
            <w:t>3</w:t>
          </w:r>
          <w:r w:rsidRPr="005E48E2">
            <w:rPr>
              <w:rFonts w:ascii="Arial" w:eastAsia="Arial" w:hAnsi="Arial" w:cs="Arial"/>
              <w:b/>
              <w:sz w:val="18"/>
              <w:szCs w:val="18"/>
            </w:rPr>
            <w:fldChar w:fldCharType="end"/>
          </w:r>
          <w:r>
            <w:rPr>
              <w:rFonts w:ascii="Arial" w:eastAsia="Arial" w:hAnsi="Arial"/>
              <w:sz w:val="18"/>
            </w:rPr>
            <w:t>/</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3</w:t>
          </w:r>
          <w:r w:rsidRPr="005E48E2">
            <w:rPr>
              <w:rFonts w:ascii="Arial" w:eastAsia="Arial" w:hAnsi="Arial"/>
              <w:b/>
              <w:sz w:val="18"/>
              <w:szCs w:val="18"/>
            </w:rPr>
            <w:fldChar w:fldCharType="end"/>
          </w:r>
        </w:p>
      </w:tc>
      <w:tc>
        <w:tcPr>
          <w:tcW w:w="2160" w:type="dxa"/>
        </w:tcPr>
        <w:p w14:paraId="05285574" w14:textId="77777777" w:rsidR="00B0255F" w:rsidRPr="00B6485B" w:rsidRDefault="00B0255F" w:rsidP="00491F8D">
          <w:pPr>
            <w:tabs>
              <w:tab w:val="center" w:pos="4680"/>
              <w:tab w:val="right" w:pos="9360"/>
            </w:tabs>
            <w:spacing w:line="204" w:lineRule="auto"/>
            <w:rPr>
              <w:rFonts w:ascii="Arial" w:eastAsia="Arial" w:hAnsi="Arial" w:cs="Arial"/>
              <w:sz w:val="18"/>
              <w:szCs w:val="18"/>
            </w:rPr>
          </w:pPr>
        </w:p>
      </w:tc>
    </w:tr>
  </w:tbl>
  <w:p w14:paraId="2A1A82E4" w14:textId="77777777" w:rsidR="00B0255F" w:rsidRPr="008A0BB4" w:rsidRDefault="00B0255F" w:rsidP="00491F8D">
    <w:pPr>
      <w:spacing w:line="204" w:lineRule="auto"/>
      <w:rPr>
        <w:sz w:val="12"/>
        <w:szCs w:val="1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250"/>
      <w:gridCol w:w="4950"/>
      <w:gridCol w:w="2160"/>
    </w:tblGrid>
    <w:tr w:rsidR="00B0255F" w:rsidRPr="00B6485B" w14:paraId="28719376" w14:textId="77777777" w:rsidTr="009761BB">
      <w:trPr>
        <w:trHeight w:val="530"/>
      </w:trPr>
      <w:tc>
        <w:tcPr>
          <w:tcW w:w="2250" w:type="dxa"/>
        </w:tcPr>
        <w:p w14:paraId="139A436F" w14:textId="77777777" w:rsidR="00B0255F" w:rsidRPr="00E40971" w:rsidRDefault="00B0255F" w:rsidP="00491F8D">
          <w:pPr>
            <w:pStyle w:val="BalloonText"/>
            <w:tabs>
              <w:tab w:val="center" w:pos="4680"/>
              <w:tab w:val="right" w:pos="9360"/>
            </w:tabs>
            <w:spacing w:line="204" w:lineRule="auto"/>
            <w:rPr>
              <w:rFonts w:ascii="Arial" w:eastAsia="Arial" w:hAnsi="Arial" w:cs="Arial"/>
            </w:rPr>
          </w:pPr>
          <w:r>
            <w:rPr>
              <w:rFonts w:ascii="Arial" w:eastAsia="Arial" w:hAnsi="Arial"/>
            </w:rPr>
            <w:t>RCW 7.105.105</w:t>
          </w:r>
        </w:p>
        <w:p w14:paraId="2019C5FA" w14:textId="2A794749" w:rsidR="00B0255F" w:rsidRPr="00E40971" w:rsidRDefault="00F23D9E" w:rsidP="00491F8D">
          <w:pPr>
            <w:tabs>
              <w:tab w:val="center" w:pos="4680"/>
              <w:tab w:val="right" w:pos="9360"/>
            </w:tabs>
            <w:spacing w:line="204" w:lineRule="auto"/>
            <w:rPr>
              <w:rFonts w:ascii="Arial" w:eastAsia="Arial" w:hAnsi="Arial" w:cs="Arial"/>
              <w:i/>
              <w:sz w:val="18"/>
              <w:szCs w:val="18"/>
            </w:rPr>
          </w:pPr>
          <w:r w:rsidRPr="00F23D9E">
            <w:rPr>
              <w:rFonts w:ascii="Arial" w:eastAsia="Arial" w:hAnsi="Arial"/>
              <w:iCs/>
              <w:sz w:val="18"/>
            </w:rPr>
            <w:t xml:space="preserve">CH </w:t>
          </w:r>
          <w:r w:rsidR="00B0255F">
            <w:rPr>
              <w:rFonts w:ascii="Arial" w:eastAsia="Arial" w:hAnsi="Arial"/>
              <w:i/>
              <w:sz w:val="18"/>
            </w:rPr>
            <w:t>(</w:t>
          </w:r>
          <w:r w:rsidR="001609CE">
            <w:rPr>
              <w:rFonts w:ascii="Arial" w:eastAsia="Arial" w:hAnsi="Arial"/>
              <w:i/>
              <w:sz w:val="18"/>
            </w:rPr>
            <w:t>7</w:t>
          </w:r>
          <w:r w:rsidR="00B0255F">
            <w:rPr>
              <w:rFonts w:ascii="Arial" w:eastAsia="Arial" w:hAnsi="Arial"/>
              <w:i/>
              <w:sz w:val="18"/>
            </w:rPr>
            <w:t>/202</w:t>
          </w:r>
          <w:r>
            <w:rPr>
              <w:rFonts w:ascii="Arial" w:eastAsia="Arial" w:hAnsi="Arial"/>
              <w:i/>
              <w:sz w:val="18"/>
            </w:rPr>
            <w:t>5</w:t>
          </w:r>
          <w:r w:rsidR="00B0255F">
            <w:rPr>
              <w:rFonts w:ascii="Arial" w:eastAsia="Arial" w:hAnsi="Arial"/>
              <w:i/>
              <w:sz w:val="18"/>
            </w:rPr>
            <w:t>)</w:t>
          </w:r>
          <w:r>
            <w:rPr>
              <w:rFonts w:ascii="Arial" w:eastAsia="Arial" w:hAnsi="Arial"/>
              <w:i/>
              <w:sz w:val="18"/>
            </w:rPr>
            <w:t xml:space="preserve"> </w:t>
          </w:r>
          <w:r w:rsidRPr="00F23D9E">
            <w:rPr>
              <w:rFonts w:ascii="Arial" w:eastAsia="Arial" w:hAnsi="Arial"/>
              <w:iCs/>
              <w:sz w:val="18"/>
            </w:rPr>
            <w:t>Chinese</w:t>
          </w:r>
        </w:p>
        <w:p w14:paraId="17CCDAB2" w14:textId="77777777" w:rsidR="00B0255F" w:rsidRPr="00E33983" w:rsidRDefault="00B0255F" w:rsidP="00491F8D">
          <w:pPr>
            <w:tabs>
              <w:tab w:val="center" w:pos="4680"/>
              <w:tab w:val="right" w:pos="9360"/>
            </w:tabs>
            <w:spacing w:line="204" w:lineRule="auto"/>
            <w:rPr>
              <w:rFonts w:ascii="Arial" w:eastAsia="Arial" w:hAnsi="Arial" w:cs="Arial"/>
              <w:sz w:val="18"/>
              <w:szCs w:val="18"/>
            </w:rPr>
          </w:pPr>
          <w:r>
            <w:rPr>
              <w:rFonts w:ascii="Arial" w:eastAsia="Arial" w:hAnsi="Arial"/>
              <w:b/>
              <w:sz w:val="18"/>
            </w:rPr>
            <w:t>PO 001</w:t>
          </w:r>
        </w:p>
      </w:tc>
      <w:tc>
        <w:tcPr>
          <w:tcW w:w="4950" w:type="dxa"/>
        </w:tcPr>
        <w:p w14:paraId="28EE8E18" w14:textId="77777777" w:rsidR="00B0255F" w:rsidRPr="001B1888" w:rsidRDefault="00B0255F" w:rsidP="00491F8D">
          <w:pPr>
            <w:tabs>
              <w:tab w:val="center" w:pos="4680"/>
              <w:tab w:val="right" w:pos="9360"/>
            </w:tabs>
            <w:spacing w:line="204" w:lineRule="auto"/>
            <w:jc w:val="center"/>
            <w:rPr>
              <w:rFonts w:ascii="Arial" w:eastAsia="Arial" w:hAnsi="Arial"/>
              <w:sz w:val="18"/>
            </w:rPr>
          </w:pPr>
          <w:r w:rsidRPr="001B1888">
            <w:rPr>
              <w:rFonts w:ascii="Arial" w:eastAsia="Arial" w:hAnsi="Arial"/>
              <w:sz w:val="18"/>
            </w:rPr>
            <w:t>Petition for Protection Order</w:t>
          </w:r>
        </w:p>
        <w:p w14:paraId="62CE07BB" w14:textId="77777777" w:rsidR="00B0255F" w:rsidRPr="008A0BB4" w:rsidRDefault="00B0255F" w:rsidP="00491F8D">
          <w:pPr>
            <w:tabs>
              <w:tab w:val="center" w:pos="4680"/>
              <w:tab w:val="right" w:pos="9360"/>
            </w:tabs>
            <w:spacing w:line="204" w:lineRule="auto"/>
            <w:jc w:val="center"/>
            <w:rPr>
              <w:rFonts w:ascii="Arial" w:eastAsia="Arial" w:hAnsi="Arial" w:cs="Arial"/>
              <w:sz w:val="18"/>
              <w:szCs w:val="18"/>
            </w:rPr>
          </w:pPr>
          <w:r w:rsidRPr="001B1888">
            <w:rPr>
              <w:rFonts w:ascii="Arial" w:eastAsia="Arial" w:hAnsi="Arial"/>
              <w:sz w:val="18"/>
            </w:rPr>
            <w:t>Attachment E: Firearms Identification</w:t>
          </w:r>
        </w:p>
        <w:p w14:paraId="150B890C" w14:textId="032FD648" w:rsidR="00B0255F" w:rsidRPr="00491F8D" w:rsidRDefault="00B0255F" w:rsidP="00491F8D">
          <w:pPr>
            <w:tabs>
              <w:tab w:val="center" w:pos="1488"/>
              <w:tab w:val="right" w:pos="2976"/>
              <w:tab w:val="center" w:pos="4680"/>
              <w:tab w:val="right" w:pos="9360"/>
            </w:tabs>
            <w:spacing w:line="204" w:lineRule="auto"/>
            <w:jc w:val="center"/>
            <w:rPr>
              <w:rFonts w:ascii="FZXiHei I-Z08S" w:eastAsia="FZXiHei I-Z08S" w:hAnsi="Microsoft YaHei" w:cs="Microsoft YaHei"/>
              <w:sz w:val="18"/>
            </w:rPr>
          </w:pPr>
          <w:r w:rsidRPr="006E0B24">
            <w:rPr>
              <w:rFonts w:ascii="Arial" w:eastAsia="Arial" w:hAnsi="Arial"/>
              <w:sz w:val="18"/>
            </w:rPr>
            <w:t>p.</w:t>
          </w:r>
          <w:r>
            <w:rPr>
              <w:rFonts w:ascii="Arial" w:eastAsia="Arial" w:hAnsi="Arial"/>
              <w:sz w:val="18"/>
            </w:rPr>
            <w:t xml:space="preserve"> </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sidRPr="009E1C19">
            <w:rPr>
              <w:rFonts w:ascii="Arial" w:eastAsia="Arial" w:hAnsi="Arial"/>
              <w:b/>
              <w:noProof/>
              <w:sz w:val="18"/>
            </w:rPr>
            <w:t>2</w:t>
          </w:r>
          <w:r w:rsidRPr="005E48E2">
            <w:rPr>
              <w:rFonts w:ascii="Arial" w:eastAsia="Arial" w:hAnsi="Arial" w:cs="Arial"/>
              <w:b/>
              <w:sz w:val="18"/>
              <w:szCs w:val="18"/>
            </w:rPr>
            <w:fldChar w:fldCharType="end"/>
          </w:r>
          <w:r>
            <w:rPr>
              <w:rFonts w:ascii="Arial" w:eastAsia="Arial" w:hAnsi="Arial"/>
              <w:sz w:val="18"/>
            </w:rPr>
            <w:t xml:space="preserve"> of </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2</w:t>
          </w:r>
          <w:r w:rsidRPr="005E48E2">
            <w:rPr>
              <w:rFonts w:ascii="Arial" w:eastAsia="Arial" w:hAnsi="Arial"/>
              <w:b/>
              <w:sz w:val="18"/>
              <w:szCs w:val="18"/>
            </w:rPr>
            <w:fldChar w:fldCharType="end"/>
          </w:r>
          <w:r>
            <w:rPr>
              <w:rFonts w:ascii="Arial" w:eastAsia="Arial" w:hAnsi="Arial"/>
              <w:b/>
              <w:sz w:val="18"/>
              <w:szCs w:val="18"/>
            </w:rPr>
            <w:br/>
          </w:r>
          <w:r w:rsidRPr="00491F8D">
            <w:rPr>
              <w:rFonts w:ascii="FZXiHei I-Z08S" w:eastAsia="FZXiHei I-Z08S" w:hAnsi="Microsoft YaHei" w:cs="Microsoft YaHei" w:hint="eastAsia"/>
              <w:sz w:val="18"/>
            </w:rPr>
            <w:t>申请保护令</w:t>
          </w:r>
        </w:p>
        <w:p w14:paraId="76954B5A" w14:textId="6AA04956" w:rsidR="00B0255F" w:rsidRPr="008A0BB4" w:rsidRDefault="00B0255F" w:rsidP="00491F8D">
          <w:pPr>
            <w:tabs>
              <w:tab w:val="center" w:pos="1488"/>
              <w:tab w:val="right" w:pos="2976"/>
              <w:tab w:val="center" w:pos="4680"/>
              <w:tab w:val="right" w:pos="9360"/>
            </w:tabs>
            <w:spacing w:line="204" w:lineRule="auto"/>
            <w:jc w:val="center"/>
            <w:rPr>
              <w:rFonts w:ascii="Arial" w:eastAsia="Arial" w:hAnsi="Arial" w:cs="Arial"/>
              <w:b/>
              <w:sz w:val="18"/>
              <w:szCs w:val="18"/>
            </w:rPr>
          </w:pPr>
          <w:r w:rsidRPr="00491F8D">
            <w:rPr>
              <w:rFonts w:ascii="FZXiHei I-Z08S" w:eastAsia="FZXiHei I-Z08S" w:hAnsi="Microsoft YaHei" w:cs="Microsoft YaHei" w:hint="eastAsia"/>
              <w:sz w:val="18"/>
            </w:rPr>
            <w:t>附件</w:t>
          </w:r>
          <w:r>
            <w:rPr>
              <w:rFonts w:ascii="Arial" w:eastAsia="Arial" w:hAnsi="Arial"/>
              <w:sz w:val="18"/>
            </w:rPr>
            <w:t>E</w:t>
          </w:r>
          <w:r w:rsidRPr="007B673B">
            <w:rPr>
              <w:rFonts w:asciiTheme="minorBidi" w:eastAsia="Microsoft YaHei" w:hAnsiTheme="minorBidi" w:cstheme="minorBidi"/>
              <w:sz w:val="18"/>
            </w:rPr>
            <w:t>：</w:t>
          </w:r>
          <w:r w:rsidRPr="00491F8D">
            <w:rPr>
              <w:rFonts w:ascii="FZXiHei I-Z08S" w:eastAsia="FZXiHei I-Z08S" w:hAnsi="Microsoft YaHei" w:cs="Microsoft YaHei" w:hint="eastAsia"/>
              <w:sz w:val="18"/>
            </w:rPr>
            <w:t>枪支标识号</w:t>
          </w:r>
          <w:r>
            <w:rPr>
              <w:rFonts w:ascii="Arial" w:eastAsia="Arial" w:hAnsi="Arial"/>
              <w:sz w:val="18"/>
            </w:rPr>
            <w:br/>
          </w:r>
          <w:r w:rsidRPr="007B673B">
            <w:rPr>
              <w:rFonts w:ascii="FZXiHei I-Z08S" w:eastAsia="FZXiHei I-Z08S" w:hAnsi="Microsoft YaHei" w:cs="Microsoft YaHei" w:hint="eastAsia"/>
              <w:sz w:val="18"/>
            </w:rPr>
            <w:t>页码</w:t>
          </w:r>
          <w:r w:rsidRPr="007B673B">
            <w:rPr>
              <w:rFonts w:ascii="Microsoft YaHei" w:eastAsia="Microsoft YaHei" w:hAnsi="Microsoft YaHei" w:cs="Microsoft YaHei" w:hint="eastAsia"/>
              <w:sz w:val="18"/>
            </w:rPr>
            <w:t>：</w:t>
          </w:r>
          <w:r w:rsidRPr="005E48E2">
            <w:rPr>
              <w:rFonts w:ascii="Arial" w:eastAsia="Arial" w:hAnsi="Arial" w:cs="Arial"/>
              <w:b/>
              <w:sz w:val="18"/>
              <w:szCs w:val="18"/>
            </w:rPr>
            <w:fldChar w:fldCharType="begin"/>
          </w:r>
          <w:r w:rsidRPr="005E48E2">
            <w:rPr>
              <w:rFonts w:ascii="Arial" w:eastAsia="Arial" w:hAnsi="Arial" w:cs="Arial"/>
              <w:b/>
              <w:sz w:val="18"/>
              <w:szCs w:val="18"/>
            </w:rPr>
            <w:instrText xml:space="preserve"> PAGE  \* Arabic  \* MERGEFORMAT </w:instrText>
          </w:r>
          <w:r w:rsidRPr="005E48E2">
            <w:rPr>
              <w:rFonts w:ascii="Arial" w:eastAsia="Arial" w:hAnsi="Arial" w:cs="Arial"/>
              <w:b/>
              <w:sz w:val="18"/>
              <w:szCs w:val="18"/>
            </w:rPr>
            <w:fldChar w:fldCharType="separate"/>
          </w:r>
          <w:r w:rsidR="009E1C19">
            <w:rPr>
              <w:rFonts w:ascii="Arial" w:eastAsia="Arial" w:hAnsi="Arial" w:cs="Arial"/>
              <w:b/>
              <w:noProof/>
              <w:sz w:val="18"/>
              <w:szCs w:val="18"/>
            </w:rPr>
            <w:t>2</w:t>
          </w:r>
          <w:r w:rsidRPr="005E48E2">
            <w:rPr>
              <w:rFonts w:ascii="Arial" w:eastAsia="Arial" w:hAnsi="Arial" w:cs="Arial"/>
              <w:b/>
              <w:sz w:val="18"/>
              <w:szCs w:val="18"/>
            </w:rPr>
            <w:fldChar w:fldCharType="end"/>
          </w:r>
          <w:r>
            <w:rPr>
              <w:rFonts w:ascii="Arial" w:eastAsia="Arial" w:hAnsi="Arial"/>
              <w:sz w:val="18"/>
            </w:rPr>
            <w:t>/</w:t>
          </w:r>
          <w:r w:rsidRPr="005E48E2">
            <w:rPr>
              <w:rFonts w:ascii="Arial" w:eastAsia="Arial" w:hAnsi="Arial"/>
              <w:b/>
              <w:sz w:val="18"/>
              <w:szCs w:val="18"/>
            </w:rPr>
            <w:fldChar w:fldCharType="begin"/>
          </w:r>
          <w:r w:rsidRPr="005E48E2">
            <w:rPr>
              <w:rFonts w:ascii="Arial" w:eastAsia="Arial" w:hAnsi="Arial"/>
              <w:b/>
              <w:sz w:val="18"/>
              <w:szCs w:val="18"/>
            </w:rPr>
            <w:instrText xml:space="preserve"> SECTIONPAGES   \* MERGEFORMAT </w:instrText>
          </w:r>
          <w:r w:rsidRPr="005E48E2">
            <w:rPr>
              <w:rFonts w:ascii="Arial" w:eastAsia="Arial" w:hAnsi="Arial"/>
              <w:b/>
              <w:sz w:val="18"/>
              <w:szCs w:val="18"/>
            </w:rPr>
            <w:fldChar w:fldCharType="separate"/>
          </w:r>
          <w:r w:rsidR="001609CE" w:rsidRPr="001609CE">
            <w:rPr>
              <w:rFonts w:ascii="Arial" w:eastAsia="Arial" w:hAnsi="Arial"/>
              <w:b/>
              <w:noProof/>
              <w:sz w:val="18"/>
            </w:rPr>
            <w:t>2</w:t>
          </w:r>
          <w:r w:rsidRPr="005E48E2">
            <w:rPr>
              <w:rFonts w:ascii="Arial" w:eastAsia="Arial" w:hAnsi="Arial"/>
              <w:b/>
              <w:sz w:val="18"/>
              <w:szCs w:val="18"/>
            </w:rPr>
            <w:fldChar w:fldCharType="end"/>
          </w:r>
        </w:p>
      </w:tc>
      <w:tc>
        <w:tcPr>
          <w:tcW w:w="2160" w:type="dxa"/>
        </w:tcPr>
        <w:p w14:paraId="5878AC29" w14:textId="77777777" w:rsidR="00B0255F" w:rsidRPr="00B6485B" w:rsidRDefault="00B0255F" w:rsidP="00491F8D">
          <w:pPr>
            <w:tabs>
              <w:tab w:val="center" w:pos="4680"/>
              <w:tab w:val="right" w:pos="9360"/>
            </w:tabs>
            <w:spacing w:line="204" w:lineRule="auto"/>
            <w:rPr>
              <w:rFonts w:ascii="Arial" w:eastAsia="Arial" w:hAnsi="Arial" w:cs="Arial"/>
              <w:sz w:val="18"/>
              <w:szCs w:val="18"/>
            </w:rPr>
          </w:pPr>
        </w:p>
      </w:tc>
    </w:tr>
  </w:tbl>
  <w:p w14:paraId="2832E54B" w14:textId="77777777" w:rsidR="00B0255F" w:rsidRPr="008A0BB4" w:rsidRDefault="00B0255F" w:rsidP="00491F8D">
    <w:pPr>
      <w:spacing w:line="204" w:lineRule="auto"/>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48F3B" w14:textId="77777777" w:rsidR="00C80A07" w:rsidRDefault="00C80A07" w:rsidP="006F1A9E">
      <w:r>
        <w:separator/>
      </w:r>
    </w:p>
  </w:footnote>
  <w:footnote w:type="continuationSeparator" w:id="0">
    <w:p w14:paraId="529FF9C0" w14:textId="77777777" w:rsidR="00C80A07" w:rsidRDefault="00C80A07" w:rsidP="006F1A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ordertopcolor="this" o:borderleftcolor="this" o:borderbottomcolor="this" o:borderrightcolor="this" o:bullet="t">
        <v:imagedata r:id="rId1" o:title=""/>
        <w10:bordertop type="single" width="6"/>
        <w10:borderleft type="single" width="6"/>
        <w10:borderbottom type="single" width="6"/>
        <w10:borderright type="single" width="6"/>
      </v:shape>
    </w:pict>
  </w:numPicBullet>
  <w:abstractNum w:abstractNumId="0" w15:restartNumberingAfterBreak="0">
    <w:nsid w:val="002D5D50"/>
    <w:multiLevelType w:val="hybridMultilevel"/>
    <w:tmpl w:val="5F98D72C"/>
    <w:lvl w:ilvl="0" w:tplc="04090005">
      <w:start w:val="1"/>
      <w:numFmt w:val="bullet"/>
      <w:lvlText w:val=""/>
      <w:lvlJc w:val="left"/>
      <w:pPr>
        <w:ind w:left="720" w:hanging="360"/>
      </w:pPr>
      <w:rPr>
        <w:rFonts w:ascii="Wingdings" w:eastAsia="Wingdings" w:hAnsi="Wingdings" w:hint="default"/>
      </w:rPr>
    </w:lvl>
    <w:lvl w:ilvl="1" w:tplc="04090003" w:tentative="1">
      <w:start w:val="1"/>
      <w:numFmt w:val="bullet"/>
      <w:lvlText w:val="o"/>
      <w:lvlJc w:val="left"/>
      <w:pPr>
        <w:ind w:left="1440" w:hanging="360"/>
      </w:pPr>
      <w:rPr>
        <w:rFonts w:ascii="Courier New" w:eastAsia="Courier New" w:hAnsi="Courier New" w:cs="Courier New" w:hint="default"/>
      </w:rPr>
    </w:lvl>
    <w:lvl w:ilvl="2" w:tplc="04090005" w:tentative="1">
      <w:start w:val="1"/>
      <w:numFmt w:val="bullet"/>
      <w:lvlText w:val=""/>
      <w:lvlJc w:val="left"/>
      <w:pPr>
        <w:ind w:left="2160" w:hanging="360"/>
      </w:pPr>
      <w:rPr>
        <w:rFonts w:ascii="Wingdings" w:eastAsia="Wingdings" w:hAnsi="Wingdings"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Courier New" w:eastAsia="Courier New" w:hAnsi="Courier New" w:cs="Courier New" w:hint="default"/>
      </w:rPr>
    </w:lvl>
    <w:lvl w:ilvl="5" w:tplc="04090005" w:tentative="1">
      <w:start w:val="1"/>
      <w:numFmt w:val="bullet"/>
      <w:lvlText w:val=""/>
      <w:lvlJc w:val="left"/>
      <w:pPr>
        <w:ind w:left="4320" w:hanging="360"/>
      </w:pPr>
      <w:rPr>
        <w:rFonts w:ascii="Wingdings" w:eastAsia="Wingdings" w:hAnsi="Wingdings"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Courier New" w:eastAsia="Courier New" w:hAnsi="Courier New" w:cs="Courier New" w:hint="default"/>
      </w:rPr>
    </w:lvl>
    <w:lvl w:ilvl="8" w:tplc="04090005" w:tentative="1">
      <w:start w:val="1"/>
      <w:numFmt w:val="bullet"/>
      <w:lvlText w:val=""/>
      <w:lvlJc w:val="left"/>
      <w:pPr>
        <w:ind w:left="6480" w:hanging="360"/>
      </w:pPr>
      <w:rPr>
        <w:rFonts w:ascii="Wingdings" w:eastAsia="Wingdings" w:hAnsi="Wingdings" w:hint="default"/>
      </w:rPr>
    </w:lvl>
  </w:abstractNum>
  <w:abstractNum w:abstractNumId="1" w15:restartNumberingAfterBreak="0">
    <w:nsid w:val="02675BCD"/>
    <w:multiLevelType w:val="hybridMultilevel"/>
    <w:tmpl w:val="21563FE6"/>
    <w:lvl w:ilvl="0" w:tplc="E3E8B808">
      <w:start w:val="1"/>
      <w:numFmt w:val="bullet"/>
      <w:lvlText w:val=""/>
      <w:lvlPicBulletId w:val="0"/>
      <w:lvlJc w:val="left"/>
      <w:pPr>
        <w:tabs>
          <w:tab w:val="num" w:pos="720"/>
        </w:tabs>
        <w:ind w:left="720" w:hanging="360"/>
      </w:pPr>
      <w:rPr>
        <w:rFonts w:ascii="Symbol" w:eastAsia="Symbol" w:hAnsi="Symbol" w:hint="default"/>
      </w:rPr>
    </w:lvl>
    <w:lvl w:ilvl="1" w:tplc="9C7CBAA0" w:tentative="1">
      <w:start w:val="1"/>
      <w:numFmt w:val="bullet"/>
      <w:lvlText w:val=""/>
      <w:lvlJc w:val="left"/>
      <w:pPr>
        <w:tabs>
          <w:tab w:val="num" w:pos="1440"/>
        </w:tabs>
        <w:ind w:left="1440" w:hanging="360"/>
      </w:pPr>
      <w:rPr>
        <w:rFonts w:ascii="Symbol" w:eastAsia="Symbol" w:hAnsi="Symbol" w:hint="default"/>
      </w:rPr>
    </w:lvl>
    <w:lvl w:ilvl="2" w:tplc="2ED61A76" w:tentative="1">
      <w:start w:val="1"/>
      <w:numFmt w:val="bullet"/>
      <w:lvlText w:val=""/>
      <w:lvlJc w:val="left"/>
      <w:pPr>
        <w:tabs>
          <w:tab w:val="num" w:pos="2160"/>
        </w:tabs>
        <w:ind w:left="2160" w:hanging="360"/>
      </w:pPr>
      <w:rPr>
        <w:rFonts w:ascii="Symbol" w:eastAsia="Symbol" w:hAnsi="Symbol" w:hint="default"/>
      </w:rPr>
    </w:lvl>
    <w:lvl w:ilvl="3" w:tplc="9E7A359E" w:tentative="1">
      <w:start w:val="1"/>
      <w:numFmt w:val="bullet"/>
      <w:lvlText w:val=""/>
      <w:lvlJc w:val="left"/>
      <w:pPr>
        <w:tabs>
          <w:tab w:val="num" w:pos="2880"/>
        </w:tabs>
        <w:ind w:left="2880" w:hanging="360"/>
      </w:pPr>
      <w:rPr>
        <w:rFonts w:ascii="Symbol" w:eastAsia="Symbol" w:hAnsi="Symbol" w:hint="default"/>
      </w:rPr>
    </w:lvl>
    <w:lvl w:ilvl="4" w:tplc="37C4DFB4" w:tentative="1">
      <w:start w:val="1"/>
      <w:numFmt w:val="bullet"/>
      <w:lvlText w:val=""/>
      <w:lvlJc w:val="left"/>
      <w:pPr>
        <w:tabs>
          <w:tab w:val="num" w:pos="3600"/>
        </w:tabs>
        <w:ind w:left="3600" w:hanging="360"/>
      </w:pPr>
      <w:rPr>
        <w:rFonts w:ascii="Symbol" w:eastAsia="Symbol" w:hAnsi="Symbol" w:hint="default"/>
      </w:rPr>
    </w:lvl>
    <w:lvl w:ilvl="5" w:tplc="BA7234E6" w:tentative="1">
      <w:start w:val="1"/>
      <w:numFmt w:val="bullet"/>
      <w:lvlText w:val=""/>
      <w:lvlJc w:val="left"/>
      <w:pPr>
        <w:tabs>
          <w:tab w:val="num" w:pos="4320"/>
        </w:tabs>
        <w:ind w:left="4320" w:hanging="360"/>
      </w:pPr>
      <w:rPr>
        <w:rFonts w:ascii="Symbol" w:eastAsia="Symbol" w:hAnsi="Symbol" w:hint="default"/>
      </w:rPr>
    </w:lvl>
    <w:lvl w:ilvl="6" w:tplc="D4ECFEC8" w:tentative="1">
      <w:start w:val="1"/>
      <w:numFmt w:val="bullet"/>
      <w:lvlText w:val=""/>
      <w:lvlJc w:val="left"/>
      <w:pPr>
        <w:tabs>
          <w:tab w:val="num" w:pos="5040"/>
        </w:tabs>
        <w:ind w:left="5040" w:hanging="360"/>
      </w:pPr>
      <w:rPr>
        <w:rFonts w:ascii="Symbol" w:eastAsia="Symbol" w:hAnsi="Symbol" w:hint="default"/>
      </w:rPr>
    </w:lvl>
    <w:lvl w:ilvl="7" w:tplc="EFAC4EBE" w:tentative="1">
      <w:start w:val="1"/>
      <w:numFmt w:val="bullet"/>
      <w:lvlText w:val=""/>
      <w:lvlJc w:val="left"/>
      <w:pPr>
        <w:tabs>
          <w:tab w:val="num" w:pos="5760"/>
        </w:tabs>
        <w:ind w:left="5760" w:hanging="360"/>
      </w:pPr>
      <w:rPr>
        <w:rFonts w:ascii="Symbol" w:eastAsia="Symbol" w:hAnsi="Symbol" w:hint="default"/>
      </w:rPr>
    </w:lvl>
    <w:lvl w:ilvl="8" w:tplc="2ECA4E56" w:tentative="1">
      <w:start w:val="1"/>
      <w:numFmt w:val="bullet"/>
      <w:lvlText w:val=""/>
      <w:lvlJc w:val="left"/>
      <w:pPr>
        <w:tabs>
          <w:tab w:val="num" w:pos="6480"/>
        </w:tabs>
        <w:ind w:left="6480" w:hanging="360"/>
      </w:pPr>
      <w:rPr>
        <w:rFonts w:ascii="Symbol" w:eastAsia="Symbol" w:hAnsi="Symbol" w:hint="default"/>
      </w:rPr>
    </w:lvl>
  </w:abstractNum>
  <w:abstractNum w:abstractNumId="2" w15:restartNumberingAfterBreak="0">
    <w:nsid w:val="17F674C4"/>
    <w:multiLevelType w:val="hybridMultilevel"/>
    <w:tmpl w:val="B90EECD4"/>
    <w:lvl w:ilvl="0" w:tplc="04090005">
      <w:start w:val="1"/>
      <w:numFmt w:val="bullet"/>
      <w:lvlText w:val=""/>
      <w:lvlJc w:val="left"/>
      <w:pPr>
        <w:ind w:left="1267" w:hanging="360"/>
      </w:pPr>
      <w:rPr>
        <w:rFonts w:ascii="Wingdings" w:eastAsia="Wingdings" w:hAnsi="Wingdings" w:hint="default"/>
      </w:rPr>
    </w:lvl>
    <w:lvl w:ilvl="1" w:tplc="04090003" w:tentative="1">
      <w:start w:val="1"/>
      <w:numFmt w:val="bullet"/>
      <w:lvlText w:val="o"/>
      <w:lvlJc w:val="left"/>
      <w:pPr>
        <w:ind w:left="1987" w:hanging="360"/>
      </w:pPr>
      <w:rPr>
        <w:rFonts w:ascii="Courier New" w:eastAsia="Courier New" w:hAnsi="Courier New" w:cs="Courier New" w:hint="default"/>
      </w:rPr>
    </w:lvl>
    <w:lvl w:ilvl="2" w:tplc="04090005" w:tentative="1">
      <w:start w:val="1"/>
      <w:numFmt w:val="bullet"/>
      <w:lvlText w:val=""/>
      <w:lvlJc w:val="left"/>
      <w:pPr>
        <w:ind w:left="2707" w:hanging="360"/>
      </w:pPr>
      <w:rPr>
        <w:rFonts w:ascii="Wingdings" w:eastAsia="Wingdings" w:hAnsi="Wingdings" w:hint="default"/>
      </w:rPr>
    </w:lvl>
    <w:lvl w:ilvl="3" w:tplc="04090001" w:tentative="1">
      <w:start w:val="1"/>
      <w:numFmt w:val="bullet"/>
      <w:lvlText w:val=""/>
      <w:lvlJc w:val="left"/>
      <w:pPr>
        <w:ind w:left="3427" w:hanging="360"/>
      </w:pPr>
      <w:rPr>
        <w:rFonts w:ascii="Symbol" w:eastAsia="Symbol" w:hAnsi="Symbol" w:hint="default"/>
      </w:rPr>
    </w:lvl>
    <w:lvl w:ilvl="4" w:tplc="04090003" w:tentative="1">
      <w:start w:val="1"/>
      <w:numFmt w:val="bullet"/>
      <w:lvlText w:val="o"/>
      <w:lvlJc w:val="left"/>
      <w:pPr>
        <w:ind w:left="4147" w:hanging="360"/>
      </w:pPr>
      <w:rPr>
        <w:rFonts w:ascii="Courier New" w:eastAsia="Courier New" w:hAnsi="Courier New" w:cs="Courier New" w:hint="default"/>
      </w:rPr>
    </w:lvl>
    <w:lvl w:ilvl="5" w:tplc="04090005" w:tentative="1">
      <w:start w:val="1"/>
      <w:numFmt w:val="bullet"/>
      <w:lvlText w:val=""/>
      <w:lvlJc w:val="left"/>
      <w:pPr>
        <w:ind w:left="4867" w:hanging="360"/>
      </w:pPr>
      <w:rPr>
        <w:rFonts w:ascii="Wingdings" w:eastAsia="Wingdings" w:hAnsi="Wingdings" w:hint="default"/>
      </w:rPr>
    </w:lvl>
    <w:lvl w:ilvl="6" w:tplc="04090001" w:tentative="1">
      <w:start w:val="1"/>
      <w:numFmt w:val="bullet"/>
      <w:lvlText w:val=""/>
      <w:lvlJc w:val="left"/>
      <w:pPr>
        <w:ind w:left="5587" w:hanging="360"/>
      </w:pPr>
      <w:rPr>
        <w:rFonts w:ascii="Symbol" w:eastAsia="Symbol" w:hAnsi="Symbol" w:hint="default"/>
      </w:rPr>
    </w:lvl>
    <w:lvl w:ilvl="7" w:tplc="04090003" w:tentative="1">
      <w:start w:val="1"/>
      <w:numFmt w:val="bullet"/>
      <w:lvlText w:val="o"/>
      <w:lvlJc w:val="left"/>
      <w:pPr>
        <w:ind w:left="6307" w:hanging="360"/>
      </w:pPr>
      <w:rPr>
        <w:rFonts w:ascii="Courier New" w:eastAsia="Courier New" w:hAnsi="Courier New" w:cs="Courier New" w:hint="default"/>
      </w:rPr>
    </w:lvl>
    <w:lvl w:ilvl="8" w:tplc="04090005" w:tentative="1">
      <w:start w:val="1"/>
      <w:numFmt w:val="bullet"/>
      <w:lvlText w:val=""/>
      <w:lvlJc w:val="left"/>
      <w:pPr>
        <w:ind w:left="7027" w:hanging="360"/>
      </w:pPr>
      <w:rPr>
        <w:rFonts w:ascii="Wingdings" w:eastAsia="Wingdings" w:hAnsi="Wingdings" w:hint="default"/>
      </w:rPr>
    </w:lvl>
  </w:abstractNum>
  <w:abstractNum w:abstractNumId="3" w15:restartNumberingAfterBreak="0">
    <w:nsid w:val="26CE7752"/>
    <w:multiLevelType w:val="hybridMultilevel"/>
    <w:tmpl w:val="AAE0C804"/>
    <w:lvl w:ilvl="0" w:tplc="04090005">
      <w:start w:val="1"/>
      <w:numFmt w:val="bullet"/>
      <w:lvlText w:val=""/>
      <w:lvlJc w:val="left"/>
      <w:pPr>
        <w:ind w:left="2160" w:hanging="360"/>
      </w:pPr>
      <w:rPr>
        <w:rFonts w:ascii="Wingdings" w:eastAsia="Wingdings" w:hAnsi="Wingdings" w:hint="default"/>
      </w:rPr>
    </w:lvl>
    <w:lvl w:ilvl="1" w:tplc="04090003" w:tentative="1">
      <w:start w:val="1"/>
      <w:numFmt w:val="bullet"/>
      <w:lvlText w:val="o"/>
      <w:lvlJc w:val="left"/>
      <w:pPr>
        <w:ind w:left="2880" w:hanging="360"/>
      </w:pPr>
      <w:rPr>
        <w:rFonts w:ascii="Courier New" w:eastAsia="Courier New" w:hAnsi="Courier New" w:cs="Courier New" w:hint="default"/>
      </w:rPr>
    </w:lvl>
    <w:lvl w:ilvl="2" w:tplc="04090005" w:tentative="1">
      <w:start w:val="1"/>
      <w:numFmt w:val="bullet"/>
      <w:lvlText w:val=""/>
      <w:lvlJc w:val="left"/>
      <w:pPr>
        <w:ind w:left="3600" w:hanging="360"/>
      </w:pPr>
      <w:rPr>
        <w:rFonts w:ascii="Wingdings" w:eastAsia="Wingdings" w:hAnsi="Wingdings" w:hint="default"/>
      </w:rPr>
    </w:lvl>
    <w:lvl w:ilvl="3" w:tplc="04090001" w:tentative="1">
      <w:start w:val="1"/>
      <w:numFmt w:val="bullet"/>
      <w:lvlText w:val=""/>
      <w:lvlJc w:val="left"/>
      <w:pPr>
        <w:ind w:left="4320" w:hanging="360"/>
      </w:pPr>
      <w:rPr>
        <w:rFonts w:ascii="Symbol" w:eastAsia="Symbol" w:hAnsi="Symbol" w:hint="default"/>
      </w:rPr>
    </w:lvl>
    <w:lvl w:ilvl="4" w:tplc="04090003" w:tentative="1">
      <w:start w:val="1"/>
      <w:numFmt w:val="bullet"/>
      <w:lvlText w:val="o"/>
      <w:lvlJc w:val="left"/>
      <w:pPr>
        <w:ind w:left="5040" w:hanging="360"/>
      </w:pPr>
      <w:rPr>
        <w:rFonts w:ascii="Courier New" w:eastAsia="Courier New" w:hAnsi="Courier New" w:cs="Courier New" w:hint="default"/>
      </w:rPr>
    </w:lvl>
    <w:lvl w:ilvl="5" w:tplc="04090005" w:tentative="1">
      <w:start w:val="1"/>
      <w:numFmt w:val="bullet"/>
      <w:lvlText w:val=""/>
      <w:lvlJc w:val="left"/>
      <w:pPr>
        <w:ind w:left="5760" w:hanging="360"/>
      </w:pPr>
      <w:rPr>
        <w:rFonts w:ascii="Wingdings" w:eastAsia="Wingdings" w:hAnsi="Wingdings" w:hint="default"/>
      </w:rPr>
    </w:lvl>
    <w:lvl w:ilvl="6" w:tplc="04090001" w:tentative="1">
      <w:start w:val="1"/>
      <w:numFmt w:val="bullet"/>
      <w:lvlText w:val=""/>
      <w:lvlJc w:val="left"/>
      <w:pPr>
        <w:ind w:left="6480" w:hanging="360"/>
      </w:pPr>
      <w:rPr>
        <w:rFonts w:ascii="Symbol" w:eastAsia="Symbol" w:hAnsi="Symbol" w:hint="default"/>
      </w:rPr>
    </w:lvl>
    <w:lvl w:ilvl="7" w:tplc="04090003" w:tentative="1">
      <w:start w:val="1"/>
      <w:numFmt w:val="bullet"/>
      <w:lvlText w:val="o"/>
      <w:lvlJc w:val="left"/>
      <w:pPr>
        <w:ind w:left="7200" w:hanging="360"/>
      </w:pPr>
      <w:rPr>
        <w:rFonts w:ascii="Courier New" w:eastAsia="Courier New" w:hAnsi="Courier New" w:cs="Courier New" w:hint="default"/>
      </w:rPr>
    </w:lvl>
    <w:lvl w:ilvl="8" w:tplc="04090005" w:tentative="1">
      <w:start w:val="1"/>
      <w:numFmt w:val="bullet"/>
      <w:lvlText w:val=""/>
      <w:lvlJc w:val="left"/>
      <w:pPr>
        <w:ind w:left="7920" w:hanging="360"/>
      </w:pPr>
      <w:rPr>
        <w:rFonts w:ascii="Wingdings" w:eastAsia="Wingdings" w:hAnsi="Wingdings" w:hint="default"/>
      </w:rPr>
    </w:lvl>
  </w:abstractNum>
  <w:abstractNum w:abstractNumId="4" w15:restartNumberingAfterBreak="0">
    <w:nsid w:val="28A21446"/>
    <w:multiLevelType w:val="hybridMultilevel"/>
    <w:tmpl w:val="4924586C"/>
    <w:lvl w:ilvl="0" w:tplc="A9688436">
      <w:start w:val="1"/>
      <w:numFmt w:val="bullet"/>
      <w:lvlText w:val="–"/>
      <w:lvlJc w:val="left"/>
      <w:pPr>
        <w:ind w:left="4860" w:hanging="360"/>
      </w:pPr>
      <w:rPr>
        <w:rFonts w:ascii="Arial" w:eastAsia="Arial" w:hAnsi="Arial" w:cs="Arial" w:hint="default"/>
      </w:rPr>
    </w:lvl>
    <w:lvl w:ilvl="1" w:tplc="04090003" w:tentative="1">
      <w:start w:val="1"/>
      <w:numFmt w:val="bullet"/>
      <w:lvlText w:val="o"/>
      <w:lvlJc w:val="left"/>
      <w:pPr>
        <w:ind w:left="900" w:hanging="360"/>
      </w:pPr>
      <w:rPr>
        <w:rFonts w:ascii="Courier New" w:eastAsia="Courier New" w:hAnsi="Courier New" w:hint="default"/>
      </w:rPr>
    </w:lvl>
    <w:lvl w:ilvl="2" w:tplc="04090005" w:tentative="1">
      <w:start w:val="1"/>
      <w:numFmt w:val="bullet"/>
      <w:lvlText w:val=""/>
      <w:lvlJc w:val="left"/>
      <w:pPr>
        <w:ind w:left="1620" w:hanging="360"/>
      </w:pPr>
      <w:rPr>
        <w:rFonts w:ascii="Wingdings" w:eastAsia="Wingdings" w:hAnsi="Wingdings" w:hint="default"/>
      </w:rPr>
    </w:lvl>
    <w:lvl w:ilvl="3" w:tplc="04090001" w:tentative="1">
      <w:start w:val="1"/>
      <w:numFmt w:val="bullet"/>
      <w:lvlText w:val=""/>
      <w:lvlJc w:val="left"/>
      <w:pPr>
        <w:ind w:left="2340" w:hanging="360"/>
      </w:pPr>
      <w:rPr>
        <w:rFonts w:ascii="Symbol" w:eastAsia="Symbol" w:hAnsi="Symbol" w:hint="default"/>
      </w:rPr>
    </w:lvl>
    <w:lvl w:ilvl="4" w:tplc="04090003" w:tentative="1">
      <w:start w:val="1"/>
      <w:numFmt w:val="bullet"/>
      <w:lvlText w:val="o"/>
      <w:lvlJc w:val="left"/>
      <w:pPr>
        <w:ind w:left="3060" w:hanging="360"/>
      </w:pPr>
      <w:rPr>
        <w:rFonts w:ascii="Courier New" w:eastAsia="Courier New" w:hAnsi="Courier New" w:hint="default"/>
      </w:rPr>
    </w:lvl>
    <w:lvl w:ilvl="5" w:tplc="04090005" w:tentative="1">
      <w:start w:val="1"/>
      <w:numFmt w:val="bullet"/>
      <w:lvlText w:val=""/>
      <w:lvlJc w:val="left"/>
      <w:pPr>
        <w:ind w:left="3780" w:hanging="360"/>
      </w:pPr>
      <w:rPr>
        <w:rFonts w:ascii="Wingdings" w:eastAsia="Wingdings" w:hAnsi="Wingdings" w:hint="default"/>
      </w:rPr>
    </w:lvl>
    <w:lvl w:ilvl="6" w:tplc="04090001" w:tentative="1">
      <w:start w:val="1"/>
      <w:numFmt w:val="bullet"/>
      <w:lvlText w:val=""/>
      <w:lvlJc w:val="left"/>
      <w:pPr>
        <w:ind w:left="4500" w:hanging="360"/>
      </w:pPr>
      <w:rPr>
        <w:rFonts w:ascii="Symbol" w:eastAsia="Symbol" w:hAnsi="Symbol" w:hint="default"/>
      </w:rPr>
    </w:lvl>
    <w:lvl w:ilvl="7" w:tplc="04090003" w:tentative="1">
      <w:start w:val="1"/>
      <w:numFmt w:val="bullet"/>
      <w:lvlText w:val="o"/>
      <w:lvlJc w:val="left"/>
      <w:pPr>
        <w:ind w:left="5220" w:hanging="360"/>
      </w:pPr>
      <w:rPr>
        <w:rFonts w:ascii="Courier New" w:eastAsia="Courier New" w:hAnsi="Courier New" w:hint="default"/>
      </w:rPr>
    </w:lvl>
    <w:lvl w:ilvl="8" w:tplc="04090005" w:tentative="1">
      <w:start w:val="1"/>
      <w:numFmt w:val="bullet"/>
      <w:lvlText w:val=""/>
      <w:lvlJc w:val="left"/>
      <w:pPr>
        <w:ind w:left="5940" w:hanging="360"/>
      </w:pPr>
      <w:rPr>
        <w:rFonts w:ascii="Wingdings" w:eastAsia="Wingdings" w:hAnsi="Wingdings" w:hint="default"/>
      </w:rPr>
    </w:lvl>
  </w:abstractNum>
  <w:abstractNum w:abstractNumId="5" w15:restartNumberingAfterBreak="0">
    <w:nsid w:val="35750741"/>
    <w:multiLevelType w:val="hybridMultilevel"/>
    <w:tmpl w:val="AA5E4A0C"/>
    <w:lvl w:ilvl="0" w:tplc="979E2188">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187E50"/>
    <w:multiLevelType w:val="hybridMultilevel"/>
    <w:tmpl w:val="5A62C568"/>
    <w:lvl w:ilvl="0" w:tplc="72F0DEF0">
      <w:start w:val="20"/>
      <w:numFmt w:val="bullet"/>
      <w:lvlText w:val=""/>
      <w:lvlJc w:val="left"/>
      <w:pPr>
        <w:ind w:left="720" w:hanging="360"/>
      </w:pPr>
      <w:rPr>
        <w:rFonts w:ascii="Wingdings" w:eastAsia="Wingdings" w:hAnsi="Wingdings" w:cs="Times New Roman" w:hint="default"/>
      </w:rPr>
    </w:lvl>
    <w:lvl w:ilvl="1" w:tplc="04090003">
      <w:start w:val="1"/>
      <w:numFmt w:val="bullet"/>
      <w:lvlText w:val="o"/>
      <w:lvlJc w:val="left"/>
      <w:pPr>
        <w:ind w:left="1440" w:hanging="360"/>
      </w:pPr>
      <w:rPr>
        <w:rFonts w:ascii="Courier New" w:eastAsia="Courier New" w:hAnsi="Courier New" w:cs="Courier New" w:hint="default"/>
      </w:rPr>
    </w:lvl>
    <w:lvl w:ilvl="2" w:tplc="04090005">
      <w:start w:val="1"/>
      <w:numFmt w:val="bullet"/>
      <w:lvlText w:val=""/>
      <w:lvlJc w:val="left"/>
      <w:pPr>
        <w:ind w:left="2160" w:hanging="360"/>
      </w:pPr>
      <w:rPr>
        <w:rFonts w:ascii="Wingdings" w:eastAsia="Wingdings" w:hAnsi="Wingdings" w:hint="default"/>
      </w:rPr>
    </w:lvl>
    <w:lvl w:ilvl="3" w:tplc="04090001">
      <w:start w:val="1"/>
      <w:numFmt w:val="bullet"/>
      <w:lvlText w:val=""/>
      <w:lvlJc w:val="left"/>
      <w:pPr>
        <w:ind w:left="2880" w:hanging="360"/>
      </w:pPr>
      <w:rPr>
        <w:rFonts w:ascii="Symbol" w:eastAsia="Symbol" w:hAnsi="Symbol" w:hint="default"/>
      </w:rPr>
    </w:lvl>
    <w:lvl w:ilvl="4" w:tplc="04090003">
      <w:start w:val="1"/>
      <w:numFmt w:val="bullet"/>
      <w:lvlText w:val="o"/>
      <w:lvlJc w:val="left"/>
      <w:pPr>
        <w:ind w:left="3600" w:hanging="360"/>
      </w:pPr>
      <w:rPr>
        <w:rFonts w:ascii="Courier New" w:eastAsia="Courier New" w:hAnsi="Courier New" w:cs="Courier New" w:hint="default"/>
      </w:rPr>
    </w:lvl>
    <w:lvl w:ilvl="5" w:tplc="04090005">
      <w:start w:val="1"/>
      <w:numFmt w:val="bullet"/>
      <w:lvlText w:val=""/>
      <w:lvlJc w:val="left"/>
      <w:pPr>
        <w:ind w:left="4320" w:hanging="360"/>
      </w:pPr>
      <w:rPr>
        <w:rFonts w:ascii="Wingdings" w:eastAsia="Wingdings" w:hAnsi="Wingdings" w:hint="default"/>
      </w:rPr>
    </w:lvl>
    <w:lvl w:ilvl="6" w:tplc="04090001">
      <w:start w:val="1"/>
      <w:numFmt w:val="bullet"/>
      <w:lvlText w:val=""/>
      <w:lvlJc w:val="left"/>
      <w:pPr>
        <w:ind w:left="5040" w:hanging="360"/>
      </w:pPr>
      <w:rPr>
        <w:rFonts w:ascii="Symbol" w:eastAsia="Symbol" w:hAnsi="Symbol" w:hint="default"/>
      </w:rPr>
    </w:lvl>
    <w:lvl w:ilvl="7" w:tplc="04090003">
      <w:start w:val="1"/>
      <w:numFmt w:val="bullet"/>
      <w:lvlText w:val="o"/>
      <w:lvlJc w:val="left"/>
      <w:pPr>
        <w:ind w:left="5760" w:hanging="360"/>
      </w:pPr>
      <w:rPr>
        <w:rFonts w:ascii="Courier New" w:eastAsia="Courier New" w:hAnsi="Courier New" w:cs="Courier New" w:hint="default"/>
      </w:rPr>
    </w:lvl>
    <w:lvl w:ilvl="8" w:tplc="04090005">
      <w:start w:val="1"/>
      <w:numFmt w:val="bullet"/>
      <w:lvlText w:val=""/>
      <w:lvlJc w:val="left"/>
      <w:pPr>
        <w:ind w:left="6480" w:hanging="360"/>
      </w:pPr>
      <w:rPr>
        <w:rFonts w:ascii="Wingdings" w:eastAsia="Wingdings" w:hAnsi="Wingdings" w:hint="default"/>
      </w:rPr>
    </w:lvl>
  </w:abstractNum>
  <w:abstractNum w:abstractNumId="7" w15:restartNumberingAfterBreak="0">
    <w:nsid w:val="464D457F"/>
    <w:multiLevelType w:val="hybridMultilevel"/>
    <w:tmpl w:val="AF9C8032"/>
    <w:lvl w:ilvl="0" w:tplc="9FCCCD14">
      <w:start w:val="1"/>
      <w:numFmt w:val="bullet"/>
      <w:pStyle w:val="WABulletList"/>
      <w:lvlText w:val=""/>
      <w:lvlJc w:val="left"/>
      <w:pPr>
        <w:ind w:left="4860" w:hanging="360"/>
      </w:pPr>
      <w:rPr>
        <w:rFonts w:ascii="Wingdings" w:eastAsia="Wingdings" w:hAnsi="Wingdings" w:hint="default"/>
      </w:rPr>
    </w:lvl>
    <w:lvl w:ilvl="1" w:tplc="04090003" w:tentative="1">
      <w:start w:val="1"/>
      <w:numFmt w:val="bullet"/>
      <w:lvlText w:val="o"/>
      <w:lvlJc w:val="left"/>
      <w:pPr>
        <w:ind w:left="900" w:hanging="360"/>
      </w:pPr>
      <w:rPr>
        <w:rFonts w:ascii="Courier New" w:eastAsia="Courier New" w:hAnsi="Courier New" w:hint="default"/>
      </w:rPr>
    </w:lvl>
    <w:lvl w:ilvl="2" w:tplc="04090005" w:tentative="1">
      <w:start w:val="1"/>
      <w:numFmt w:val="bullet"/>
      <w:lvlText w:val=""/>
      <w:lvlJc w:val="left"/>
      <w:pPr>
        <w:ind w:left="1620" w:hanging="360"/>
      </w:pPr>
      <w:rPr>
        <w:rFonts w:ascii="Wingdings" w:eastAsia="Wingdings" w:hAnsi="Wingdings" w:hint="default"/>
      </w:rPr>
    </w:lvl>
    <w:lvl w:ilvl="3" w:tplc="04090001" w:tentative="1">
      <w:start w:val="1"/>
      <w:numFmt w:val="bullet"/>
      <w:lvlText w:val=""/>
      <w:lvlJc w:val="left"/>
      <w:pPr>
        <w:ind w:left="2340" w:hanging="360"/>
      </w:pPr>
      <w:rPr>
        <w:rFonts w:ascii="Symbol" w:eastAsia="Symbol" w:hAnsi="Symbol" w:hint="default"/>
      </w:rPr>
    </w:lvl>
    <w:lvl w:ilvl="4" w:tplc="04090003" w:tentative="1">
      <w:start w:val="1"/>
      <w:numFmt w:val="bullet"/>
      <w:lvlText w:val="o"/>
      <w:lvlJc w:val="left"/>
      <w:pPr>
        <w:ind w:left="3060" w:hanging="360"/>
      </w:pPr>
      <w:rPr>
        <w:rFonts w:ascii="Courier New" w:eastAsia="Courier New" w:hAnsi="Courier New" w:hint="default"/>
      </w:rPr>
    </w:lvl>
    <w:lvl w:ilvl="5" w:tplc="04090005" w:tentative="1">
      <w:start w:val="1"/>
      <w:numFmt w:val="bullet"/>
      <w:lvlText w:val=""/>
      <w:lvlJc w:val="left"/>
      <w:pPr>
        <w:ind w:left="3780" w:hanging="360"/>
      </w:pPr>
      <w:rPr>
        <w:rFonts w:ascii="Wingdings" w:eastAsia="Wingdings" w:hAnsi="Wingdings" w:hint="default"/>
      </w:rPr>
    </w:lvl>
    <w:lvl w:ilvl="6" w:tplc="04090001" w:tentative="1">
      <w:start w:val="1"/>
      <w:numFmt w:val="bullet"/>
      <w:lvlText w:val=""/>
      <w:lvlJc w:val="left"/>
      <w:pPr>
        <w:ind w:left="4500" w:hanging="360"/>
      </w:pPr>
      <w:rPr>
        <w:rFonts w:ascii="Symbol" w:eastAsia="Symbol" w:hAnsi="Symbol" w:hint="default"/>
      </w:rPr>
    </w:lvl>
    <w:lvl w:ilvl="7" w:tplc="04090003" w:tentative="1">
      <w:start w:val="1"/>
      <w:numFmt w:val="bullet"/>
      <w:lvlText w:val="o"/>
      <w:lvlJc w:val="left"/>
      <w:pPr>
        <w:ind w:left="5220" w:hanging="360"/>
      </w:pPr>
      <w:rPr>
        <w:rFonts w:ascii="Courier New" w:eastAsia="Courier New" w:hAnsi="Courier New" w:hint="default"/>
      </w:rPr>
    </w:lvl>
    <w:lvl w:ilvl="8" w:tplc="04090005" w:tentative="1">
      <w:start w:val="1"/>
      <w:numFmt w:val="bullet"/>
      <w:lvlText w:val=""/>
      <w:lvlJc w:val="left"/>
      <w:pPr>
        <w:ind w:left="5940" w:hanging="360"/>
      </w:pPr>
      <w:rPr>
        <w:rFonts w:ascii="Wingdings" w:eastAsia="Wingdings" w:hAnsi="Wingdings" w:hint="default"/>
      </w:rPr>
    </w:lvl>
  </w:abstractNum>
  <w:abstractNum w:abstractNumId="8" w15:restartNumberingAfterBreak="0">
    <w:nsid w:val="4ED17B56"/>
    <w:multiLevelType w:val="hybridMultilevel"/>
    <w:tmpl w:val="3B92BB80"/>
    <w:lvl w:ilvl="0" w:tplc="24683254">
      <w:start w:val="20"/>
      <w:numFmt w:val="bullet"/>
      <w:lvlText w:val="-"/>
      <w:lvlJc w:val="left"/>
      <w:pPr>
        <w:ind w:left="1440" w:hanging="360"/>
      </w:pPr>
      <w:rPr>
        <w:rFonts w:ascii="Calibri" w:eastAsia="Calibri" w:hAnsi="Calibri" w:cs="Calibri" w:hint="default"/>
        <w:b/>
      </w:rPr>
    </w:lvl>
    <w:lvl w:ilvl="1" w:tplc="04090003">
      <w:start w:val="1"/>
      <w:numFmt w:val="bullet"/>
      <w:lvlText w:val="o"/>
      <w:lvlJc w:val="left"/>
      <w:pPr>
        <w:ind w:left="2160" w:hanging="360"/>
      </w:pPr>
      <w:rPr>
        <w:rFonts w:ascii="Courier New" w:eastAsia="Courier New" w:hAnsi="Courier New" w:cs="Courier New" w:hint="default"/>
      </w:rPr>
    </w:lvl>
    <w:lvl w:ilvl="2" w:tplc="04090005">
      <w:start w:val="1"/>
      <w:numFmt w:val="bullet"/>
      <w:lvlText w:val=""/>
      <w:lvlJc w:val="left"/>
      <w:pPr>
        <w:ind w:left="2880" w:hanging="360"/>
      </w:pPr>
      <w:rPr>
        <w:rFonts w:ascii="Wingdings" w:eastAsia="Wingdings" w:hAnsi="Wingdings" w:hint="default"/>
      </w:rPr>
    </w:lvl>
    <w:lvl w:ilvl="3" w:tplc="04090001">
      <w:start w:val="1"/>
      <w:numFmt w:val="bullet"/>
      <w:lvlText w:val=""/>
      <w:lvlJc w:val="left"/>
      <w:pPr>
        <w:ind w:left="3600" w:hanging="360"/>
      </w:pPr>
      <w:rPr>
        <w:rFonts w:ascii="Symbol" w:eastAsia="Symbol" w:hAnsi="Symbol" w:hint="default"/>
      </w:rPr>
    </w:lvl>
    <w:lvl w:ilvl="4" w:tplc="04090003">
      <w:start w:val="1"/>
      <w:numFmt w:val="bullet"/>
      <w:lvlText w:val="o"/>
      <w:lvlJc w:val="left"/>
      <w:pPr>
        <w:ind w:left="4320" w:hanging="360"/>
      </w:pPr>
      <w:rPr>
        <w:rFonts w:ascii="Courier New" w:eastAsia="Courier New" w:hAnsi="Courier New" w:cs="Courier New" w:hint="default"/>
      </w:rPr>
    </w:lvl>
    <w:lvl w:ilvl="5" w:tplc="04090005">
      <w:start w:val="1"/>
      <w:numFmt w:val="bullet"/>
      <w:lvlText w:val=""/>
      <w:lvlJc w:val="left"/>
      <w:pPr>
        <w:ind w:left="5040" w:hanging="360"/>
      </w:pPr>
      <w:rPr>
        <w:rFonts w:ascii="Wingdings" w:eastAsia="Wingdings" w:hAnsi="Wingdings" w:hint="default"/>
      </w:rPr>
    </w:lvl>
    <w:lvl w:ilvl="6" w:tplc="04090001">
      <w:start w:val="1"/>
      <w:numFmt w:val="bullet"/>
      <w:lvlText w:val=""/>
      <w:lvlJc w:val="left"/>
      <w:pPr>
        <w:ind w:left="5760" w:hanging="360"/>
      </w:pPr>
      <w:rPr>
        <w:rFonts w:ascii="Symbol" w:eastAsia="Symbol" w:hAnsi="Symbol" w:hint="default"/>
      </w:rPr>
    </w:lvl>
    <w:lvl w:ilvl="7" w:tplc="04090003">
      <w:start w:val="1"/>
      <w:numFmt w:val="bullet"/>
      <w:lvlText w:val="o"/>
      <w:lvlJc w:val="left"/>
      <w:pPr>
        <w:ind w:left="6480" w:hanging="360"/>
      </w:pPr>
      <w:rPr>
        <w:rFonts w:ascii="Courier New" w:eastAsia="Courier New" w:hAnsi="Courier New" w:cs="Courier New" w:hint="default"/>
      </w:rPr>
    </w:lvl>
    <w:lvl w:ilvl="8" w:tplc="04090005">
      <w:start w:val="1"/>
      <w:numFmt w:val="bullet"/>
      <w:lvlText w:val=""/>
      <w:lvlJc w:val="left"/>
      <w:pPr>
        <w:ind w:left="7200" w:hanging="360"/>
      </w:pPr>
      <w:rPr>
        <w:rFonts w:ascii="Wingdings" w:eastAsia="Wingdings" w:hAnsi="Wingdings" w:hint="default"/>
      </w:rPr>
    </w:lvl>
  </w:abstractNum>
  <w:abstractNum w:abstractNumId="9" w15:restartNumberingAfterBreak="0">
    <w:nsid w:val="58F2782B"/>
    <w:multiLevelType w:val="hybridMultilevel"/>
    <w:tmpl w:val="1D407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82346AC"/>
    <w:multiLevelType w:val="hybridMultilevel"/>
    <w:tmpl w:val="08AC0D84"/>
    <w:lvl w:ilvl="0" w:tplc="04090001">
      <w:start w:val="1"/>
      <w:numFmt w:val="bullet"/>
      <w:lvlText w:val=""/>
      <w:lvlJc w:val="left"/>
      <w:pPr>
        <w:ind w:left="2160" w:hanging="360"/>
      </w:pPr>
      <w:rPr>
        <w:rFonts w:ascii="Symbol" w:eastAsia="Symbol" w:hAnsi="Symbol" w:hint="default"/>
      </w:rPr>
    </w:lvl>
    <w:lvl w:ilvl="1" w:tplc="04090003" w:tentative="1">
      <w:start w:val="1"/>
      <w:numFmt w:val="bullet"/>
      <w:lvlText w:val="o"/>
      <w:lvlJc w:val="left"/>
      <w:pPr>
        <w:ind w:left="2880" w:hanging="360"/>
      </w:pPr>
      <w:rPr>
        <w:rFonts w:ascii="Courier New" w:eastAsia="Courier New" w:hAnsi="Courier New" w:cs="Courier New" w:hint="default"/>
      </w:rPr>
    </w:lvl>
    <w:lvl w:ilvl="2" w:tplc="04090005" w:tentative="1">
      <w:start w:val="1"/>
      <w:numFmt w:val="bullet"/>
      <w:lvlText w:val=""/>
      <w:lvlJc w:val="left"/>
      <w:pPr>
        <w:ind w:left="3600" w:hanging="360"/>
      </w:pPr>
      <w:rPr>
        <w:rFonts w:ascii="Wingdings" w:eastAsia="Wingdings" w:hAnsi="Wingdings" w:hint="default"/>
      </w:rPr>
    </w:lvl>
    <w:lvl w:ilvl="3" w:tplc="04090001" w:tentative="1">
      <w:start w:val="1"/>
      <w:numFmt w:val="bullet"/>
      <w:lvlText w:val=""/>
      <w:lvlJc w:val="left"/>
      <w:pPr>
        <w:ind w:left="4320" w:hanging="360"/>
      </w:pPr>
      <w:rPr>
        <w:rFonts w:ascii="Symbol" w:eastAsia="Symbol" w:hAnsi="Symbol" w:hint="default"/>
      </w:rPr>
    </w:lvl>
    <w:lvl w:ilvl="4" w:tplc="04090003" w:tentative="1">
      <w:start w:val="1"/>
      <w:numFmt w:val="bullet"/>
      <w:lvlText w:val="o"/>
      <w:lvlJc w:val="left"/>
      <w:pPr>
        <w:ind w:left="5040" w:hanging="360"/>
      </w:pPr>
      <w:rPr>
        <w:rFonts w:ascii="Courier New" w:eastAsia="Courier New" w:hAnsi="Courier New" w:cs="Courier New" w:hint="default"/>
      </w:rPr>
    </w:lvl>
    <w:lvl w:ilvl="5" w:tplc="04090005" w:tentative="1">
      <w:start w:val="1"/>
      <w:numFmt w:val="bullet"/>
      <w:lvlText w:val=""/>
      <w:lvlJc w:val="left"/>
      <w:pPr>
        <w:ind w:left="5760" w:hanging="360"/>
      </w:pPr>
      <w:rPr>
        <w:rFonts w:ascii="Wingdings" w:eastAsia="Wingdings" w:hAnsi="Wingdings" w:hint="default"/>
      </w:rPr>
    </w:lvl>
    <w:lvl w:ilvl="6" w:tplc="04090001" w:tentative="1">
      <w:start w:val="1"/>
      <w:numFmt w:val="bullet"/>
      <w:lvlText w:val=""/>
      <w:lvlJc w:val="left"/>
      <w:pPr>
        <w:ind w:left="6480" w:hanging="360"/>
      </w:pPr>
      <w:rPr>
        <w:rFonts w:ascii="Symbol" w:eastAsia="Symbol" w:hAnsi="Symbol" w:hint="default"/>
      </w:rPr>
    </w:lvl>
    <w:lvl w:ilvl="7" w:tplc="04090003" w:tentative="1">
      <w:start w:val="1"/>
      <w:numFmt w:val="bullet"/>
      <w:lvlText w:val="o"/>
      <w:lvlJc w:val="left"/>
      <w:pPr>
        <w:ind w:left="7200" w:hanging="360"/>
      </w:pPr>
      <w:rPr>
        <w:rFonts w:ascii="Courier New" w:eastAsia="Courier New" w:hAnsi="Courier New" w:cs="Courier New" w:hint="default"/>
      </w:rPr>
    </w:lvl>
    <w:lvl w:ilvl="8" w:tplc="04090005" w:tentative="1">
      <w:start w:val="1"/>
      <w:numFmt w:val="bullet"/>
      <w:lvlText w:val=""/>
      <w:lvlJc w:val="left"/>
      <w:pPr>
        <w:ind w:left="7920" w:hanging="360"/>
      </w:pPr>
      <w:rPr>
        <w:rFonts w:ascii="Wingdings" w:eastAsia="Wingdings" w:hAnsi="Wingdings" w:hint="default"/>
      </w:rPr>
    </w:lvl>
  </w:abstractNum>
  <w:abstractNum w:abstractNumId="11" w15:restartNumberingAfterBreak="0">
    <w:nsid w:val="6B351E1F"/>
    <w:multiLevelType w:val="hybridMultilevel"/>
    <w:tmpl w:val="0A884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913EF2"/>
    <w:multiLevelType w:val="hybridMultilevel"/>
    <w:tmpl w:val="7ED06616"/>
    <w:lvl w:ilvl="0" w:tplc="D8305F26">
      <w:start w:val="1"/>
      <w:numFmt w:val="decimal"/>
      <w:pStyle w:val="PONumberedSection"/>
      <w:lvlText w:val="%1."/>
      <w:lvlJc w:val="left"/>
      <w:pPr>
        <w:ind w:left="360" w:hanging="360"/>
      </w:pPr>
      <w:rPr>
        <w:rFonts w:ascii="Arial" w:eastAsia="Arial" w:hAnsi="Arial" w:cs="Arial" w:hint="default"/>
        <w:b/>
        <w:bCs/>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AEC01C8"/>
    <w:multiLevelType w:val="hybridMultilevel"/>
    <w:tmpl w:val="933E45C0"/>
    <w:lvl w:ilvl="0" w:tplc="2CA4E0FE">
      <w:start w:val="1"/>
      <w:numFmt w:val="upperLetter"/>
      <w:pStyle w:val="POprotectionslist"/>
      <w:lvlText w:val="%1."/>
      <w:lvlJc w:val="left"/>
      <w:pPr>
        <w:ind w:left="785" w:hanging="360"/>
      </w:pPr>
      <w:rPr>
        <w:rFonts w:hint="default"/>
        <w:b/>
        <w:bCs/>
        <w:i w:val="0"/>
      </w:rPr>
    </w:lvl>
    <w:lvl w:ilvl="1" w:tplc="04090019">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7D707EC1"/>
    <w:multiLevelType w:val="hybridMultilevel"/>
    <w:tmpl w:val="1AE2CF38"/>
    <w:lvl w:ilvl="0" w:tplc="04090005">
      <w:start w:val="1"/>
      <w:numFmt w:val="bullet"/>
      <w:lvlText w:val=""/>
      <w:lvlJc w:val="left"/>
      <w:pPr>
        <w:tabs>
          <w:tab w:val="num" w:pos="1786"/>
        </w:tabs>
        <w:ind w:left="1786" w:hanging="360"/>
      </w:pPr>
      <w:rPr>
        <w:rFonts w:ascii="Wingdings" w:eastAsia="Wingdings" w:hAnsi="Wingdings" w:hint="default"/>
      </w:rPr>
    </w:lvl>
    <w:lvl w:ilvl="1" w:tplc="04090003" w:tentative="1">
      <w:start w:val="1"/>
      <w:numFmt w:val="bullet"/>
      <w:lvlText w:val="o"/>
      <w:lvlJc w:val="left"/>
      <w:pPr>
        <w:tabs>
          <w:tab w:val="num" w:pos="2506"/>
        </w:tabs>
        <w:ind w:left="2506" w:hanging="360"/>
      </w:pPr>
      <w:rPr>
        <w:rFonts w:ascii="Courier New" w:eastAsia="Courier New" w:hAnsi="Courier New" w:cs="Arial" w:hint="default"/>
      </w:rPr>
    </w:lvl>
    <w:lvl w:ilvl="2" w:tplc="04090005" w:tentative="1">
      <w:start w:val="1"/>
      <w:numFmt w:val="bullet"/>
      <w:lvlText w:val=""/>
      <w:lvlJc w:val="left"/>
      <w:pPr>
        <w:tabs>
          <w:tab w:val="num" w:pos="3226"/>
        </w:tabs>
        <w:ind w:left="3226" w:hanging="360"/>
      </w:pPr>
      <w:rPr>
        <w:rFonts w:ascii="Wingdings" w:eastAsia="Wingdings" w:hAnsi="Wingdings" w:hint="default"/>
      </w:rPr>
    </w:lvl>
    <w:lvl w:ilvl="3" w:tplc="04090001" w:tentative="1">
      <w:start w:val="1"/>
      <w:numFmt w:val="bullet"/>
      <w:lvlText w:val=""/>
      <w:lvlJc w:val="left"/>
      <w:pPr>
        <w:tabs>
          <w:tab w:val="num" w:pos="3946"/>
        </w:tabs>
        <w:ind w:left="3946" w:hanging="360"/>
      </w:pPr>
      <w:rPr>
        <w:rFonts w:ascii="Symbol" w:eastAsia="Symbol" w:hAnsi="Symbol" w:hint="default"/>
      </w:rPr>
    </w:lvl>
    <w:lvl w:ilvl="4" w:tplc="04090003" w:tentative="1">
      <w:start w:val="1"/>
      <w:numFmt w:val="bullet"/>
      <w:lvlText w:val="o"/>
      <w:lvlJc w:val="left"/>
      <w:pPr>
        <w:tabs>
          <w:tab w:val="num" w:pos="4666"/>
        </w:tabs>
        <w:ind w:left="4666" w:hanging="360"/>
      </w:pPr>
      <w:rPr>
        <w:rFonts w:ascii="Courier New" w:eastAsia="Courier New" w:hAnsi="Courier New" w:cs="Arial" w:hint="default"/>
      </w:rPr>
    </w:lvl>
    <w:lvl w:ilvl="5" w:tplc="04090005" w:tentative="1">
      <w:start w:val="1"/>
      <w:numFmt w:val="bullet"/>
      <w:lvlText w:val=""/>
      <w:lvlJc w:val="left"/>
      <w:pPr>
        <w:tabs>
          <w:tab w:val="num" w:pos="5386"/>
        </w:tabs>
        <w:ind w:left="5386" w:hanging="360"/>
      </w:pPr>
      <w:rPr>
        <w:rFonts w:ascii="Wingdings" w:eastAsia="Wingdings" w:hAnsi="Wingdings" w:hint="default"/>
      </w:rPr>
    </w:lvl>
    <w:lvl w:ilvl="6" w:tplc="04090001" w:tentative="1">
      <w:start w:val="1"/>
      <w:numFmt w:val="bullet"/>
      <w:lvlText w:val=""/>
      <w:lvlJc w:val="left"/>
      <w:pPr>
        <w:tabs>
          <w:tab w:val="num" w:pos="6106"/>
        </w:tabs>
        <w:ind w:left="6106" w:hanging="360"/>
      </w:pPr>
      <w:rPr>
        <w:rFonts w:ascii="Symbol" w:eastAsia="Symbol" w:hAnsi="Symbol" w:hint="default"/>
      </w:rPr>
    </w:lvl>
    <w:lvl w:ilvl="7" w:tplc="04090003" w:tentative="1">
      <w:start w:val="1"/>
      <w:numFmt w:val="bullet"/>
      <w:lvlText w:val="o"/>
      <w:lvlJc w:val="left"/>
      <w:pPr>
        <w:tabs>
          <w:tab w:val="num" w:pos="6826"/>
        </w:tabs>
        <w:ind w:left="6826" w:hanging="360"/>
      </w:pPr>
      <w:rPr>
        <w:rFonts w:ascii="Courier New" w:eastAsia="Courier New" w:hAnsi="Courier New" w:cs="Arial" w:hint="default"/>
      </w:rPr>
    </w:lvl>
    <w:lvl w:ilvl="8" w:tplc="04090005" w:tentative="1">
      <w:start w:val="1"/>
      <w:numFmt w:val="bullet"/>
      <w:lvlText w:val=""/>
      <w:lvlJc w:val="left"/>
      <w:pPr>
        <w:tabs>
          <w:tab w:val="num" w:pos="7546"/>
        </w:tabs>
        <w:ind w:left="7546" w:hanging="360"/>
      </w:pPr>
      <w:rPr>
        <w:rFonts w:ascii="Wingdings" w:eastAsia="Wingdings" w:hAnsi="Wingdings" w:hint="default"/>
      </w:rPr>
    </w:lvl>
  </w:abstractNum>
  <w:num w:numId="1" w16cid:durableId="1998344336">
    <w:abstractNumId w:val="11"/>
  </w:num>
  <w:num w:numId="2" w16cid:durableId="1680813109">
    <w:abstractNumId w:val="12"/>
  </w:num>
  <w:num w:numId="3" w16cid:durableId="556018002">
    <w:abstractNumId w:val="5"/>
  </w:num>
  <w:num w:numId="4" w16cid:durableId="1908493539">
    <w:abstractNumId w:val="1"/>
  </w:num>
  <w:num w:numId="5" w16cid:durableId="90393078">
    <w:abstractNumId w:val="13"/>
  </w:num>
  <w:num w:numId="6" w16cid:durableId="1287928824">
    <w:abstractNumId w:val="10"/>
  </w:num>
  <w:num w:numId="7" w16cid:durableId="1041399384">
    <w:abstractNumId w:val="3"/>
  </w:num>
  <w:num w:numId="8" w16cid:durableId="613556763">
    <w:abstractNumId w:val="4"/>
  </w:num>
  <w:num w:numId="9" w16cid:durableId="1153762525">
    <w:abstractNumId w:val="7"/>
  </w:num>
  <w:num w:numId="10" w16cid:durableId="746734293">
    <w:abstractNumId w:val="0"/>
  </w:num>
  <w:num w:numId="11" w16cid:durableId="67922295">
    <w:abstractNumId w:val="14"/>
  </w:num>
  <w:num w:numId="12" w16cid:durableId="528762982">
    <w:abstractNumId w:val="2"/>
  </w:num>
  <w:num w:numId="13" w16cid:durableId="224923154">
    <w:abstractNumId w:val="12"/>
    <w:lvlOverride w:ilvl="0">
      <w:startOverride w:val="1"/>
    </w:lvlOverride>
  </w:num>
  <w:num w:numId="14" w16cid:durableId="385838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0471142">
    <w:abstractNumId w:val="8"/>
  </w:num>
  <w:num w:numId="16" w16cid:durableId="1693870782">
    <w:abstractNumId w:val="6"/>
  </w:num>
  <w:num w:numId="17" w16cid:durableId="1146976239">
    <w:abstractNumId w:val="13"/>
  </w:num>
  <w:num w:numId="18" w16cid:durableId="1090657393">
    <w:abstractNumId w:val="13"/>
  </w:num>
  <w:num w:numId="19" w16cid:durableId="1053120280">
    <w:abstractNumId w:val="13"/>
  </w:num>
  <w:num w:numId="20" w16cid:durableId="1681424309">
    <w:abstractNumId w:val="13"/>
  </w:num>
  <w:num w:numId="21" w16cid:durableId="1997220983">
    <w:abstractNumId w:val="13"/>
  </w:num>
  <w:num w:numId="22" w16cid:durableId="292834933">
    <w:abstractNumId w:val="13"/>
  </w:num>
  <w:num w:numId="23" w16cid:durableId="1724718125">
    <w:abstractNumId w:val="13"/>
  </w:num>
  <w:num w:numId="24" w16cid:durableId="363753322">
    <w:abstractNumId w:val="13"/>
  </w:num>
  <w:num w:numId="25" w16cid:durableId="1054045840">
    <w:abstractNumId w:val="13"/>
  </w:num>
  <w:num w:numId="26" w16cid:durableId="1837450091">
    <w:abstractNumId w:val="13"/>
  </w:num>
  <w:num w:numId="27" w16cid:durableId="936450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C60"/>
    <w:rsid w:val="00002694"/>
    <w:rsid w:val="00006F77"/>
    <w:rsid w:val="00011B54"/>
    <w:rsid w:val="00013BAB"/>
    <w:rsid w:val="00014913"/>
    <w:rsid w:val="000149E5"/>
    <w:rsid w:val="000154F9"/>
    <w:rsid w:val="00016585"/>
    <w:rsid w:val="000169C7"/>
    <w:rsid w:val="00017AFD"/>
    <w:rsid w:val="00021FE1"/>
    <w:rsid w:val="00022D2B"/>
    <w:rsid w:val="00023A85"/>
    <w:rsid w:val="0002459D"/>
    <w:rsid w:val="000250B2"/>
    <w:rsid w:val="00025A89"/>
    <w:rsid w:val="000260A4"/>
    <w:rsid w:val="00026972"/>
    <w:rsid w:val="000275BF"/>
    <w:rsid w:val="000326FE"/>
    <w:rsid w:val="00034439"/>
    <w:rsid w:val="00035CDA"/>
    <w:rsid w:val="00036A06"/>
    <w:rsid w:val="000424B0"/>
    <w:rsid w:val="00042F07"/>
    <w:rsid w:val="00044217"/>
    <w:rsid w:val="00044414"/>
    <w:rsid w:val="00045101"/>
    <w:rsid w:val="000468B1"/>
    <w:rsid w:val="00050261"/>
    <w:rsid w:val="00052EF6"/>
    <w:rsid w:val="00052F9E"/>
    <w:rsid w:val="000537BB"/>
    <w:rsid w:val="000553FE"/>
    <w:rsid w:val="000621A6"/>
    <w:rsid w:val="00062469"/>
    <w:rsid w:val="0006347F"/>
    <w:rsid w:val="0006541A"/>
    <w:rsid w:val="00067667"/>
    <w:rsid w:val="0007165F"/>
    <w:rsid w:val="0007426E"/>
    <w:rsid w:val="00076913"/>
    <w:rsid w:val="00077B51"/>
    <w:rsid w:val="00077BB8"/>
    <w:rsid w:val="00077D3C"/>
    <w:rsid w:val="00081FD2"/>
    <w:rsid w:val="0008463D"/>
    <w:rsid w:val="000848B8"/>
    <w:rsid w:val="000859AD"/>
    <w:rsid w:val="00087F8A"/>
    <w:rsid w:val="00092A1E"/>
    <w:rsid w:val="000944AF"/>
    <w:rsid w:val="00094AEC"/>
    <w:rsid w:val="000A3727"/>
    <w:rsid w:val="000A3D58"/>
    <w:rsid w:val="000A4377"/>
    <w:rsid w:val="000B0882"/>
    <w:rsid w:val="000B13AF"/>
    <w:rsid w:val="000B140C"/>
    <w:rsid w:val="000B1C26"/>
    <w:rsid w:val="000B3359"/>
    <w:rsid w:val="000B3A89"/>
    <w:rsid w:val="000B3AAD"/>
    <w:rsid w:val="000B6C60"/>
    <w:rsid w:val="000B7A9E"/>
    <w:rsid w:val="000B7C93"/>
    <w:rsid w:val="000C0C71"/>
    <w:rsid w:val="000C5DE6"/>
    <w:rsid w:val="000C6CA0"/>
    <w:rsid w:val="000C702D"/>
    <w:rsid w:val="000D0A6A"/>
    <w:rsid w:val="000D10E4"/>
    <w:rsid w:val="000D3D4A"/>
    <w:rsid w:val="000D40E4"/>
    <w:rsid w:val="000D5648"/>
    <w:rsid w:val="000D6BEC"/>
    <w:rsid w:val="000D6FDD"/>
    <w:rsid w:val="000E2585"/>
    <w:rsid w:val="000E4275"/>
    <w:rsid w:val="000E4BA9"/>
    <w:rsid w:val="000E547F"/>
    <w:rsid w:val="000F0878"/>
    <w:rsid w:val="000F41F6"/>
    <w:rsid w:val="000F612D"/>
    <w:rsid w:val="000F760C"/>
    <w:rsid w:val="001017DF"/>
    <w:rsid w:val="001022D1"/>
    <w:rsid w:val="00102AB5"/>
    <w:rsid w:val="001031F7"/>
    <w:rsid w:val="001045ED"/>
    <w:rsid w:val="00104AA4"/>
    <w:rsid w:val="001071E5"/>
    <w:rsid w:val="001137A4"/>
    <w:rsid w:val="0011456F"/>
    <w:rsid w:val="00114662"/>
    <w:rsid w:val="00115047"/>
    <w:rsid w:val="00115740"/>
    <w:rsid w:val="00117323"/>
    <w:rsid w:val="00120245"/>
    <w:rsid w:val="001230AE"/>
    <w:rsid w:val="00123353"/>
    <w:rsid w:val="00125590"/>
    <w:rsid w:val="001257A5"/>
    <w:rsid w:val="00125C48"/>
    <w:rsid w:val="00127720"/>
    <w:rsid w:val="0013110B"/>
    <w:rsid w:val="0013318B"/>
    <w:rsid w:val="00134785"/>
    <w:rsid w:val="00134A3D"/>
    <w:rsid w:val="00134C7A"/>
    <w:rsid w:val="00135598"/>
    <w:rsid w:val="00135D05"/>
    <w:rsid w:val="001417ED"/>
    <w:rsid w:val="00141B78"/>
    <w:rsid w:val="00143621"/>
    <w:rsid w:val="001443A1"/>
    <w:rsid w:val="001446ED"/>
    <w:rsid w:val="00145638"/>
    <w:rsid w:val="00146680"/>
    <w:rsid w:val="001471C0"/>
    <w:rsid w:val="0015285B"/>
    <w:rsid w:val="00152E6A"/>
    <w:rsid w:val="0015331E"/>
    <w:rsid w:val="001535A0"/>
    <w:rsid w:val="00155324"/>
    <w:rsid w:val="001564F9"/>
    <w:rsid w:val="001573AF"/>
    <w:rsid w:val="001602EE"/>
    <w:rsid w:val="0016098C"/>
    <w:rsid w:val="001609CE"/>
    <w:rsid w:val="00160D71"/>
    <w:rsid w:val="00161256"/>
    <w:rsid w:val="00162060"/>
    <w:rsid w:val="00162D00"/>
    <w:rsid w:val="00163BE9"/>
    <w:rsid w:val="00163C20"/>
    <w:rsid w:val="00165721"/>
    <w:rsid w:val="00166E34"/>
    <w:rsid w:val="001671E2"/>
    <w:rsid w:val="00173DAD"/>
    <w:rsid w:val="001752B5"/>
    <w:rsid w:val="00176B50"/>
    <w:rsid w:val="00177123"/>
    <w:rsid w:val="00177E36"/>
    <w:rsid w:val="00180006"/>
    <w:rsid w:val="00183BF8"/>
    <w:rsid w:val="0018407C"/>
    <w:rsid w:val="00184C87"/>
    <w:rsid w:val="001856C6"/>
    <w:rsid w:val="00190907"/>
    <w:rsid w:val="00191AB2"/>
    <w:rsid w:val="00193610"/>
    <w:rsid w:val="00193AC2"/>
    <w:rsid w:val="00193AC8"/>
    <w:rsid w:val="001963FA"/>
    <w:rsid w:val="00196E76"/>
    <w:rsid w:val="00197ADA"/>
    <w:rsid w:val="00197D35"/>
    <w:rsid w:val="001A1B3E"/>
    <w:rsid w:val="001A1D0B"/>
    <w:rsid w:val="001A1D8D"/>
    <w:rsid w:val="001A1E86"/>
    <w:rsid w:val="001A4493"/>
    <w:rsid w:val="001A4D38"/>
    <w:rsid w:val="001A63A5"/>
    <w:rsid w:val="001A6D7E"/>
    <w:rsid w:val="001A71E8"/>
    <w:rsid w:val="001B0293"/>
    <w:rsid w:val="001B0F3C"/>
    <w:rsid w:val="001B16BD"/>
    <w:rsid w:val="001B1888"/>
    <w:rsid w:val="001B480B"/>
    <w:rsid w:val="001B5D11"/>
    <w:rsid w:val="001B6AEC"/>
    <w:rsid w:val="001B730F"/>
    <w:rsid w:val="001B7962"/>
    <w:rsid w:val="001B7C2B"/>
    <w:rsid w:val="001C019C"/>
    <w:rsid w:val="001C04C8"/>
    <w:rsid w:val="001C08DA"/>
    <w:rsid w:val="001C14B3"/>
    <w:rsid w:val="001C7445"/>
    <w:rsid w:val="001D0B0C"/>
    <w:rsid w:val="001D0B10"/>
    <w:rsid w:val="001D1692"/>
    <w:rsid w:val="001D231A"/>
    <w:rsid w:val="001D275E"/>
    <w:rsid w:val="001D29FA"/>
    <w:rsid w:val="001D2FA2"/>
    <w:rsid w:val="001D3F21"/>
    <w:rsid w:val="001D6074"/>
    <w:rsid w:val="001D6434"/>
    <w:rsid w:val="001E1511"/>
    <w:rsid w:val="001E210D"/>
    <w:rsid w:val="001E3768"/>
    <w:rsid w:val="001E587B"/>
    <w:rsid w:val="001E5E00"/>
    <w:rsid w:val="001E688B"/>
    <w:rsid w:val="001E7835"/>
    <w:rsid w:val="001E7BB0"/>
    <w:rsid w:val="001F2B5C"/>
    <w:rsid w:val="001F2D87"/>
    <w:rsid w:val="001F2DAF"/>
    <w:rsid w:val="001F444D"/>
    <w:rsid w:val="001F4E2D"/>
    <w:rsid w:val="001F5120"/>
    <w:rsid w:val="001F62C6"/>
    <w:rsid w:val="001F658D"/>
    <w:rsid w:val="001F6956"/>
    <w:rsid w:val="00200154"/>
    <w:rsid w:val="002017F7"/>
    <w:rsid w:val="0020200A"/>
    <w:rsid w:val="0020257F"/>
    <w:rsid w:val="00203043"/>
    <w:rsid w:val="0020453F"/>
    <w:rsid w:val="00210D9E"/>
    <w:rsid w:val="00213D6C"/>
    <w:rsid w:val="002149C4"/>
    <w:rsid w:val="00214E8B"/>
    <w:rsid w:val="0021694F"/>
    <w:rsid w:val="00217613"/>
    <w:rsid w:val="00217A96"/>
    <w:rsid w:val="002224F2"/>
    <w:rsid w:val="002228C3"/>
    <w:rsid w:val="00224E20"/>
    <w:rsid w:val="002274A4"/>
    <w:rsid w:val="002327E2"/>
    <w:rsid w:val="002349CD"/>
    <w:rsid w:val="0023539C"/>
    <w:rsid w:val="0024111B"/>
    <w:rsid w:val="00244A51"/>
    <w:rsid w:val="0024596E"/>
    <w:rsid w:val="00245F4E"/>
    <w:rsid w:val="0024658C"/>
    <w:rsid w:val="00246BCA"/>
    <w:rsid w:val="002474E0"/>
    <w:rsid w:val="00253B34"/>
    <w:rsid w:val="00253E2F"/>
    <w:rsid w:val="00254073"/>
    <w:rsid w:val="00254418"/>
    <w:rsid w:val="002553C4"/>
    <w:rsid w:val="00260B16"/>
    <w:rsid w:val="002612DF"/>
    <w:rsid w:val="002625FD"/>
    <w:rsid w:val="00262BC5"/>
    <w:rsid w:val="0026320F"/>
    <w:rsid w:val="00264685"/>
    <w:rsid w:val="00265BF8"/>
    <w:rsid w:val="00276D75"/>
    <w:rsid w:val="00281EA1"/>
    <w:rsid w:val="00282824"/>
    <w:rsid w:val="00283E38"/>
    <w:rsid w:val="002842C0"/>
    <w:rsid w:val="002845B2"/>
    <w:rsid w:val="002858F5"/>
    <w:rsid w:val="00286355"/>
    <w:rsid w:val="002869B3"/>
    <w:rsid w:val="002909BA"/>
    <w:rsid w:val="00290C7E"/>
    <w:rsid w:val="00290EEC"/>
    <w:rsid w:val="0029270D"/>
    <w:rsid w:val="00293606"/>
    <w:rsid w:val="00296E5D"/>
    <w:rsid w:val="002A205B"/>
    <w:rsid w:val="002A268A"/>
    <w:rsid w:val="002A3F34"/>
    <w:rsid w:val="002A5073"/>
    <w:rsid w:val="002A668C"/>
    <w:rsid w:val="002A7710"/>
    <w:rsid w:val="002B227E"/>
    <w:rsid w:val="002B2CD6"/>
    <w:rsid w:val="002B4DA0"/>
    <w:rsid w:val="002C1504"/>
    <w:rsid w:val="002C15A0"/>
    <w:rsid w:val="002C3286"/>
    <w:rsid w:val="002C5569"/>
    <w:rsid w:val="002C6754"/>
    <w:rsid w:val="002C7061"/>
    <w:rsid w:val="002C759F"/>
    <w:rsid w:val="002D05A6"/>
    <w:rsid w:val="002D066D"/>
    <w:rsid w:val="002D08A9"/>
    <w:rsid w:val="002D12B8"/>
    <w:rsid w:val="002D2D1A"/>
    <w:rsid w:val="002D3314"/>
    <w:rsid w:val="002D38A3"/>
    <w:rsid w:val="002D4DD4"/>
    <w:rsid w:val="002D5124"/>
    <w:rsid w:val="002D5835"/>
    <w:rsid w:val="002D673F"/>
    <w:rsid w:val="002E3BAF"/>
    <w:rsid w:val="002E3E4C"/>
    <w:rsid w:val="002E67E8"/>
    <w:rsid w:val="002F00F0"/>
    <w:rsid w:val="002F0DB4"/>
    <w:rsid w:val="002F2542"/>
    <w:rsid w:val="002F29C8"/>
    <w:rsid w:val="002F672B"/>
    <w:rsid w:val="002F77B4"/>
    <w:rsid w:val="00300265"/>
    <w:rsid w:val="003032CD"/>
    <w:rsid w:val="00312882"/>
    <w:rsid w:val="00312DB7"/>
    <w:rsid w:val="00314210"/>
    <w:rsid w:val="003143C0"/>
    <w:rsid w:val="00315599"/>
    <w:rsid w:val="00320307"/>
    <w:rsid w:val="003221FE"/>
    <w:rsid w:val="003271B9"/>
    <w:rsid w:val="00327E75"/>
    <w:rsid w:val="00332D07"/>
    <w:rsid w:val="00333B2D"/>
    <w:rsid w:val="003346CF"/>
    <w:rsid w:val="00334B49"/>
    <w:rsid w:val="00334BD1"/>
    <w:rsid w:val="003372BD"/>
    <w:rsid w:val="00337BD0"/>
    <w:rsid w:val="003413E8"/>
    <w:rsid w:val="003413FF"/>
    <w:rsid w:val="00346966"/>
    <w:rsid w:val="00350F36"/>
    <w:rsid w:val="00354EFF"/>
    <w:rsid w:val="0035533C"/>
    <w:rsid w:val="00361224"/>
    <w:rsid w:val="0036209D"/>
    <w:rsid w:val="00362D62"/>
    <w:rsid w:val="00367D8C"/>
    <w:rsid w:val="003715CF"/>
    <w:rsid w:val="00372102"/>
    <w:rsid w:val="0037263B"/>
    <w:rsid w:val="00372FD0"/>
    <w:rsid w:val="00373C7A"/>
    <w:rsid w:val="00376E8F"/>
    <w:rsid w:val="00381560"/>
    <w:rsid w:val="00381C67"/>
    <w:rsid w:val="00385408"/>
    <w:rsid w:val="003878A3"/>
    <w:rsid w:val="0039007C"/>
    <w:rsid w:val="00391925"/>
    <w:rsid w:val="003952DE"/>
    <w:rsid w:val="00396184"/>
    <w:rsid w:val="003969C4"/>
    <w:rsid w:val="00396F7C"/>
    <w:rsid w:val="00397CAA"/>
    <w:rsid w:val="003A1FD9"/>
    <w:rsid w:val="003A355D"/>
    <w:rsid w:val="003A3CF1"/>
    <w:rsid w:val="003A4F58"/>
    <w:rsid w:val="003A512B"/>
    <w:rsid w:val="003A757A"/>
    <w:rsid w:val="003A7E4A"/>
    <w:rsid w:val="003B068A"/>
    <w:rsid w:val="003B074E"/>
    <w:rsid w:val="003B0CD2"/>
    <w:rsid w:val="003B1478"/>
    <w:rsid w:val="003B16DA"/>
    <w:rsid w:val="003B3B5F"/>
    <w:rsid w:val="003B3E94"/>
    <w:rsid w:val="003B614F"/>
    <w:rsid w:val="003B7D32"/>
    <w:rsid w:val="003B7EB9"/>
    <w:rsid w:val="003B7F8A"/>
    <w:rsid w:val="003C2977"/>
    <w:rsid w:val="003C3BC9"/>
    <w:rsid w:val="003C3DC3"/>
    <w:rsid w:val="003C6E72"/>
    <w:rsid w:val="003C70CE"/>
    <w:rsid w:val="003D1D4A"/>
    <w:rsid w:val="003D22ED"/>
    <w:rsid w:val="003D2C26"/>
    <w:rsid w:val="003D3480"/>
    <w:rsid w:val="003D4658"/>
    <w:rsid w:val="003E167B"/>
    <w:rsid w:val="003E213D"/>
    <w:rsid w:val="003E5BD5"/>
    <w:rsid w:val="003E75BC"/>
    <w:rsid w:val="003F2E5F"/>
    <w:rsid w:val="003F45C7"/>
    <w:rsid w:val="003F6246"/>
    <w:rsid w:val="003F6DF5"/>
    <w:rsid w:val="00400FFF"/>
    <w:rsid w:val="00401484"/>
    <w:rsid w:val="004041A0"/>
    <w:rsid w:val="00405560"/>
    <w:rsid w:val="0040709C"/>
    <w:rsid w:val="00410C2E"/>
    <w:rsid w:val="00412D08"/>
    <w:rsid w:val="00415065"/>
    <w:rsid w:val="00415C6C"/>
    <w:rsid w:val="00416F9C"/>
    <w:rsid w:val="0041752C"/>
    <w:rsid w:val="0042109C"/>
    <w:rsid w:val="004214DC"/>
    <w:rsid w:val="00421560"/>
    <w:rsid w:val="00422109"/>
    <w:rsid w:val="00422BFE"/>
    <w:rsid w:val="0042419D"/>
    <w:rsid w:val="00426FCC"/>
    <w:rsid w:val="00433755"/>
    <w:rsid w:val="00434C1A"/>
    <w:rsid w:val="0043517A"/>
    <w:rsid w:val="0043527F"/>
    <w:rsid w:val="00435967"/>
    <w:rsid w:val="00435EFE"/>
    <w:rsid w:val="00444108"/>
    <w:rsid w:val="00444916"/>
    <w:rsid w:val="00444E62"/>
    <w:rsid w:val="0044532D"/>
    <w:rsid w:val="00445A2D"/>
    <w:rsid w:val="00446306"/>
    <w:rsid w:val="00450CD1"/>
    <w:rsid w:val="00450F90"/>
    <w:rsid w:val="004518C9"/>
    <w:rsid w:val="0045260A"/>
    <w:rsid w:val="00452A88"/>
    <w:rsid w:val="00453B72"/>
    <w:rsid w:val="00455212"/>
    <w:rsid w:val="004554D3"/>
    <w:rsid w:val="00457AD1"/>
    <w:rsid w:val="00460734"/>
    <w:rsid w:val="00460B0E"/>
    <w:rsid w:val="00463236"/>
    <w:rsid w:val="00463561"/>
    <w:rsid w:val="0046684B"/>
    <w:rsid w:val="004678C9"/>
    <w:rsid w:val="00467B3E"/>
    <w:rsid w:val="004731ED"/>
    <w:rsid w:val="00473CAB"/>
    <w:rsid w:val="00474B38"/>
    <w:rsid w:val="00475AC3"/>
    <w:rsid w:val="00476A7F"/>
    <w:rsid w:val="00476E58"/>
    <w:rsid w:val="00476FE6"/>
    <w:rsid w:val="00477374"/>
    <w:rsid w:val="00477BB6"/>
    <w:rsid w:val="00477E6A"/>
    <w:rsid w:val="004803D9"/>
    <w:rsid w:val="00482913"/>
    <w:rsid w:val="0048319C"/>
    <w:rsid w:val="004858A0"/>
    <w:rsid w:val="00486C48"/>
    <w:rsid w:val="00487434"/>
    <w:rsid w:val="00490A8F"/>
    <w:rsid w:val="00490D8C"/>
    <w:rsid w:val="00491F8D"/>
    <w:rsid w:val="004931E8"/>
    <w:rsid w:val="00495ED7"/>
    <w:rsid w:val="00497C1D"/>
    <w:rsid w:val="004A032B"/>
    <w:rsid w:val="004A047C"/>
    <w:rsid w:val="004A18B1"/>
    <w:rsid w:val="004A2B8A"/>
    <w:rsid w:val="004A3397"/>
    <w:rsid w:val="004A7197"/>
    <w:rsid w:val="004B067B"/>
    <w:rsid w:val="004B31CE"/>
    <w:rsid w:val="004B73C9"/>
    <w:rsid w:val="004C2CF7"/>
    <w:rsid w:val="004C32AC"/>
    <w:rsid w:val="004C4011"/>
    <w:rsid w:val="004C49A2"/>
    <w:rsid w:val="004C6315"/>
    <w:rsid w:val="004C736F"/>
    <w:rsid w:val="004C7E06"/>
    <w:rsid w:val="004D3BB2"/>
    <w:rsid w:val="004D4FEA"/>
    <w:rsid w:val="004D716B"/>
    <w:rsid w:val="004E1EBA"/>
    <w:rsid w:val="004E325F"/>
    <w:rsid w:val="004E357C"/>
    <w:rsid w:val="004E5CE7"/>
    <w:rsid w:val="004E69D8"/>
    <w:rsid w:val="004F0769"/>
    <w:rsid w:val="004F1B21"/>
    <w:rsid w:val="004F252A"/>
    <w:rsid w:val="004F3E24"/>
    <w:rsid w:val="004F5382"/>
    <w:rsid w:val="004F5383"/>
    <w:rsid w:val="004F5BBE"/>
    <w:rsid w:val="004F72D7"/>
    <w:rsid w:val="004F72DD"/>
    <w:rsid w:val="00501218"/>
    <w:rsid w:val="0050140D"/>
    <w:rsid w:val="0050255F"/>
    <w:rsid w:val="00504B6E"/>
    <w:rsid w:val="00504C1E"/>
    <w:rsid w:val="0050559A"/>
    <w:rsid w:val="00506726"/>
    <w:rsid w:val="00506ECA"/>
    <w:rsid w:val="00507791"/>
    <w:rsid w:val="00507A60"/>
    <w:rsid w:val="0051184A"/>
    <w:rsid w:val="005126E8"/>
    <w:rsid w:val="0051424B"/>
    <w:rsid w:val="00516DF8"/>
    <w:rsid w:val="00520812"/>
    <w:rsid w:val="00520F87"/>
    <w:rsid w:val="0052339A"/>
    <w:rsid w:val="00524CC4"/>
    <w:rsid w:val="00524EFE"/>
    <w:rsid w:val="00524F87"/>
    <w:rsid w:val="0053078C"/>
    <w:rsid w:val="00530CAD"/>
    <w:rsid w:val="00533311"/>
    <w:rsid w:val="005338B9"/>
    <w:rsid w:val="00533E46"/>
    <w:rsid w:val="00534C21"/>
    <w:rsid w:val="00534D92"/>
    <w:rsid w:val="00535F78"/>
    <w:rsid w:val="0053746A"/>
    <w:rsid w:val="005374CE"/>
    <w:rsid w:val="00537E16"/>
    <w:rsid w:val="0054546A"/>
    <w:rsid w:val="00554125"/>
    <w:rsid w:val="005569D8"/>
    <w:rsid w:val="005604D3"/>
    <w:rsid w:val="00562BAC"/>
    <w:rsid w:val="00565EC0"/>
    <w:rsid w:val="005672DC"/>
    <w:rsid w:val="00570D2B"/>
    <w:rsid w:val="00571079"/>
    <w:rsid w:val="005711B9"/>
    <w:rsid w:val="00572DD4"/>
    <w:rsid w:val="00574AD7"/>
    <w:rsid w:val="00574D23"/>
    <w:rsid w:val="00576867"/>
    <w:rsid w:val="00581776"/>
    <w:rsid w:val="005823D8"/>
    <w:rsid w:val="00587679"/>
    <w:rsid w:val="0059356E"/>
    <w:rsid w:val="00593807"/>
    <w:rsid w:val="00595624"/>
    <w:rsid w:val="00595670"/>
    <w:rsid w:val="005957B2"/>
    <w:rsid w:val="00595FA8"/>
    <w:rsid w:val="005969AE"/>
    <w:rsid w:val="005971CF"/>
    <w:rsid w:val="0059750F"/>
    <w:rsid w:val="005A1098"/>
    <w:rsid w:val="005A1528"/>
    <w:rsid w:val="005A3836"/>
    <w:rsid w:val="005A3AE6"/>
    <w:rsid w:val="005A4239"/>
    <w:rsid w:val="005A6F0C"/>
    <w:rsid w:val="005A7F25"/>
    <w:rsid w:val="005B055A"/>
    <w:rsid w:val="005B1AB0"/>
    <w:rsid w:val="005B28D9"/>
    <w:rsid w:val="005B311C"/>
    <w:rsid w:val="005B37A0"/>
    <w:rsid w:val="005B5A94"/>
    <w:rsid w:val="005B606A"/>
    <w:rsid w:val="005C0124"/>
    <w:rsid w:val="005C1AD4"/>
    <w:rsid w:val="005C1E46"/>
    <w:rsid w:val="005D1A3E"/>
    <w:rsid w:val="005D1B4E"/>
    <w:rsid w:val="005D6829"/>
    <w:rsid w:val="005E08EA"/>
    <w:rsid w:val="005E1484"/>
    <w:rsid w:val="005E244B"/>
    <w:rsid w:val="005E4141"/>
    <w:rsid w:val="005E48E2"/>
    <w:rsid w:val="005E6908"/>
    <w:rsid w:val="005E7C9C"/>
    <w:rsid w:val="005E7E98"/>
    <w:rsid w:val="005F15CA"/>
    <w:rsid w:val="005F2B52"/>
    <w:rsid w:val="005F6A33"/>
    <w:rsid w:val="005F716D"/>
    <w:rsid w:val="0060023E"/>
    <w:rsid w:val="00600354"/>
    <w:rsid w:val="00602480"/>
    <w:rsid w:val="00604148"/>
    <w:rsid w:val="00606ACE"/>
    <w:rsid w:val="00606B70"/>
    <w:rsid w:val="00606CB7"/>
    <w:rsid w:val="0060722D"/>
    <w:rsid w:val="006112B3"/>
    <w:rsid w:val="0061796E"/>
    <w:rsid w:val="00617AAD"/>
    <w:rsid w:val="006244C9"/>
    <w:rsid w:val="00624F7B"/>
    <w:rsid w:val="0062737B"/>
    <w:rsid w:val="006310EA"/>
    <w:rsid w:val="00631D54"/>
    <w:rsid w:val="0063417A"/>
    <w:rsid w:val="00634C20"/>
    <w:rsid w:val="006352A7"/>
    <w:rsid w:val="006359F2"/>
    <w:rsid w:val="00635FD0"/>
    <w:rsid w:val="006379FE"/>
    <w:rsid w:val="00637BF2"/>
    <w:rsid w:val="0064005F"/>
    <w:rsid w:val="00643F3C"/>
    <w:rsid w:val="0065066D"/>
    <w:rsid w:val="00653634"/>
    <w:rsid w:val="00653F67"/>
    <w:rsid w:val="00654761"/>
    <w:rsid w:val="006559A1"/>
    <w:rsid w:val="00656A6B"/>
    <w:rsid w:val="0065739B"/>
    <w:rsid w:val="006600FA"/>
    <w:rsid w:val="0066130E"/>
    <w:rsid w:val="006614D3"/>
    <w:rsid w:val="00661EFF"/>
    <w:rsid w:val="00666754"/>
    <w:rsid w:val="0067308E"/>
    <w:rsid w:val="00673202"/>
    <w:rsid w:val="00674BC9"/>
    <w:rsid w:val="006765F1"/>
    <w:rsid w:val="00677555"/>
    <w:rsid w:val="00681206"/>
    <w:rsid w:val="00681952"/>
    <w:rsid w:val="0068210D"/>
    <w:rsid w:val="006831AD"/>
    <w:rsid w:val="006843B2"/>
    <w:rsid w:val="00684D9A"/>
    <w:rsid w:val="00686799"/>
    <w:rsid w:val="0068708F"/>
    <w:rsid w:val="00687123"/>
    <w:rsid w:val="0069078E"/>
    <w:rsid w:val="0069252C"/>
    <w:rsid w:val="00693F09"/>
    <w:rsid w:val="006A0C2E"/>
    <w:rsid w:val="006A28DF"/>
    <w:rsid w:val="006A39FD"/>
    <w:rsid w:val="006A3B94"/>
    <w:rsid w:val="006A3D82"/>
    <w:rsid w:val="006A3E19"/>
    <w:rsid w:val="006A4138"/>
    <w:rsid w:val="006B0D07"/>
    <w:rsid w:val="006B1137"/>
    <w:rsid w:val="006B1FBA"/>
    <w:rsid w:val="006B2E2A"/>
    <w:rsid w:val="006B4D74"/>
    <w:rsid w:val="006B5338"/>
    <w:rsid w:val="006B708F"/>
    <w:rsid w:val="006C13F8"/>
    <w:rsid w:val="006C20E7"/>
    <w:rsid w:val="006C4667"/>
    <w:rsid w:val="006C60A6"/>
    <w:rsid w:val="006C76CC"/>
    <w:rsid w:val="006C7DD7"/>
    <w:rsid w:val="006D213B"/>
    <w:rsid w:val="006D28C1"/>
    <w:rsid w:val="006D3773"/>
    <w:rsid w:val="006D4034"/>
    <w:rsid w:val="006D4D6A"/>
    <w:rsid w:val="006D7014"/>
    <w:rsid w:val="006D7E4A"/>
    <w:rsid w:val="006E0B24"/>
    <w:rsid w:val="006E4E18"/>
    <w:rsid w:val="006E58A2"/>
    <w:rsid w:val="006E6F96"/>
    <w:rsid w:val="006F09E5"/>
    <w:rsid w:val="006F1A9E"/>
    <w:rsid w:val="006F53B0"/>
    <w:rsid w:val="006F5E4A"/>
    <w:rsid w:val="006F665C"/>
    <w:rsid w:val="006F6D05"/>
    <w:rsid w:val="006F713D"/>
    <w:rsid w:val="00700386"/>
    <w:rsid w:val="007018BF"/>
    <w:rsid w:val="007026D2"/>
    <w:rsid w:val="007035DC"/>
    <w:rsid w:val="00704F6E"/>
    <w:rsid w:val="00705E68"/>
    <w:rsid w:val="007064BA"/>
    <w:rsid w:val="0071114B"/>
    <w:rsid w:val="0071163E"/>
    <w:rsid w:val="00712D71"/>
    <w:rsid w:val="00713023"/>
    <w:rsid w:val="00723201"/>
    <w:rsid w:val="007236F1"/>
    <w:rsid w:val="0072431E"/>
    <w:rsid w:val="00724F76"/>
    <w:rsid w:val="00725106"/>
    <w:rsid w:val="007255C3"/>
    <w:rsid w:val="00725E6E"/>
    <w:rsid w:val="00726F49"/>
    <w:rsid w:val="00727671"/>
    <w:rsid w:val="00730B3B"/>
    <w:rsid w:val="0073419A"/>
    <w:rsid w:val="00734677"/>
    <w:rsid w:val="0073515D"/>
    <w:rsid w:val="0073656C"/>
    <w:rsid w:val="0073670B"/>
    <w:rsid w:val="00736FE7"/>
    <w:rsid w:val="00741F86"/>
    <w:rsid w:val="007446A3"/>
    <w:rsid w:val="007450D9"/>
    <w:rsid w:val="007467EA"/>
    <w:rsid w:val="00747F2C"/>
    <w:rsid w:val="0075129E"/>
    <w:rsid w:val="007512AA"/>
    <w:rsid w:val="00753A4D"/>
    <w:rsid w:val="007567A9"/>
    <w:rsid w:val="00760358"/>
    <w:rsid w:val="007607B9"/>
    <w:rsid w:val="00760A7A"/>
    <w:rsid w:val="00760D65"/>
    <w:rsid w:val="00765AEA"/>
    <w:rsid w:val="0076704E"/>
    <w:rsid w:val="00770E68"/>
    <w:rsid w:val="00772354"/>
    <w:rsid w:val="007725AC"/>
    <w:rsid w:val="007749BF"/>
    <w:rsid w:val="00774D19"/>
    <w:rsid w:val="00777E35"/>
    <w:rsid w:val="00780E60"/>
    <w:rsid w:val="00781F73"/>
    <w:rsid w:val="00782081"/>
    <w:rsid w:val="00782F2A"/>
    <w:rsid w:val="007832C4"/>
    <w:rsid w:val="00784634"/>
    <w:rsid w:val="0079072C"/>
    <w:rsid w:val="00792F53"/>
    <w:rsid w:val="00793D78"/>
    <w:rsid w:val="00793D86"/>
    <w:rsid w:val="00794B45"/>
    <w:rsid w:val="00794E91"/>
    <w:rsid w:val="00795010"/>
    <w:rsid w:val="00796004"/>
    <w:rsid w:val="00796363"/>
    <w:rsid w:val="007A15C4"/>
    <w:rsid w:val="007A2B1A"/>
    <w:rsid w:val="007A2E66"/>
    <w:rsid w:val="007A44FB"/>
    <w:rsid w:val="007B3C63"/>
    <w:rsid w:val="007B3DC6"/>
    <w:rsid w:val="007B489A"/>
    <w:rsid w:val="007B673B"/>
    <w:rsid w:val="007B6BBC"/>
    <w:rsid w:val="007B7829"/>
    <w:rsid w:val="007C1402"/>
    <w:rsid w:val="007C2352"/>
    <w:rsid w:val="007C330C"/>
    <w:rsid w:val="007C34B0"/>
    <w:rsid w:val="007C41FE"/>
    <w:rsid w:val="007C4655"/>
    <w:rsid w:val="007D06B2"/>
    <w:rsid w:val="007D2411"/>
    <w:rsid w:val="007D3926"/>
    <w:rsid w:val="007D6167"/>
    <w:rsid w:val="007D65FA"/>
    <w:rsid w:val="007E0A8F"/>
    <w:rsid w:val="007E0C7D"/>
    <w:rsid w:val="007E1247"/>
    <w:rsid w:val="007E2C8B"/>
    <w:rsid w:val="007E3F8A"/>
    <w:rsid w:val="007E43CA"/>
    <w:rsid w:val="007E4718"/>
    <w:rsid w:val="007E7622"/>
    <w:rsid w:val="007E7C64"/>
    <w:rsid w:val="007F0C01"/>
    <w:rsid w:val="008007CC"/>
    <w:rsid w:val="008007D0"/>
    <w:rsid w:val="0080316F"/>
    <w:rsid w:val="00803688"/>
    <w:rsid w:val="0080478F"/>
    <w:rsid w:val="008119CD"/>
    <w:rsid w:val="00813CEB"/>
    <w:rsid w:val="00814E05"/>
    <w:rsid w:val="00815FC6"/>
    <w:rsid w:val="00816421"/>
    <w:rsid w:val="00816DB1"/>
    <w:rsid w:val="00820838"/>
    <w:rsid w:val="00820CC3"/>
    <w:rsid w:val="008238F0"/>
    <w:rsid w:val="00824A39"/>
    <w:rsid w:val="0082532C"/>
    <w:rsid w:val="0082578C"/>
    <w:rsid w:val="0082646B"/>
    <w:rsid w:val="00827705"/>
    <w:rsid w:val="008307CE"/>
    <w:rsid w:val="008310DF"/>
    <w:rsid w:val="0083165C"/>
    <w:rsid w:val="00833BF9"/>
    <w:rsid w:val="00840038"/>
    <w:rsid w:val="00841BBF"/>
    <w:rsid w:val="00842C3B"/>
    <w:rsid w:val="00844F63"/>
    <w:rsid w:val="008458CE"/>
    <w:rsid w:val="0084660C"/>
    <w:rsid w:val="00850397"/>
    <w:rsid w:val="00850B52"/>
    <w:rsid w:val="0085143E"/>
    <w:rsid w:val="00851BA7"/>
    <w:rsid w:val="008544C9"/>
    <w:rsid w:val="00854C59"/>
    <w:rsid w:val="00855330"/>
    <w:rsid w:val="008553CD"/>
    <w:rsid w:val="008556B0"/>
    <w:rsid w:val="00856334"/>
    <w:rsid w:val="00856C56"/>
    <w:rsid w:val="00857860"/>
    <w:rsid w:val="008621EB"/>
    <w:rsid w:val="00863E7B"/>
    <w:rsid w:val="008651E8"/>
    <w:rsid w:val="00870144"/>
    <w:rsid w:val="00870D81"/>
    <w:rsid w:val="0087105C"/>
    <w:rsid w:val="008729AD"/>
    <w:rsid w:val="008741F4"/>
    <w:rsid w:val="008752D6"/>
    <w:rsid w:val="008753EE"/>
    <w:rsid w:val="00883CEB"/>
    <w:rsid w:val="00884D22"/>
    <w:rsid w:val="00885068"/>
    <w:rsid w:val="00886873"/>
    <w:rsid w:val="008868A3"/>
    <w:rsid w:val="008913C9"/>
    <w:rsid w:val="00891B8C"/>
    <w:rsid w:val="00892308"/>
    <w:rsid w:val="0089523A"/>
    <w:rsid w:val="0089592D"/>
    <w:rsid w:val="0089648D"/>
    <w:rsid w:val="00896A0E"/>
    <w:rsid w:val="00896EB4"/>
    <w:rsid w:val="00896FB3"/>
    <w:rsid w:val="00896FCC"/>
    <w:rsid w:val="008973AA"/>
    <w:rsid w:val="008A0BB4"/>
    <w:rsid w:val="008A23F5"/>
    <w:rsid w:val="008A2C61"/>
    <w:rsid w:val="008A363A"/>
    <w:rsid w:val="008A4634"/>
    <w:rsid w:val="008A781B"/>
    <w:rsid w:val="008B06A8"/>
    <w:rsid w:val="008B0B80"/>
    <w:rsid w:val="008B1499"/>
    <w:rsid w:val="008B1F35"/>
    <w:rsid w:val="008B475B"/>
    <w:rsid w:val="008B4811"/>
    <w:rsid w:val="008B5254"/>
    <w:rsid w:val="008B6286"/>
    <w:rsid w:val="008B7796"/>
    <w:rsid w:val="008C0FB9"/>
    <w:rsid w:val="008C43CF"/>
    <w:rsid w:val="008C7CA1"/>
    <w:rsid w:val="008D1AD2"/>
    <w:rsid w:val="008D1C2F"/>
    <w:rsid w:val="008D2DD5"/>
    <w:rsid w:val="008E02ED"/>
    <w:rsid w:val="008E12E5"/>
    <w:rsid w:val="008E1AAF"/>
    <w:rsid w:val="008E3902"/>
    <w:rsid w:val="008E4B03"/>
    <w:rsid w:val="008E4EE9"/>
    <w:rsid w:val="008F195A"/>
    <w:rsid w:val="008F3E56"/>
    <w:rsid w:val="008F3EF4"/>
    <w:rsid w:val="00900902"/>
    <w:rsid w:val="00901715"/>
    <w:rsid w:val="00902FDB"/>
    <w:rsid w:val="009038D8"/>
    <w:rsid w:val="00905CD5"/>
    <w:rsid w:val="00905D92"/>
    <w:rsid w:val="00906020"/>
    <w:rsid w:val="009069BF"/>
    <w:rsid w:val="00907341"/>
    <w:rsid w:val="009122F6"/>
    <w:rsid w:val="0092023B"/>
    <w:rsid w:val="00920529"/>
    <w:rsid w:val="00921F81"/>
    <w:rsid w:val="0092225E"/>
    <w:rsid w:val="009225A0"/>
    <w:rsid w:val="00922FD3"/>
    <w:rsid w:val="009232B3"/>
    <w:rsid w:val="0092338F"/>
    <w:rsid w:val="00923A45"/>
    <w:rsid w:val="00924F9F"/>
    <w:rsid w:val="009263A5"/>
    <w:rsid w:val="0093030D"/>
    <w:rsid w:val="00930F14"/>
    <w:rsid w:val="0093362C"/>
    <w:rsid w:val="00934040"/>
    <w:rsid w:val="00935699"/>
    <w:rsid w:val="0093593B"/>
    <w:rsid w:val="00936431"/>
    <w:rsid w:val="00936CE1"/>
    <w:rsid w:val="009379B4"/>
    <w:rsid w:val="00941399"/>
    <w:rsid w:val="009438D3"/>
    <w:rsid w:val="009448DB"/>
    <w:rsid w:val="0094580B"/>
    <w:rsid w:val="00946823"/>
    <w:rsid w:val="00947E38"/>
    <w:rsid w:val="00950030"/>
    <w:rsid w:val="009503EC"/>
    <w:rsid w:val="00950573"/>
    <w:rsid w:val="00951212"/>
    <w:rsid w:val="009517BB"/>
    <w:rsid w:val="00951D5C"/>
    <w:rsid w:val="009540A7"/>
    <w:rsid w:val="009544E5"/>
    <w:rsid w:val="009549E8"/>
    <w:rsid w:val="00955AA1"/>
    <w:rsid w:val="009638C7"/>
    <w:rsid w:val="00964E22"/>
    <w:rsid w:val="0096610D"/>
    <w:rsid w:val="00970937"/>
    <w:rsid w:val="00972B65"/>
    <w:rsid w:val="0097402D"/>
    <w:rsid w:val="009761BB"/>
    <w:rsid w:val="009769A6"/>
    <w:rsid w:val="00980404"/>
    <w:rsid w:val="009805E9"/>
    <w:rsid w:val="009806F2"/>
    <w:rsid w:val="00987E1D"/>
    <w:rsid w:val="0099015E"/>
    <w:rsid w:val="00992678"/>
    <w:rsid w:val="00992C15"/>
    <w:rsid w:val="00993E43"/>
    <w:rsid w:val="009A15C1"/>
    <w:rsid w:val="009A3A0A"/>
    <w:rsid w:val="009A47E3"/>
    <w:rsid w:val="009A5582"/>
    <w:rsid w:val="009B01EB"/>
    <w:rsid w:val="009B06A3"/>
    <w:rsid w:val="009B0E4C"/>
    <w:rsid w:val="009B0ED0"/>
    <w:rsid w:val="009B3AA3"/>
    <w:rsid w:val="009B50A8"/>
    <w:rsid w:val="009B64A5"/>
    <w:rsid w:val="009B6BB0"/>
    <w:rsid w:val="009B7260"/>
    <w:rsid w:val="009C0B92"/>
    <w:rsid w:val="009C2927"/>
    <w:rsid w:val="009C42DC"/>
    <w:rsid w:val="009C471B"/>
    <w:rsid w:val="009C4A3B"/>
    <w:rsid w:val="009C58C6"/>
    <w:rsid w:val="009C783E"/>
    <w:rsid w:val="009D175A"/>
    <w:rsid w:val="009D31BE"/>
    <w:rsid w:val="009D36DB"/>
    <w:rsid w:val="009D4234"/>
    <w:rsid w:val="009E00A4"/>
    <w:rsid w:val="009E1C19"/>
    <w:rsid w:val="009E1E24"/>
    <w:rsid w:val="009E2DD6"/>
    <w:rsid w:val="009E5E5E"/>
    <w:rsid w:val="009E648B"/>
    <w:rsid w:val="009F1850"/>
    <w:rsid w:val="009F20BD"/>
    <w:rsid w:val="009F3C65"/>
    <w:rsid w:val="009F5541"/>
    <w:rsid w:val="009F5A39"/>
    <w:rsid w:val="009F7771"/>
    <w:rsid w:val="009F7DF2"/>
    <w:rsid w:val="00A00F53"/>
    <w:rsid w:val="00A022BC"/>
    <w:rsid w:val="00A0454F"/>
    <w:rsid w:val="00A2034B"/>
    <w:rsid w:val="00A21885"/>
    <w:rsid w:val="00A24751"/>
    <w:rsid w:val="00A25AFD"/>
    <w:rsid w:val="00A26325"/>
    <w:rsid w:val="00A31FE5"/>
    <w:rsid w:val="00A32352"/>
    <w:rsid w:val="00A32383"/>
    <w:rsid w:val="00A32DD1"/>
    <w:rsid w:val="00A34019"/>
    <w:rsid w:val="00A3460F"/>
    <w:rsid w:val="00A369F2"/>
    <w:rsid w:val="00A40B99"/>
    <w:rsid w:val="00A442EB"/>
    <w:rsid w:val="00A504D0"/>
    <w:rsid w:val="00A51DDC"/>
    <w:rsid w:val="00A5449C"/>
    <w:rsid w:val="00A56052"/>
    <w:rsid w:val="00A56CC4"/>
    <w:rsid w:val="00A56DE3"/>
    <w:rsid w:val="00A6263F"/>
    <w:rsid w:val="00A67381"/>
    <w:rsid w:val="00A70518"/>
    <w:rsid w:val="00A718DE"/>
    <w:rsid w:val="00A80C6C"/>
    <w:rsid w:val="00A80E2F"/>
    <w:rsid w:val="00A80F43"/>
    <w:rsid w:val="00A81277"/>
    <w:rsid w:val="00A82774"/>
    <w:rsid w:val="00A83A7D"/>
    <w:rsid w:val="00A83AD0"/>
    <w:rsid w:val="00A84471"/>
    <w:rsid w:val="00A85962"/>
    <w:rsid w:val="00A905CB"/>
    <w:rsid w:val="00A907EA"/>
    <w:rsid w:val="00A908D1"/>
    <w:rsid w:val="00A91552"/>
    <w:rsid w:val="00A93726"/>
    <w:rsid w:val="00A94227"/>
    <w:rsid w:val="00A94E17"/>
    <w:rsid w:val="00A95D11"/>
    <w:rsid w:val="00A9730B"/>
    <w:rsid w:val="00AA0528"/>
    <w:rsid w:val="00AA1DD5"/>
    <w:rsid w:val="00AA7FD1"/>
    <w:rsid w:val="00AB1830"/>
    <w:rsid w:val="00AB2786"/>
    <w:rsid w:val="00AB2998"/>
    <w:rsid w:val="00AB5958"/>
    <w:rsid w:val="00AB6FC3"/>
    <w:rsid w:val="00AB765F"/>
    <w:rsid w:val="00AC1C9D"/>
    <w:rsid w:val="00AC2295"/>
    <w:rsid w:val="00AC3301"/>
    <w:rsid w:val="00AC334B"/>
    <w:rsid w:val="00AC38AE"/>
    <w:rsid w:val="00AC4439"/>
    <w:rsid w:val="00AD2980"/>
    <w:rsid w:val="00AD3AA9"/>
    <w:rsid w:val="00AD5A11"/>
    <w:rsid w:val="00AD6548"/>
    <w:rsid w:val="00AD6F6F"/>
    <w:rsid w:val="00AD788C"/>
    <w:rsid w:val="00AE289A"/>
    <w:rsid w:val="00AE36CF"/>
    <w:rsid w:val="00AE38E7"/>
    <w:rsid w:val="00AE6424"/>
    <w:rsid w:val="00AE7A14"/>
    <w:rsid w:val="00AF01C2"/>
    <w:rsid w:val="00AF108B"/>
    <w:rsid w:val="00AF1EB4"/>
    <w:rsid w:val="00AF40E9"/>
    <w:rsid w:val="00AF431C"/>
    <w:rsid w:val="00AF66C3"/>
    <w:rsid w:val="00B00352"/>
    <w:rsid w:val="00B00F1D"/>
    <w:rsid w:val="00B01552"/>
    <w:rsid w:val="00B0255F"/>
    <w:rsid w:val="00B03806"/>
    <w:rsid w:val="00B04247"/>
    <w:rsid w:val="00B059C1"/>
    <w:rsid w:val="00B065FC"/>
    <w:rsid w:val="00B077BA"/>
    <w:rsid w:val="00B13576"/>
    <w:rsid w:val="00B1390D"/>
    <w:rsid w:val="00B15724"/>
    <w:rsid w:val="00B15FC4"/>
    <w:rsid w:val="00B179BE"/>
    <w:rsid w:val="00B2097B"/>
    <w:rsid w:val="00B20A33"/>
    <w:rsid w:val="00B2156B"/>
    <w:rsid w:val="00B216E5"/>
    <w:rsid w:val="00B230FF"/>
    <w:rsid w:val="00B25113"/>
    <w:rsid w:val="00B25B7F"/>
    <w:rsid w:val="00B26234"/>
    <w:rsid w:val="00B270A4"/>
    <w:rsid w:val="00B3261C"/>
    <w:rsid w:val="00B33F93"/>
    <w:rsid w:val="00B341D8"/>
    <w:rsid w:val="00B36C8F"/>
    <w:rsid w:val="00B37473"/>
    <w:rsid w:val="00B42326"/>
    <w:rsid w:val="00B444AD"/>
    <w:rsid w:val="00B46DA6"/>
    <w:rsid w:val="00B50D6E"/>
    <w:rsid w:val="00B52B12"/>
    <w:rsid w:val="00B52E71"/>
    <w:rsid w:val="00B5500C"/>
    <w:rsid w:val="00B57AEA"/>
    <w:rsid w:val="00B60CC2"/>
    <w:rsid w:val="00B65241"/>
    <w:rsid w:val="00B67B86"/>
    <w:rsid w:val="00B7128B"/>
    <w:rsid w:val="00B71BAE"/>
    <w:rsid w:val="00B71F35"/>
    <w:rsid w:val="00B72A78"/>
    <w:rsid w:val="00B73688"/>
    <w:rsid w:val="00B74349"/>
    <w:rsid w:val="00B74508"/>
    <w:rsid w:val="00B7502B"/>
    <w:rsid w:val="00B7503F"/>
    <w:rsid w:val="00B77EDB"/>
    <w:rsid w:val="00B80692"/>
    <w:rsid w:val="00B80F9F"/>
    <w:rsid w:val="00B83DF5"/>
    <w:rsid w:val="00B84478"/>
    <w:rsid w:val="00B84864"/>
    <w:rsid w:val="00B849D1"/>
    <w:rsid w:val="00B84DE3"/>
    <w:rsid w:val="00B8503A"/>
    <w:rsid w:val="00B86859"/>
    <w:rsid w:val="00B92050"/>
    <w:rsid w:val="00B93158"/>
    <w:rsid w:val="00B94B51"/>
    <w:rsid w:val="00B97F8D"/>
    <w:rsid w:val="00BA0C87"/>
    <w:rsid w:val="00BA2921"/>
    <w:rsid w:val="00BA2D60"/>
    <w:rsid w:val="00BA3B2A"/>
    <w:rsid w:val="00BA56FE"/>
    <w:rsid w:val="00BA6571"/>
    <w:rsid w:val="00BA7A94"/>
    <w:rsid w:val="00BB180D"/>
    <w:rsid w:val="00BB319F"/>
    <w:rsid w:val="00BB3521"/>
    <w:rsid w:val="00BB3F2B"/>
    <w:rsid w:val="00BB4281"/>
    <w:rsid w:val="00BB66D4"/>
    <w:rsid w:val="00BB7710"/>
    <w:rsid w:val="00BC0E9C"/>
    <w:rsid w:val="00BC16B3"/>
    <w:rsid w:val="00BC20E7"/>
    <w:rsid w:val="00BC2A72"/>
    <w:rsid w:val="00BC3983"/>
    <w:rsid w:val="00BD18FF"/>
    <w:rsid w:val="00BD3B15"/>
    <w:rsid w:val="00BD3CE2"/>
    <w:rsid w:val="00BD43F1"/>
    <w:rsid w:val="00BD7CA6"/>
    <w:rsid w:val="00BE1392"/>
    <w:rsid w:val="00BE2262"/>
    <w:rsid w:val="00BE3929"/>
    <w:rsid w:val="00BE3CD9"/>
    <w:rsid w:val="00BE4E1F"/>
    <w:rsid w:val="00BE5DAF"/>
    <w:rsid w:val="00BE6EDF"/>
    <w:rsid w:val="00BF3680"/>
    <w:rsid w:val="00BF4755"/>
    <w:rsid w:val="00C00070"/>
    <w:rsid w:val="00C01F72"/>
    <w:rsid w:val="00C039B2"/>
    <w:rsid w:val="00C03C48"/>
    <w:rsid w:val="00C05BDF"/>
    <w:rsid w:val="00C138BA"/>
    <w:rsid w:val="00C14DC6"/>
    <w:rsid w:val="00C208AF"/>
    <w:rsid w:val="00C21B8B"/>
    <w:rsid w:val="00C26EF0"/>
    <w:rsid w:val="00C31B94"/>
    <w:rsid w:val="00C344B8"/>
    <w:rsid w:val="00C35264"/>
    <w:rsid w:val="00C356DB"/>
    <w:rsid w:val="00C403A2"/>
    <w:rsid w:val="00C40D6C"/>
    <w:rsid w:val="00C44A92"/>
    <w:rsid w:val="00C44B6B"/>
    <w:rsid w:val="00C47D15"/>
    <w:rsid w:val="00C47F2C"/>
    <w:rsid w:val="00C53180"/>
    <w:rsid w:val="00C54B23"/>
    <w:rsid w:val="00C54BFC"/>
    <w:rsid w:val="00C55067"/>
    <w:rsid w:val="00C60165"/>
    <w:rsid w:val="00C639D7"/>
    <w:rsid w:val="00C63CBA"/>
    <w:rsid w:val="00C64898"/>
    <w:rsid w:val="00C652BB"/>
    <w:rsid w:val="00C6583F"/>
    <w:rsid w:val="00C67880"/>
    <w:rsid w:val="00C67E68"/>
    <w:rsid w:val="00C7106F"/>
    <w:rsid w:val="00C74859"/>
    <w:rsid w:val="00C809BF"/>
    <w:rsid w:val="00C80A07"/>
    <w:rsid w:val="00C81CDE"/>
    <w:rsid w:val="00C81D1E"/>
    <w:rsid w:val="00C855CD"/>
    <w:rsid w:val="00C878DD"/>
    <w:rsid w:val="00C90CF7"/>
    <w:rsid w:val="00C919DE"/>
    <w:rsid w:val="00C9464C"/>
    <w:rsid w:val="00C95603"/>
    <w:rsid w:val="00C964F3"/>
    <w:rsid w:val="00C97242"/>
    <w:rsid w:val="00CA1364"/>
    <w:rsid w:val="00CA1D6A"/>
    <w:rsid w:val="00CB0D8F"/>
    <w:rsid w:val="00CB17E5"/>
    <w:rsid w:val="00CB1A70"/>
    <w:rsid w:val="00CB2A05"/>
    <w:rsid w:val="00CB49E1"/>
    <w:rsid w:val="00CB63A9"/>
    <w:rsid w:val="00CB6C54"/>
    <w:rsid w:val="00CB756B"/>
    <w:rsid w:val="00CC324F"/>
    <w:rsid w:val="00CC68CF"/>
    <w:rsid w:val="00CC6DCE"/>
    <w:rsid w:val="00CC78E3"/>
    <w:rsid w:val="00CD1B8F"/>
    <w:rsid w:val="00CD212D"/>
    <w:rsid w:val="00CD26C8"/>
    <w:rsid w:val="00CD29C8"/>
    <w:rsid w:val="00CD5780"/>
    <w:rsid w:val="00CD5BF1"/>
    <w:rsid w:val="00CD75EA"/>
    <w:rsid w:val="00CE173E"/>
    <w:rsid w:val="00CE2154"/>
    <w:rsid w:val="00CE2796"/>
    <w:rsid w:val="00CE5094"/>
    <w:rsid w:val="00CE55A9"/>
    <w:rsid w:val="00CF0F67"/>
    <w:rsid w:val="00CF1A2B"/>
    <w:rsid w:val="00CF2CC8"/>
    <w:rsid w:val="00CF5FAA"/>
    <w:rsid w:val="00CF664E"/>
    <w:rsid w:val="00CF6EA0"/>
    <w:rsid w:val="00CF7FB6"/>
    <w:rsid w:val="00D00D66"/>
    <w:rsid w:val="00D02BC2"/>
    <w:rsid w:val="00D03894"/>
    <w:rsid w:val="00D0518B"/>
    <w:rsid w:val="00D10A5C"/>
    <w:rsid w:val="00D11E8F"/>
    <w:rsid w:val="00D125E6"/>
    <w:rsid w:val="00D12ACC"/>
    <w:rsid w:val="00D15D81"/>
    <w:rsid w:val="00D1674E"/>
    <w:rsid w:val="00D205A3"/>
    <w:rsid w:val="00D2122F"/>
    <w:rsid w:val="00D25A38"/>
    <w:rsid w:val="00D26459"/>
    <w:rsid w:val="00D26A06"/>
    <w:rsid w:val="00D26BE2"/>
    <w:rsid w:val="00D2725E"/>
    <w:rsid w:val="00D332E5"/>
    <w:rsid w:val="00D34190"/>
    <w:rsid w:val="00D35337"/>
    <w:rsid w:val="00D37E56"/>
    <w:rsid w:val="00D40EDA"/>
    <w:rsid w:val="00D41984"/>
    <w:rsid w:val="00D42157"/>
    <w:rsid w:val="00D4508F"/>
    <w:rsid w:val="00D46047"/>
    <w:rsid w:val="00D46638"/>
    <w:rsid w:val="00D50D1F"/>
    <w:rsid w:val="00D5293D"/>
    <w:rsid w:val="00D60098"/>
    <w:rsid w:val="00D6035D"/>
    <w:rsid w:val="00D67FAF"/>
    <w:rsid w:val="00D73075"/>
    <w:rsid w:val="00D73321"/>
    <w:rsid w:val="00D734BD"/>
    <w:rsid w:val="00D75459"/>
    <w:rsid w:val="00D754C0"/>
    <w:rsid w:val="00D75854"/>
    <w:rsid w:val="00D75949"/>
    <w:rsid w:val="00D75B90"/>
    <w:rsid w:val="00D767C3"/>
    <w:rsid w:val="00D777F4"/>
    <w:rsid w:val="00D801AE"/>
    <w:rsid w:val="00D81106"/>
    <w:rsid w:val="00D85312"/>
    <w:rsid w:val="00D8658D"/>
    <w:rsid w:val="00D87C65"/>
    <w:rsid w:val="00D90612"/>
    <w:rsid w:val="00D90B24"/>
    <w:rsid w:val="00D91E20"/>
    <w:rsid w:val="00D920BF"/>
    <w:rsid w:val="00D92244"/>
    <w:rsid w:val="00D92EAF"/>
    <w:rsid w:val="00D935C1"/>
    <w:rsid w:val="00D93FB3"/>
    <w:rsid w:val="00D94C9B"/>
    <w:rsid w:val="00D972ED"/>
    <w:rsid w:val="00DA0578"/>
    <w:rsid w:val="00DA272D"/>
    <w:rsid w:val="00DA2FAE"/>
    <w:rsid w:val="00DA359B"/>
    <w:rsid w:val="00DA44E7"/>
    <w:rsid w:val="00DA4679"/>
    <w:rsid w:val="00DA4E43"/>
    <w:rsid w:val="00DA5472"/>
    <w:rsid w:val="00DB040E"/>
    <w:rsid w:val="00DB0981"/>
    <w:rsid w:val="00DB3AD8"/>
    <w:rsid w:val="00DB541E"/>
    <w:rsid w:val="00DB6A12"/>
    <w:rsid w:val="00DC3792"/>
    <w:rsid w:val="00DC4090"/>
    <w:rsid w:val="00DC4933"/>
    <w:rsid w:val="00DD159E"/>
    <w:rsid w:val="00DD1805"/>
    <w:rsid w:val="00DD25B1"/>
    <w:rsid w:val="00DD2F74"/>
    <w:rsid w:val="00DD375B"/>
    <w:rsid w:val="00DD40B1"/>
    <w:rsid w:val="00DD58EF"/>
    <w:rsid w:val="00DD778C"/>
    <w:rsid w:val="00DE024D"/>
    <w:rsid w:val="00DE09CE"/>
    <w:rsid w:val="00DE0E6F"/>
    <w:rsid w:val="00DE2F2A"/>
    <w:rsid w:val="00DE3E52"/>
    <w:rsid w:val="00DE665A"/>
    <w:rsid w:val="00DE6FBB"/>
    <w:rsid w:val="00DE7300"/>
    <w:rsid w:val="00DE7625"/>
    <w:rsid w:val="00DF1054"/>
    <w:rsid w:val="00DF28E4"/>
    <w:rsid w:val="00DF3514"/>
    <w:rsid w:val="00DF3A6A"/>
    <w:rsid w:val="00DF4A97"/>
    <w:rsid w:val="00DF53F6"/>
    <w:rsid w:val="00DF628C"/>
    <w:rsid w:val="00DF6596"/>
    <w:rsid w:val="00DF72CD"/>
    <w:rsid w:val="00DF7AFF"/>
    <w:rsid w:val="00DF7B99"/>
    <w:rsid w:val="00E040DA"/>
    <w:rsid w:val="00E0645B"/>
    <w:rsid w:val="00E07D3C"/>
    <w:rsid w:val="00E07F32"/>
    <w:rsid w:val="00E10F20"/>
    <w:rsid w:val="00E1153D"/>
    <w:rsid w:val="00E14467"/>
    <w:rsid w:val="00E14BAD"/>
    <w:rsid w:val="00E14CC6"/>
    <w:rsid w:val="00E15FD8"/>
    <w:rsid w:val="00E1634B"/>
    <w:rsid w:val="00E16A70"/>
    <w:rsid w:val="00E1796D"/>
    <w:rsid w:val="00E17C1F"/>
    <w:rsid w:val="00E21B2F"/>
    <w:rsid w:val="00E27477"/>
    <w:rsid w:val="00E327F8"/>
    <w:rsid w:val="00E3372D"/>
    <w:rsid w:val="00E33983"/>
    <w:rsid w:val="00E37B66"/>
    <w:rsid w:val="00E40971"/>
    <w:rsid w:val="00E4167A"/>
    <w:rsid w:val="00E428B0"/>
    <w:rsid w:val="00E44182"/>
    <w:rsid w:val="00E44BD8"/>
    <w:rsid w:val="00E451E3"/>
    <w:rsid w:val="00E45CD9"/>
    <w:rsid w:val="00E525AF"/>
    <w:rsid w:val="00E53153"/>
    <w:rsid w:val="00E53D71"/>
    <w:rsid w:val="00E55187"/>
    <w:rsid w:val="00E6023D"/>
    <w:rsid w:val="00E61182"/>
    <w:rsid w:val="00E618DD"/>
    <w:rsid w:val="00E62E67"/>
    <w:rsid w:val="00E63BD3"/>
    <w:rsid w:val="00E640F5"/>
    <w:rsid w:val="00E65421"/>
    <w:rsid w:val="00E66EAC"/>
    <w:rsid w:val="00E66F98"/>
    <w:rsid w:val="00E6735C"/>
    <w:rsid w:val="00E67516"/>
    <w:rsid w:val="00E67531"/>
    <w:rsid w:val="00E72CAE"/>
    <w:rsid w:val="00E73C58"/>
    <w:rsid w:val="00E7538E"/>
    <w:rsid w:val="00E7693E"/>
    <w:rsid w:val="00E77183"/>
    <w:rsid w:val="00E77C93"/>
    <w:rsid w:val="00E80E68"/>
    <w:rsid w:val="00E82365"/>
    <w:rsid w:val="00E85461"/>
    <w:rsid w:val="00E86D76"/>
    <w:rsid w:val="00E87135"/>
    <w:rsid w:val="00E872A4"/>
    <w:rsid w:val="00E913F6"/>
    <w:rsid w:val="00E91EFD"/>
    <w:rsid w:val="00E933AD"/>
    <w:rsid w:val="00E93D9C"/>
    <w:rsid w:val="00E94014"/>
    <w:rsid w:val="00E954C9"/>
    <w:rsid w:val="00E957FE"/>
    <w:rsid w:val="00E95A36"/>
    <w:rsid w:val="00E96748"/>
    <w:rsid w:val="00E9712B"/>
    <w:rsid w:val="00EA178F"/>
    <w:rsid w:val="00EA20CD"/>
    <w:rsid w:val="00EA2B37"/>
    <w:rsid w:val="00EA3542"/>
    <w:rsid w:val="00EA3CA4"/>
    <w:rsid w:val="00EA3EB9"/>
    <w:rsid w:val="00EA5B54"/>
    <w:rsid w:val="00EA67CA"/>
    <w:rsid w:val="00EA6888"/>
    <w:rsid w:val="00EA6FE3"/>
    <w:rsid w:val="00EB0B39"/>
    <w:rsid w:val="00EB14B3"/>
    <w:rsid w:val="00EB1525"/>
    <w:rsid w:val="00EB19DC"/>
    <w:rsid w:val="00EB3462"/>
    <w:rsid w:val="00EB404F"/>
    <w:rsid w:val="00EB51B2"/>
    <w:rsid w:val="00EB756D"/>
    <w:rsid w:val="00EC16A5"/>
    <w:rsid w:val="00EC247A"/>
    <w:rsid w:val="00EC24A9"/>
    <w:rsid w:val="00EC3028"/>
    <w:rsid w:val="00EC351C"/>
    <w:rsid w:val="00EC6DA5"/>
    <w:rsid w:val="00EC6E80"/>
    <w:rsid w:val="00EC787E"/>
    <w:rsid w:val="00ED0C10"/>
    <w:rsid w:val="00ED0EDB"/>
    <w:rsid w:val="00ED196E"/>
    <w:rsid w:val="00ED2621"/>
    <w:rsid w:val="00ED36CF"/>
    <w:rsid w:val="00ED36FB"/>
    <w:rsid w:val="00ED3D8E"/>
    <w:rsid w:val="00ED44CB"/>
    <w:rsid w:val="00ED7187"/>
    <w:rsid w:val="00EE06FD"/>
    <w:rsid w:val="00EE1C0C"/>
    <w:rsid w:val="00EE366D"/>
    <w:rsid w:val="00EE5FC1"/>
    <w:rsid w:val="00EE6F65"/>
    <w:rsid w:val="00EE7BA0"/>
    <w:rsid w:val="00EF31A3"/>
    <w:rsid w:val="00EF45C3"/>
    <w:rsid w:val="00EF60FF"/>
    <w:rsid w:val="00EF6794"/>
    <w:rsid w:val="00EF6822"/>
    <w:rsid w:val="00F0328F"/>
    <w:rsid w:val="00F0565A"/>
    <w:rsid w:val="00F06DEB"/>
    <w:rsid w:val="00F1000A"/>
    <w:rsid w:val="00F10041"/>
    <w:rsid w:val="00F1202F"/>
    <w:rsid w:val="00F123E2"/>
    <w:rsid w:val="00F20134"/>
    <w:rsid w:val="00F22577"/>
    <w:rsid w:val="00F22AC6"/>
    <w:rsid w:val="00F23D9E"/>
    <w:rsid w:val="00F334CF"/>
    <w:rsid w:val="00F40B9E"/>
    <w:rsid w:val="00F423DE"/>
    <w:rsid w:val="00F42A7A"/>
    <w:rsid w:val="00F431D7"/>
    <w:rsid w:val="00F50550"/>
    <w:rsid w:val="00F5058B"/>
    <w:rsid w:val="00F515EE"/>
    <w:rsid w:val="00F54673"/>
    <w:rsid w:val="00F54E2F"/>
    <w:rsid w:val="00F55ABD"/>
    <w:rsid w:val="00F561DD"/>
    <w:rsid w:val="00F56564"/>
    <w:rsid w:val="00F56EF1"/>
    <w:rsid w:val="00F577A9"/>
    <w:rsid w:val="00F57CAC"/>
    <w:rsid w:val="00F60CDF"/>
    <w:rsid w:val="00F62936"/>
    <w:rsid w:val="00F62A17"/>
    <w:rsid w:val="00F63E49"/>
    <w:rsid w:val="00F6544D"/>
    <w:rsid w:val="00F6686C"/>
    <w:rsid w:val="00F66EB2"/>
    <w:rsid w:val="00F675AF"/>
    <w:rsid w:val="00F67F90"/>
    <w:rsid w:val="00F711FD"/>
    <w:rsid w:val="00F71A97"/>
    <w:rsid w:val="00F728E7"/>
    <w:rsid w:val="00F72FA9"/>
    <w:rsid w:val="00F7349B"/>
    <w:rsid w:val="00F73F1C"/>
    <w:rsid w:val="00F7538C"/>
    <w:rsid w:val="00F75A90"/>
    <w:rsid w:val="00F76AA4"/>
    <w:rsid w:val="00F76D19"/>
    <w:rsid w:val="00F773E2"/>
    <w:rsid w:val="00F77B3B"/>
    <w:rsid w:val="00F8002F"/>
    <w:rsid w:val="00F81B50"/>
    <w:rsid w:val="00F832EC"/>
    <w:rsid w:val="00F8377C"/>
    <w:rsid w:val="00F83780"/>
    <w:rsid w:val="00F83D45"/>
    <w:rsid w:val="00F84821"/>
    <w:rsid w:val="00F909C4"/>
    <w:rsid w:val="00F90AC1"/>
    <w:rsid w:val="00F918FE"/>
    <w:rsid w:val="00F94893"/>
    <w:rsid w:val="00F94C08"/>
    <w:rsid w:val="00FA0846"/>
    <w:rsid w:val="00FA599A"/>
    <w:rsid w:val="00FB018B"/>
    <w:rsid w:val="00FB0BF7"/>
    <w:rsid w:val="00FB0F33"/>
    <w:rsid w:val="00FB0F68"/>
    <w:rsid w:val="00FB1252"/>
    <w:rsid w:val="00FB5D1D"/>
    <w:rsid w:val="00FB5E01"/>
    <w:rsid w:val="00FB6892"/>
    <w:rsid w:val="00FB6F27"/>
    <w:rsid w:val="00FB6FFA"/>
    <w:rsid w:val="00FB77D8"/>
    <w:rsid w:val="00FC2A35"/>
    <w:rsid w:val="00FC45B0"/>
    <w:rsid w:val="00FC59BE"/>
    <w:rsid w:val="00FC5CC2"/>
    <w:rsid w:val="00FC61A8"/>
    <w:rsid w:val="00FC69E8"/>
    <w:rsid w:val="00FD1B6E"/>
    <w:rsid w:val="00FD1DDB"/>
    <w:rsid w:val="00FD2065"/>
    <w:rsid w:val="00FD3DB9"/>
    <w:rsid w:val="00FD4966"/>
    <w:rsid w:val="00FD5590"/>
    <w:rsid w:val="00FD5D35"/>
    <w:rsid w:val="00FD7AD6"/>
    <w:rsid w:val="00FF27AF"/>
    <w:rsid w:val="00FF3DC1"/>
    <w:rsid w:val="00FF4989"/>
    <w:rsid w:val="00FF4E84"/>
    <w:rsid w:val="00FF4F0C"/>
    <w:rsid w:val="00FF5601"/>
    <w:rsid w:val="00FF5A99"/>
    <w:rsid w:val="00FF62C3"/>
    <w:rsid w:val="10A958FF"/>
    <w:rsid w:val="304F7CEE"/>
    <w:rsid w:val="3C9B43CD"/>
    <w:rsid w:val="5ED47682"/>
    <w:rsid w:val="6E59206A"/>
    <w:rsid w:val="7C67E2EE"/>
    <w:rsid w:val="7D1293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26E42E"/>
  <w15:docId w15:val="{B3226055-711F-40D5-90DC-34D89EB2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206"/>
    <w:pPr>
      <w:overflowPunct w:val="0"/>
      <w:autoSpaceDE w:val="0"/>
      <w:autoSpaceDN w:val="0"/>
      <w:adjustRightInd w:val="0"/>
      <w:spacing w:after="0" w:line="240" w:lineRule="auto"/>
      <w:textAlignment w:val="baseline"/>
    </w:pPr>
    <w:rPr>
      <w:rFonts w:ascii="CG Times" w:eastAsia="CG Times" w:hAnsi="CG Times" w:cs="Times New Roman"/>
      <w:sz w:val="24"/>
      <w:szCs w:val="20"/>
    </w:rPr>
  </w:style>
  <w:style w:type="paragraph" w:styleId="Heading1">
    <w:name w:val="heading 1"/>
    <w:basedOn w:val="Normal"/>
    <w:next w:val="Normal"/>
    <w:link w:val="Heading1Char"/>
    <w:uiPriority w:val="9"/>
    <w:qFormat/>
    <w:rsid w:val="009B6BB0"/>
    <w:pPr>
      <w:keepNext/>
      <w:tabs>
        <w:tab w:val="left" w:pos="-600"/>
        <w:tab w:val="left" w:pos="270"/>
        <w:tab w:val="left" w:pos="528"/>
        <w:tab w:val="left" w:pos="720"/>
        <w:tab w:val="left" w:pos="1440"/>
        <w:tab w:val="left" w:pos="2160"/>
        <w:tab w:val="left" w:pos="2880"/>
        <w:tab w:val="left" w:pos="3600"/>
        <w:tab w:val="left" w:pos="3840"/>
        <w:tab w:val="left" w:pos="4320"/>
      </w:tabs>
      <w:spacing w:before="120" w:after="120"/>
      <w:outlineLvl w:val="0"/>
    </w:pPr>
    <w:rPr>
      <w:rFonts w:ascii="Arial" w:eastAsia="Arial" w:hAnsi="Arial" w:cs="Arial"/>
      <w:b/>
      <w:color w:val="FFFFFF" w:themeColor="background1"/>
      <w:sz w:val="22"/>
      <w:szCs w:val="22"/>
    </w:rPr>
  </w:style>
  <w:style w:type="paragraph" w:styleId="Heading2">
    <w:name w:val="heading 2"/>
    <w:basedOn w:val="Normal"/>
    <w:next w:val="Normal"/>
    <w:link w:val="Heading2Char"/>
    <w:uiPriority w:val="9"/>
    <w:unhideWhenUsed/>
    <w:qFormat/>
    <w:rsid w:val="00DC3792"/>
    <w:pPr>
      <w:keepNext/>
      <w:tabs>
        <w:tab w:val="left" w:pos="-360"/>
        <w:tab w:val="left" w:pos="450"/>
        <w:tab w:val="left" w:pos="780"/>
        <w:tab w:val="left" w:pos="1440"/>
        <w:tab w:val="left" w:pos="2160"/>
        <w:tab w:val="left" w:pos="2880"/>
        <w:tab w:val="left" w:pos="3600"/>
        <w:tab w:val="left" w:pos="3870"/>
        <w:tab w:val="left" w:pos="4320"/>
        <w:tab w:val="left" w:pos="6390"/>
        <w:tab w:val="left" w:pos="7830"/>
        <w:tab w:val="left" w:pos="8460"/>
        <w:tab w:val="left" w:pos="9360"/>
      </w:tabs>
      <w:spacing w:before="120" w:after="120"/>
      <w:outlineLvl w:val="1"/>
    </w:pPr>
    <w:rPr>
      <w:rFonts w:ascii="Arial" w:eastAsia="Arial" w:hAnsi="Arial" w:cs="Arial"/>
      <w:b/>
      <w:noProof/>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C60"/>
    <w:pPr>
      <w:ind w:left="720"/>
      <w:contextualSpacing/>
    </w:pPr>
  </w:style>
  <w:style w:type="character" w:styleId="CommentReference">
    <w:name w:val="annotation reference"/>
    <w:basedOn w:val="DefaultParagraphFont"/>
    <w:uiPriority w:val="99"/>
    <w:unhideWhenUsed/>
    <w:rsid w:val="004C7E06"/>
    <w:rPr>
      <w:sz w:val="16"/>
      <w:szCs w:val="16"/>
    </w:rPr>
  </w:style>
  <w:style w:type="paragraph" w:styleId="CommentText">
    <w:name w:val="annotation text"/>
    <w:basedOn w:val="Normal"/>
    <w:link w:val="CommentTextChar"/>
    <w:uiPriority w:val="99"/>
    <w:unhideWhenUsed/>
    <w:rsid w:val="004C7E06"/>
    <w:rPr>
      <w:sz w:val="20"/>
    </w:rPr>
  </w:style>
  <w:style w:type="character" w:customStyle="1" w:styleId="CommentTextChar">
    <w:name w:val="Comment Text Char"/>
    <w:basedOn w:val="DefaultParagraphFont"/>
    <w:link w:val="CommentText"/>
    <w:uiPriority w:val="99"/>
    <w:rsid w:val="004C7E06"/>
    <w:rPr>
      <w:rFonts w:ascii="CG Times" w:eastAsia="CG Times" w:hAnsi="CG Times" w:cs="Times New Roman"/>
      <w:sz w:val="20"/>
      <w:szCs w:val="20"/>
    </w:rPr>
  </w:style>
  <w:style w:type="paragraph" w:styleId="BalloonText">
    <w:name w:val="Balloon Text"/>
    <w:basedOn w:val="Normal"/>
    <w:link w:val="BalloonTextChar"/>
    <w:uiPriority w:val="99"/>
    <w:unhideWhenUsed/>
    <w:rsid w:val="004C7E06"/>
    <w:rPr>
      <w:rFonts w:ascii="Segoe UI" w:eastAsia="Segoe UI" w:hAnsi="Segoe UI" w:cs="Segoe UI"/>
      <w:sz w:val="18"/>
      <w:szCs w:val="18"/>
    </w:rPr>
  </w:style>
  <w:style w:type="character" w:customStyle="1" w:styleId="BalloonTextChar">
    <w:name w:val="Balloon Text Char"/>
    <w:basedOn w:val="DefaultParagraphFont"/>
    <w:link w:val="BalloonText"/>
    <w:uiPriority w:val="99"/>
    <w:rsid w:val="004C7E06"/>
    <w:rPr>
      <w:rFonts w:ascii="Segoe UI" w:eastAsia="Segoe UI" w:hAnsi="Segoe UI" w:cs="Segoe UI"/>
      <w:sz w:val="18"/>
      <w:szCs w:val="18"/>
    </w:rPr>
  </w:style>
  <w:style w:type="paragraph" w:customStyle="1" w:styleId="Default">
    <w:name w:val="Default"/>
    <w:rsid w:val="005F6A33"/>
    <w:pPr>
      <w:autoSpaceDE w:val="0"/>
      <w:autoSpaceDN w:val="0"/>
      <w:adjustRightInd w:val="0"/>
      <w:spacing w:after="0" w:line="240" w:lineRule="auto"/>
    </w:pPr>
    <w:rPr>
      <w:rFonts w:ascii="Arial" w:eastAsia="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1F62C6"/>
    <w:rPr>
      <w:b/>
      <w:bCs/>
    </w:rPr>
  </w:style>
  <w:style w:type="character" w:customStyle="1" w:styleId="CommentSubjectChar">
    <w:name w:val="Comment Subject Char"/>
    <w:basedOn w:val="CommentTextChar"/>
    <w:link w:val="CommentSubject"/>
    <w:uiPriority w:val="99"/>
    <w:semiHidden/>
    <w:rsid w:val="001F62C6"/>
    <w:rPr>
      <w:rFonts w:ascii="CG Times" w:eastAsia="CG Times" w:hAnsi="CG Times" w:cs="Times New Roman"/>
      <w:b/>
      <w:bCs/>
      <w:sz w:val="20"/>
      <w:szCs w:val="20"/>
    </w:rPr>
  </w:style>
  <w:style w:type="paragraph" w:customStyle="1" w:styleId="PONumberedSection">
    <w:name w:val="PO Numbered Section"/>
    <w:next w:val="PO5indenthanging"/>
    <w:link w:val="PONumberedSectionChar"/>
    <w:qFormat/>
    <w:rsid w:val="00E872A4"/>
    <w:pPr>
      <w:numPr>
        <w:numId w:val="2"/>
      </w:numPr>
      <w:tabs>
        <w:tab w:val="left" w:pos="9270"/>
      </w:tabs>
      <w:spacing w:before="120" w:after="120" w:line="240" w:lineRule="auto"/>
      <w:ind w:left="720" w:hanging="720"/>
      <w:outlineLvl w:val="1"/>
    </w:pPr>
    <w:rPr>
      <w:rFonts w:ascii="Arial" w:eastAsia="Arial" w:hAnsi="Arial" w:cs="Arial"/>
      <w:b/>
      <w:bCs/>
    </w:rPr>
  </w:style>
  <w:style w:type="paragraph" w:customStyle="1" w:styleId="PO5indenthanging">
    <w:name w:val="PO .5 indent hanging"/>
    <w:qFormat/>
    <w:rsid w:val="00B179BE"/>
    <w:pPr>
      <w:tabs>
        <w:tab w:val="left" w:pos="1080"/>
      </w:tabs>
      <w:spacing w:before="120" w:after="120" w:line="240" w:lineRule="auto"/>
      <w:ind w:left="1080" w:hanging="360"/>
    </w:pPr>
    <w:rPr>
      <w:rFonts w:ascii="Arial" w:eastAsia="Arial" w:hAnsi="Arial" w:cs="Arial"/>
    </w:rPr>
  </w:style>
  <w:style w:type="character" w:customStyle="1" w:styleId="ListParagraphChar">
    <w:name w:val="List Paragraph Char"/>
    <w:basedOn w:val="DefaultParagraphFont"/>
    <w:link w:val="ListParagraph"/>
    <w:uiPriority w:val="34"/>
    <w:rsid w:val="00B179BE"/>
    <w:rPr>
      <w:rFonts w:ascii="CG Times" w:eastAsia="CG Times" w:hAnsi="CG Times" w:cs="Times New Roman"/>
      <w:sz w:val="24"/>
      <w:szCs w:val="20"/>
    </w:rPr>
  </w:style>
  <w:style w:type="character" w:customStyle="1" w:styleId="PONumberedSectionChar">
    <w:name w:val="PO Numbered Section Char"/>
    <w:basedOn w:val="ListParagraphChar"/>
    <w:link w:val="PONumberedSection"/>
    <w:rsid w:val="00E872A4"/>
    <w:rPr>
      <w:rFonts w:ascii="Arial" w:eastAsia="Arial" w:hAnsi="Arial" w:cs="Arial"/>
      <w:b/>
      <w:bCs/>
      <w:sz w:val="24"/>
      <w:szCs w:val="20"/>
    </w:rPr>
  </w:style>
  <w:style w:type="paragraph" w:customStyle="1" w:styleId="PO1indenthanging">
    <w:name w:val="PO 1&quot; indent hanging"/>
    <w:qFormat/>
    <w:rsid w:val="00E872A4"/>
    <w:pPr>
      <w:tabs>
        <w:tab w:val="left" w:pos="1800"/>
      </w:tabs>
      <w:spacing w:before="120" w:after="120" w:line="240" w:lineRule="auto"/>
      <w:ind w:left="1800" w:hanging="360"/>
    </w:pPr>
    <w:rPr>
      <w:rFonts w:ascii="Arial" w:eastAsia="Arial" w:hAnsi="Arial" w:cs="Arial"/>
    </w:rPr>
  </w:style>
  <w:style w:type="paragraph" w:customStyle="1" w:styleId="PO5noindent">
    <w:name w:val="PO .5 no indent"/>
    <w:qFormat/>
    <w:rsid w:val="00B179BE"/>
    <w:pPr>
      <w:spacing w:before="120" w:after="120" w:line="240" w:lineRule="auto"/>
      <w:ind w:left="720"/>
    </w:pPr>
    <w:rPr>
      <w:rFonts w:ascii="Arial" w:eastAsia="Arial" w:hAnsi="Arial" w:cs="Arial"/>
      <w:bCs/>
    </w:rPr>
  </w:style>
  <w:style w:type="paragraph" w:customStyle="1" w:styleId="PO5blankline">
    <w:name w:val="PO .5 blank line"/>
    <w:basedOn w:val="PO5noindent"/>
    <w:qFormat/>
    <w:rsid w:val="008B0B80"/>
    <w:pPr>
      <w:tabs>
        <w:tab w:val="left" w:pos="9180"/>
      </w:tabs>
    </w:pPr>
    <w:rPr>
      <w:u w:val="single"/>
    </w:rPr>
  </w:style>
  <w:style w:type="paragraph" w:customStyle="1" w:styleId="POprotectionslist">
    <w:name w:val="PO protections list"/>
    <w:qFormat/>
    <w:rsid w:val="00F84821"/>
    <w:pPr>
      <w:numPr>
        <w:numId w:val="5"/>
      </w:numPr>
      <w:tabs>
        <w:tab w:val="left" w:pos="720"/>
        <w:tab w:val="left" w:pos="1080"/>
        <w:tab w:val="left" w:pos="3870"/>
        <w:tab w:val="left" w:pos="9180"/>
      </w:tabs>
      <w:spacing w:before="120" w:after="120" w:line="240" w:lineRule="auto"/>
      <w:outlineLvl w:val="1"/>
    </w:pPr>
    <w:rPr>
      <w:rFonts w:ascii="Arial" w:eastAsia="Arial" w:hAnsi="Arial" w:cs="Arial"/>
      <w:spacing w:val="-2"/>
    </w:rPr>
  </w:style>
  <w:style w:type="paragraph" w:customStyle="1" w:styleId="PO75indenthanging">
    <w:name w:val="PO .75 indent hanging"/>
    <w:qFormat/>
    <w:rsid w:val="00077BB8"/>
    <w:pPr>
      <w:spacing w:before="40" w:after="40" w:line="240" w:lineRule="auto"/>
      <w:ind w:left="1440" w:hanging="360"/>
    </w:pPr>
    <w:rPr>
      <w:rFonts w:ascii="Arial" w:eastAsia="Arial" w:hAnsi="Arial" w:cs="Arial"/>
    </w:rPr>
  </w:style>
  <w:style w:type="paragraph" w:customStyle="1" w:styleId="POprotectionssubheading">
    <w:name w:val="PO protections subheading"/>
    <w:next w:val="POprotectionslist"/>
    <w:link w:val="POprotectionssubheadingChar"/>
    <w:qFormat/>
    <w:rsid w:val="009540A7"/>
    <w:pPr>
      <w:keepNext/>
      <w:pBdr>
        <w:top w:val="single" w:sz="18" w:space="1" w:color="auto"/>
      </w:pBdr>
      <w:spacing w:before="240" w:after="120" w:line="240" w:lineRule="auto"/>
      <w:outlineLvl w:val="0"/>
    </w:pPr>
    <w:rPr>
      <w:rFonts w:ascii="Arial" w:eastAsia="Arial" w:hAnsi="Arial" w:cs="Arial"/>
      <w:b/>
      <w:noProof/>
    </w:rPr>
  </w:style>
  <w:style w:type="paragraph" w:customStyle="1" w:styleId="WAnote">
    <w:name w:val="WA note"/>
    <w:basedOn w:val="Normal"/>
    <w:qFormat/>
    <w:rsid w:val="004A2B8A"/>
    <w:pPr>
      <w:tabs>
        <w:tab w:val="left" w:pos="1260"/>
      </w:tabs>
      <w:overflowPunct/>
      <w:autoSpaceDE/>
      <w:autoSpaceDN/>
      <w:adjustRightInd/>
      <w:spacing w:before="120"/>
      <w:ind w:firstLine="7"/>
      <w:textAlignment w:val="auto"/>
    </w:pPr>
    <w:rPr>
      <w:rFonts w:ascii="Arial" w:eastAsia="Arial" w:hAnsi="Arial" w:cs="Arial"/>
      <w:sz w:val="22"/>
      <w:szCs w:val="22"/>
    </w:rPr>
  </w:style>
  <w:style w:type="character" w:customStyle="1" w:styleId="POprotectionssubheadingChar">
    <w:name w:val="PO protections subheading Char"/>
    <w:basedOn w:val="DefaultParagraphFont"/>
    <w:link w:val="POprotectionssubheading"/>
    <w:rsid w:val="009540A7"/>
    <w:rPr>
      <w:rFonts w:ascii="Arial" w:eastAsia="Arial" w:hAnsi="Arial" w:cs="Arial"/>
      <w:b/>
      <w:noProof/>
    </w:rPr>
  </w:style>
  <w:style w:type="paragraph" w:customStyle="1" w:styleId="WABulletList">
    <w:name w:val="WA Bullet List"/>
    <w:basedOn w:val="Normal"/>
    <w:qFormat/>
    <w:rsid w:val="00B80692"/>
    <w:pPr>
      <w:numPr>
        <w:numId w:val="9"/>
      </w:numPr>
      <w:tabs>
        <w:tab w:val="left" w:pos="1620"/>
      </w:tabs>
      <w:suppressAutoHyphens/>
      <w:overflowPunct/>
      <w:autoSpaceDE/>
      <w:autoSpaceDN/>
      <w:adjustRightInd/>
      <w:spacing w:before="60"/>
      <w:ind w:left="1080"/>
      <w:textAlignment w:val="auto"/>
    </w:pPr>
    <w:rPr>
      <w:rFonts w:ascii="Arial" w:eastAsia="Arial" w:hAnsi="Arial" w:cs="Arial"/>
      <w:noProof/>
      <w:spacing w:val="-2"/>
      <w:sz w:val="22"/>
      <w:szCs w:val="22"/>
    </w:rPr>
  </w:style>
  <w:style w:type="paragraph" w:customStyle="1" w:styleId="POnarrativeprompt">
    <w:name w:val="PO narrative prompt"/>
    <w:qFormat/>
    <w:rsid w:val="00B80692"/>
    <w:pPr>
      <w:spacing w:before="120" w:after="120" w:line="240" w:lineRule="auto"/>
      <w:outlineLvl w:val="1"/>
    </w:pPr>
    <w:rPr>
      <w:rFonts w:ascii="Arial" w:eastAsia="Arial" w:hAnsi="Arial" w:cs="Arial"/>
      <w:b/>
      <w:noProof/>
      <w:sz w:val="24"/>
      <w:szCs w:val="24"/>
    </w:rPr>
  </w:style>
  <w:style w:type="paragraph" w:styleId="Header">
    <w:name w:val="header"/>
    <w:basedOn w:val="Normal"/>
    <w:link w:val="HeaderChar"/>
    <w:uiPriority w:val="99"/>
    <w:unhideWhenUsed/>
    <w:rsid w:val="006F1A9E"/>
    <w:pPr>
      <w:tabs>
        <w:tab w:val="center" w:pos="4680"/>
        <w:tab w:val="right" w:pos="9360"/>
      </w:tabs>
    </w:pPr>
  </w:style>
  <w:style w:type="character" w:customStyle="1" w:styleId="HeaderChar">
    <w:name w:val="Header Char"/>
    <w:basedOn w:val="DefaultParagraphFont"/>
    <w:link w:val="Header"/>
    <w:uiPriority w:val="99"/>
    <w:rsid w:val="006F1A9E"/>
    <w:rPr>
      <w:rFonts w:ascii="CG Times" w:eastAsia="CG Times" w:hAnsi="CG Times" w:cs="Times New Roman"/>
      <w:sz w:val="24"/>
      <w:szCs w:val="20"/>
    </w:rPr>
  </w:style>
  <w:style w:type="paragraph" w:styleId="Footer">
    <w:name w:val="footer"/>
    <w:basedOn w:val="Normal"/>
    <w:link w:val="FooterChar"/>
    <w:uiPriority w:val="99"/>
    <w:unhideWhenUsed/>
    <w:rsid w:val="006F1A9E"/>
    <w:pPr>
      <w:tabs>
        <w:tab w:val="center" w:pos="4680"/>
        <w:tab w:val="right" w:pos="9360"/>
      </w:tabs>
    </w:pPr>
  </w:style>
  <w:style w:type="character" w:customStyle="1" w:styleId="FooterChar">
    <w:name w:val="Footer Char"/>
    <w:basedOn w:val="DefaultParagraphFont"/>
    <w:link w:val="Footer"/>
    <w:uiPriority w:val="99"/>
    <w:rsid w:val="006F1A9E"/>
    <w:rPr>
      <w:rFonts w:ascii="CG Times" w:eastAsia="CG Times" w:hAnsi="CG Times" w:cs="Times New Roman"/>
      <w:sz w:val="24"/>
      <w:szCs w:val="20"/>
    </w:rPr>
  </w:style>
  <w:style w:type="paragraph" w:customStyle="1" w:styleId="POnoindent">
    <w:name w:val="PO no indent"/>
    <w:qFormat/>
    <w:rsid w:val="003A355D"/>
    <w:pPr>
      <w:spacing w:before="120" w:after="120" w:line="240" w:lineRule="auto"/>
    </w:pPr>
    <w:rPr>
      <w:rFonts w:ascii="Arial" w:eastAsia="Arial" w:hAnsi="Arial" w:cs="Arial"/>
    </w:rPr>
  </w:style>
  <w:style w:type="paragraph" w:styleId="Revision">
    <w:name w:val="Revision"/>
    <w:hidden/>
    <w:uiPriority w:val="99"/>
    <w:semiHidden/>
    <w:rsid w:val="00200154"/>
    <w:pPr>
      <w:spacing w:after="0" w:line="240" w:lineRule="auto"/>
    </w:pPr>
    <w:rPr>
      <w:rFonts w:ascii="CG Times" w:eastAsia="CG Times" w:hAnsi="CG Times" w:cs="Times New Roman"/>
      <w:sz w:val="24"/>
      <w:szCs w:val="20"/>
    </w:rPr>
  </w:style>
  <w:style w:type="character" w:styleId="Hyperlink">
    <w:name w:val="Hyperlink"/>
    <w:basedOn w:val="DefaultParagraphFont"/>
    <w:uiPriority w:val="99"/>
    <w:unhideWhenUsed/>
    <w:rsid w:val="007C1402"/>
    <w:rPr>
      <w:color w:val="0563C1" w:themeColor="hyperlink"/>
      <w:u w:val="single"/>
    </w:rPr>
  </w:style>
  <w:style w:type="paragraph" w:styleId="NormalWeb">
    <w:name w:val="Normal (Web)"/>
    <w:basedOn w:val="Normal"/>
    <w:uiPriority w:val="99"/>
    <w:unhideWhenUsed/>
    <w:rsid w:val="00C356DB"/>
    <w:pPr>
      <w:overflowPunct/>
      <w:autoSpaceDE/>
      <w:autoSpaceDN/>
      <w:adjustRightInd/>
      <w:spacing w:before="100" w:beforeAutospacing="1" w:after="100" w:afterAutospacing="1"/>
      <w:textAlignment w:val="auto"/>
    </w:pPr>
    <w:rPr>
      <w:rFonts w:ascii="Times New Roman" w:eastAsiaTheme="minorHAnsi" w:hAnsi="Times New Roman"/>
      <w:szCs w:val="24"/>
    </w:rPr>
  </w:style>
  <w:style w:type="table" w:customStyle="1" w:styleId="TableGrid1">
    <w:name w:val="Table Grid1"/>
    <w:basedOn w:val="TableNormal"/>
    <w:next w:val="TableGrid"/>
    <w:uiPriority w:val="39"/>
    <w:rsid w:val="004F7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B6BB0"/>
    <w:rPr>
      <w:rFonts w:ascii="Arial" w:eastAsia="Arial" w:hAnsi="Arial" w:cs="Arial"/>
      <w:b/>
      <w:color w:val="FFFFFF" w:themeColor="background1"/>
    </w:rPr>
  </w:style>
  <w:style w:type="paragraph" w:styleId="BodyTextIndent">
    <w:name w:val="Body Text Indent"/>
    <w:basedOn w:val="Normal"/>
    <w:link w:val="BodyTextIndentChar"/>
    <w:uiPriority w:val="99"/>
    <w:unhideWhenUsed/>
    <w:rsid w:val="00C40D6C"/>
    <w:pPr>
      <w:ind w:left="720" w:hanging="720"/>
    </w:pPr>
  </w:style>
  <w:style w:type="character" w:customStyle="1" w:styleId="BodyTextIndentChar">
    <w:name w:val="Body Text Indent Char"/>
    <w:basedOn w:val="DefaultParagraphFont"/>
    <w:link w:val="BodyTextIndent"/>
    <w:uiPriority w:val="99"/>
    <w:rsid w:val="00C40D6C"/>
    <w:rPr>
      <w:rFonts w:ascii="CG Times" w:eastAsia="CG Times" w:hAnsi="CG Times" w:cs="Times New Roman"/>
      <w:sz w:val="24"/>
      <w:szCs w:val="20"/>
    </w:rPr>
  </w:style>
  <w:style w:type="table" w:customStyle="1" w:styleId="TableGrid11">
    <w:name w:val="Table Grid11"/>
    <w:basedOn w:val="TableNormal"/>
    <w:next w:val="TableGrid"/>
    <w:uiPriority w:val="39"/>
    <w:rsid w:val="008031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75noindent">
    <w:name w:val="PO .75 no indent"/>
    <w:qFormat/>
    <w:rsid w:val="00AF66C3"/>
    <w:pPr>
      <w:spacing w:before="120" w:after="120" w:line="240" w:lineRule="auto"/>
      <w:ind w:left="1080"/>
    </w:pPr>
    <w:rPr>
      <w:rFonts w:ascii="Arial" w:eastAsia="Arial" w:hAnsi="Arial" w:cs="Arial"/>
      <w:bCs/>
    </w:rPr>
  </w:style>
  <w:style w:type="paragraph" w:customStyle="1" w:styleId="POAttachmentHeading">
    <w:name w:val="PO Attachment Heading"/>
    <w:basedOn w:val="POprotectionssubheading"/>
    <w:qFormat/>
    <w:rsid w:val="00E640F5"/>
    <w:rPr>
      <w:rFonts w:ascii="Arial Black" w:eastAsia="Arial Black" w:hAnsi="Arial Black"/>
      <w:sz w:val="28"/>
      <w:szCs w:val="28"/>
    </w:rPr>
  </w:style>
  <w:style w:type="paragraph" w:customStyle="1" w:styleId="PO00blankline">
    <w:name w:val="PO 0.0 blank line"/>
    <w:basedOn w:val="PO5blankline"/>
    <w:qFormat/>
    <w:rsid w:val="009F5A39"/>
    <w:pPr>
      <w:ind w:left="0"/>
    </w:pPr>
  </w:style>
  <w:style w:type="character" w:customStyle="1" w:styleId="Heading2Char">
    <w:name w:val="Heading 2 Char"/>
    <w:basedOn w:val="DefaultParagraphFont"/>
    <w:link w:val="Heading2"/>
    <w:uiPriority w:val="9"/>
    <w:rsid w:val="00DC3792"/>
    <w:rPr>
      <w:rFonts w:ascii="Arial" w:eastAsia="Arial" w:hAnsi="Arial" w:cs="Arial"/>
      <w:b/>
      <w:noProof/>
      <w:color w:val="000000" w:themeColor="text1"/>
    </w:rPr>
  </w:style>
  <w:style w:type="paragraph" w:styleId="BodyTextIndent2">
    <w:name w:val="Body Text Indent 2"/>
    <w:basedOn w:val="Normal"/>
    <w:link w:val="BodyTextIndent2Char"/>
    <w:uiPriority w:val="99"/>
    <w:unhideWhenUsed/>
    <w:rsid w:val="00921F81"/>
    <w:pPr>
      <w:overflowPunct/>
      <w:spacing w:before="80" w:after="80"/>
      <w:ind w:left="360" w:hanging="360"/>
      <w:textAlignment w:val="auto"/>
    </w:pPr>
    <w:rPr>
      <w:rFonts w:ascii="Arial Narrow" w:eastAsiaTheme="minorHAnsi" w:hAnsi="Arial Narrow" w:cs="Arial"/>
      <w:sz w:val="22"/>
      <w:szCs w:val="22"/>
    </w:rPr>
  </w:style>
  <w:style w:type="character" w:customStyle="1" w:styleId="BodyTextIndent2Char">
    <w:name w:val="Body Text Indent 2 Char"/>
    <w:basedOn w:val="DefaultParagraphFont"/>
    <w:link w:val="BodyTextIndent2"/>
    <w:uiPriority w:val="99"/>
    <w:rsid w:val="00921F81"/>
    <w:rPr>
      <w:rFonts w:ascii="Arial Narrow" w:eastAsia="Arial Narrow" w:hAnsi="Arial Narrow" w:cs="Arial"/>
    </w:rPr>
  </w:style>
  <w:style w:type="paragraph" w:styleId="BlockText">
    <w:name w:val="Block Text"/>
    <w:basedOn w:val="Normal"/>
    <w:uiPriority w:val="99"/>
    <w:unhideWhenUsed/>
    <w:rsid w:val="004A18B1"/>
    <w:pPr>
      <w:overflowPunct/>
      <w:spacing w:before="80" w:after="80"/>
      <w:ind w:left="360" w:right="-72" w:hanging="360"/>
      <w:textAlignment w:val="auto"/>
    </w:pPr>
    <w:rPr>
      <w:rFonts w:ascii="Arial Narrow" w:eastAsiaTheme="minorHAnsi" w:hAnsi="Arial Narrow" w:cs="Arial"/>
      <w:spacing w:val="-8"/>
      <w:sz w:val="22"/>
      <w:szCs w:val="22"/>
    </w:rPr>
  </w:style>
  <w:style w:type="character" w:customStyle="1" w:styleId="UnresolvedMention1">
    <w:name w:val="Unresolved Mention1"/>
    <w:basedOn w:val="DefaultParagraphFont"/>
    <w:uiPriority w:val="99"/>
    <w:semiHidden/>
    <w:unhideWhenUsed/>
    <w:rsid w:val="005E24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488">
      <w:bodyDiv w:val="1"/>
      <w:marLeft w:val="0"/>
      <w:marRight w:val="0"/>
      <w:marTop w:val="0"/>
      <w:marBottom w:val="0"/>
      <w:divBdr>
        <w:top w:val="none" w:sz="0" w:space="0" w:color="auto"/>
        <w:left w:val="none" w:sz="0" w:space="0" w:color="auto"/>
        <w:bottom w:val="none" w:sz="0" w:space="0" w:color="auto"/>
        <w:right w:val="none" w:sz="0" w:space="0" w:color="auto"/>
      </w:divBdr>
    </w:div>
    <w:div w:id="315766315">
      <w:bodyDiv w:val="1"/>
      <w:marLeft w:val="0"/>
      <w:marRight w:val="0"/>
      <w:marTop w:val="0"/>
      <w:marBottom w:val="0"/>
      <w:divBdr>
        <w:top w:val="none" w:sz="0" w:space="0" w:color="auto"/>
        <w:left w:val="none" w:sz="0" w:space="0" w:color="auto"/>
        <w:bottom w:val="none" w:sz="0" w:space="0" w:color="auto"/>
        <w:right w:val="none" w:sz="0" w:space="0" w:color="auto"/>
      </w:divBdr>
    </w:div>
    <w:div w:id="424764641">
      <w:bodyDiv w:val="1"/>
      <w:marLeft w:val="0"/>
      <w:marRight w:val="0"/>
      <w:marTop w:val="0"/>
      <w:marBottom w:val="0"/>
      <w:divBdr>
        <w:top w:val="none" w:sz="0" w:space="0" w:color="auto"/>
        <w:left w:val="none" w:sz="0" w:space="0" w:color="auto"/>
        <w:bottom w:val="none" w:sz="0" w:space="0" w:color="auto"/>
        <w:right w:val="none" w:sz="0" w:space="0" w:color="auto"/>
      </w:divBdr>
    </w:div>
    <w:div w:id="447898259">
      <w:bodyDiv w:val="1"/>
      <w:marLeft w:val="0"/>
      <w:marRight w:val="0"/>
      <w:marTop w:val="0"/>
      <w:marBottom w:val="0"/>
      <w:divBdr>
        <w:top w:val="none" w:sz="0" w:space="0" w:color="auto"/>
        <w:left w:val="none" w:sz="0" w:space="0" w:color="auto"/>
        <w:bottom w:val="none" w:sz="0" w:space="0" w:color="auto"/>
        <w:right w:val="none" w:sz="0" w:space="0" w:color="auto"/>
      </w:divBdr>
    </w:div>
    <w:div w:id="673146889">
      <w:bodyDiv w:val="1"/>
      <w:marLeft w:val="0"/>
      <w:marRight w:val="0"/>
      <w:marTop w:val="0"/>
      <w:marBottom w:val="0"/>
      <w:divBdr>
        <w:top w:val="none" w:sz="0" w:space="0" w:color="auto"/>
        <w:left w:val="none" w:sz="0" w:space="0" w:color="auto"/>
        <w:bottom w:val="none" w:sz="0" w:space="0" w:color="auto"/>
        <w:right w:val="none" w:sz="0" w:space="0" w:color="auto"/>
      </w:divBdr>
    </w:div>
    <w:div w:id="674262623">
      <w:bodyDiv w:val="1"/>
      <w:marLeft w:val="0"/>
      <w:marRight w:val="0"/>
      <w:marTop w:val="0"/>
      <w:marBottom w:val="0"/>
      <w:divBdr>
        <w:top w:val="none" w:sz="0" w:space="0" w:color="auto"/>
        <w:left w:val="none" w:sz="0" w:space="0" w:color="auto"/>
        <w:bottom w:val="none" w:sz="0" w:space="0" w:color="auto"/>
        <w:right w:val="none" w:sz="0" w:space="0" w:color="auto"/>
      </w:divBdr>
    </w:div>
    <w:div w:id="717510847">
      <w:bodyDiv w:val="1"/>
      <w:marLeft w:val="0"/>
      <w:marRight w:val="0"/>
      <w:marTop w:val="0"/>
      <w:marBottom w:val="0"/>
      <w:divBdr>
        <w:top w:val="none" w:sz="0" w:space="0" w:color="auto"/>
        <w:left w:val="none" w:sz="0" w:space="0" w:color="auto"/>
        <w:bottom w:val="none" w:sz="0" w:space="0" w:color="auto"/>
        <w:right w:val="none" w:sz="0" w:space="0" w:color="auto"/>
      </w:divBdr>
    </w:div>
    <w:div w:id="734209488">
      <w:bodyDiv w:val="1"/>
      <w:marLeft w:val="0"/>
      <w:marRight w:val="0"/>
      <w:marTop w:val="0"/>
      <w:marBottom w:val="0"/>
      <w:divBdr>
        <w:top w:val="none" w:sz="0" w:space="0" w:color="auto"/>
        <w:left w:val="none" w:sz="0" w:space="0" w:color="auto"/>
        <w:bottom w:val="none" w:sz="0" w:space="0" w:color="auto"/>
        <w:right w:val="none" w:sz="0" w:space="0" w:color="auto"/>
      </w:divBdr>
    </w:div>
    <w:div w:id="792603854">
      <w:bodyDiv w:val="1"/>
      <w:marLeft w:val="0"/>
      <w:marRight w:val="0"/>
      <w:marTop w:val="0"/>
      <w:marBottom w:val="0"/>
      <w:divBdr>
        <w:top w:val="none" w:sz="0" w:space="0" w:color="auto"/>
        <w:left w:val="none" w:sz="0" w:space="0" w:color="auto"/>
        <w:bottom w:val="none" w:sz="0" w:space="0" w:color="auto"/>
        <w:right w:val="none" w:sz="0" w:space="0" w:color="auto"/>
      </w:divBdr>
    </w:div>
    <w:div w:id="800197886">
      <w:bodyDiv w:val="1"/>
      <w:marLeft w:val="0"/>
      <w:marRight w:val="0"/>
      <w:marTop w:val="0"/>
      <w:marBottom w:val="0"/>
      <w:divBdr>
        <w:top w:val="none" w:sz="0" w:space="0" w:color="auto"/>
        <w:left w:val="none" w:sz="0" w:space="0" w:color="auto"/>
        <w:bottom w:val="none" w:sz="0" w:space="0" w:color="auto"/>
        <w:right w:val="none" w:sz="0" w:space="0" w:color="auto"/>
      </w:divBdr>
    </w:div>
    <w:div w:id="830295488">
      <w:bodyDiv w:val="1"/>
      <w:marLeft w:val="0"/>
      <w:marRight w:val="0"/>
      <w:marTop w:val="0"/>
      <w:marBottom w:val="0"/>
      <w:divBdr>
        <w:top w:val="none" w:sz="0" w:space="0" w:color="auto"/>
        <w:left w:val="none" w:sz="0" w:space="0" w:color="auto"/>
        <w:bottom w:val="none" w:sz="0" w:space="0" w:color="auto"/>
        <w:right w:val="none" w:sz="0" w:space="0" w:color="auto"/>
      </w:divBdr>
    </w:div>
    <w:div w:id="855146238">
      <w:bodyDiv w:val="1"/>
      <w:marLeft w:val="0"/>
      <w:marRight w:val="0"/>
      <w:marTop w:val="0"/>
      <w:marBottom w:val="0"/>
      <w:divBdr>
        <w:top w:val="none" w:sz="0" w:space="0" w:color="auto"/>
        <w:left w:val="none" w:sz="0" w:space="0" w:color="auto"/>
        <w:bottom w:val="none" w:sz="0" w:space="0" w:color="auto"/>
        <w:right w:val="none" w:sz="0" w:space="0" w:color="auto"/>
      </w:divBdr>
    </w:div>
    <w:div w:id="943533102">
      <w:bodyDiv w:val="1"/>
      <w:marLeft w:val="0"/>
      <w:marRight w:val="0"/>
      <w:marTop w:val="0"/>
      <w:marBottom w:val="0"/>
      <w:divBdr>
        <w:top w:val="none" w:sz="0" w:space="0" w:color="auto"/>
        <w:left w:val="none" w:sz="0" w:space="0" w:color="auto"/>
        <w:bottom w:val="none" w:sz="0" w:space="0" w:color="auto"/>
        <w:right w:val="none" w:sz="0" w:space="0" w:color="auto"/>
      </w:divBdr>
    </w:div>
    <w:div w:id="1012758395">
      <w:bodyDiv w:val="1"/>
      <w:marLeft w:val="0"/>
      <w:marRight w:val="0"/>
      <w:marTop w:val="0"/>
      <w:marBottom w:val="0"/>
      <w:divBdr>
        <w:top w:val="none" w:sz="0" w:space="0" w:color="auto"/>
        <w:left w:val="none" w:sz="0" w:space="0" w:color="auto"/>
        <w:bottom w:val="none" w:sz="0" w:space="0" w:color="auto"/>
        <w:right w:val="none" w:sz="0" w:space="0" w:color="auto"/>
      </w:divBdr>
    </w:div>
    <w:div w:id="1071151508">
      <w:bodyDiv w:val="1"/>
      <w:marLeft w:val="0"/>
      <w:marRight w:val="0"/>
      <w:marTop w:val="0"/>
      <w:marBottom w:val="0"/>
      <w:divBdr>
        <w:top w:val="none" w:sz="0" w:space="0" w:color="auto"/>
        <w:left w:val="none" w:sz="0" w:space="0" w:color="auto"/>
        <w:bottom w:val="none" w:sz="0" w:space="0" w:color="auto"/>
        <w:right w:val="none" w:sz="0" w:space="0" w:color="auto"/>
      </w:divBdr>
    </w:div>
    <w:div w:id="1152720296">
      <w:bodyDiv w:val="1"/>
      <w:marLeft w:val="0"/>
      <w:marRight w:val="0"/>
      <w:marTop w:val="0"/>
      <w:marBottom w:val="0"/>
      <w:divBdr>
        <w:top w:val="none" w:sz="0" w:space="0" w:color="auto"/>
        <w:left w:val="none" w:sz="0" w:space="0" w:color="auto"/>
        <w:bottom w:val="none" w:sz="0" w:space="0" w:color="auto"/>
        <w:right w:val="none" w:sz="0" w:space="0" w:color="auto"/>
      </w:divBdr>
    </w:div>
    <w:div w:id="1203207684">
      <w:bodyDiv w:val="1"/>
      <w:marLeft w:val="0"/>
      <w:marRight w:val="0"/>
      <w:marTop w:val="0"/>
      <w:marBottom w:val="0"/>
      <w:divBdr>
        <w:top w:val="none" w:sz="0" w:space="0" w:color="auto"/>
        <w:left w:val="none" w:sz="0" w:space="0" w:color="auto"/>
        <w:bottom w:val="none" w:sz="0" w:space="0" w:color="auto"/>
        <w:right w:val="none" w:sz="0" w:space="0" w:color="auto"/>
      </w:divBdr>
    </w:div>
    <w:div w:id="1293097640">
      <w:bodyDiv w:val="1"/>
      <w:marLeft w:val="0"/>
      <w:marRight w:val="0"/>
      <w:marTop w:val="0"/>
      <w:marBottom w:val="0"/>
      <w:divBdr>
        <w:top w:val="none" w:sz="0" w:space="0" w:color="auto"/>
        <w:left w:val="none" w:sz="0" w:space="0" w:color="auto"/>
        <w:bottom w:val="none" w:sz="0" w:space="0" w:color="auto"/>
        <w:right w:val="none" w:sz="0" w:space="0" w:color="auto"/>
      </w:divBdr>
    </w:div>
    <w:div w:id="1414543131">
      <w:bodyDiv w:val="1"/>
      <w:marLeft w:val="0"/>
      <w:marRight w:val="0"/>
      <w:marTop w:val="0"/>
      <w:marBottom w:val="0"/>
      <w:divBdr>
        <w:top w:val="none" w:sz="0" w:space="0" w:color="auto"/>
        <w:left w:val="none" w:sz="0" w:space="0" w:color="auto"/>
        <w:bottom w:val="none" w:sz="0" w:space="0" w:color="auto"/>
        <w:right w:val="none" w:sz="0" w:space="0" w:color="auto"/>
      </w:divBdr>
    </w:div>
    <w:div w:id="1474985882">
      <w:bodyDiv w:val="1"/>
      <w:marLeft w:val="0"/>
      <w:marRight w:val="0"/>
      <w:marTop w:val="0"/>
      <w:marBottom w:val="0"/>
      <w:divBdr>
        <w:top w:val="none" w:sz="0" w:space="0" w:color="auto"/>
        <w:left w:val="none" w:sz="0" w:space="0" w:color="auto"/>
        <w:bottom w:val="none" w:sz="0" w:space="0" w:color="auto"/>
        <w:right w:val="none" w:sz="0" w:space="0" w:color="auto"/>
      </w:divBdr>
    </w:div>
    <w:div w:id="1507204529">
      <w:bodyDiv w:val="1"/>
      <w:marLeft w:val="0"/>
      <w:marRight w:val="0"/>
      <w:marTop w:val="0"/>
      <w:marBottom w:val="0"/>
      <w:divBdr>
        <w:top w:val="none" w:sz="0" w:space="0" w:color="auto"/>
        <w:left w:val="none" w:sz="0" w:space="0" w:color="auto"/>
        <w:bottom w:val="none" w:sz="0" w:space="0" w:color="auto"/>
        <w:right w:val="none" w:sz="0" w:space="0" w:color="auto"/>
      </w:divBdr>
    </w:div>
    <w:div w:id="1565751269">
      <w:bodyDiv w:val="1"/>
      <w:marLeft w:val="0"/>
      <w:marRight w:val="0"/>
      <w:marTop w:val="0"/>
      <w:marBottom w:val="0"/>
      <w:divBdr>
        <w:top w:val="none" w:sz="0" w:space="0" w:color="auto"/>
        <w:left w:val="none" w:sz="0" w:space="0" w:color="auto"/>
        <w:bottom w:val="none" w:sz="0" w:space="0" w:color="auto"/>
        <w:right w:val="none" w:sz="0" w:space="0" w:color="auto"/>
      </w:divBdr>
    </w:div>
    <w:div w:id="1615818455">
      <w:bodyDiv w:val="1"/>
      <w:marLeft w:val="0"/>
      <w:marRight w:val="0"/>
      <w:marTop w:val="0"/>
      <w:marBottom w:val="0"/>
      <w:divBdr>
        <w:top w:val="none" w:sz="0" w:space="0" w:color="auto"/>
        <w:left w:val="none" w:sz="0" w:space="0" w:color="auto"/>
        <w:bottom w:val="none" w:sz="0" w:space="0" w:color="auto"/>
        <w:right w:val="none" w:sz="0" w:space="0" w:color="auto"/>
      </w:divBdr>
    </w:div>
    <w:div w:id="1716463428">
      <w:bodyDiv w:val="1"/>
      <w:marLeft w:val="0"/>
      <w:marRight w:val="0"/>
      <w:marTop w:val="0"/>
      <w:marBottom w:val="0"/>
      <w:divBdr>
        <w:top w:val="none" w:sz="0" w:space="0" w:color="auto"/>
        <w:left w:val="none" w:sz="0" w:space="0" w:color="auto"/>
        <w:bottom w:val="none" w:sz="0" w:space="0" w:color="auto"/>
        <w:right w:val="none" w:sz="0" w:space="0" w:color="auto"/>
      </w:divBdr>
    </w:div>
    <w:div w:id="1756245042">
      <w:bodyDiv w:val="1"/>
      <w:marLeft w:val="0"/>
      <w:marRight w:val="0"/>
      <w:marTop w:val="0"/>
      <w:marBottom w:val="0"/>
      <w:divBdr>
        <w:top w:val="none" w:sz="0" w:space="0" w:color="auto"/>
        <w:left w:val="none" w:sz="0" w:space="0" w:color="auto"/>
        <w:bottom w:val="none" w:sz="0" w:space="0" w:color="auto"/>
        <w:right w:val="none" w:sz="0" w:space="0" w:color="auto"/>
      </w:divBdr>
    </w:div>
    <w:div w:id="1956909213">
      <w:bodyDiv w:val="1"/>
      <w:marLeft w:val="0"/>
      <w:marRight w:val="0"/>
      <w:marTop w:val="0"/>
      <w:marBottom w:val="0"/>
      <w:divBdr>
        <w:top w:val="none" w:sz="0" w:space="0" w:color="auto"/>
        <w:left w:val="none" w:sz="0" w:space="0" w:color="auto"/>
        <w:bottom w:val="none" w:sz="0" w:space="0" w:color="auto"/>
        <w:right w:val="none" w:sz="0" w:space="0" w:color="auto"/>
      </w:divBdr>
    </w:div>
    <w:div w:id="1965891796">
      <w:bodyDiv w:val="1"/>
      <w:marLeft w:val="0"/>
      <w:marRight w:val="0"/>
      <w:marTop w:val="0"/>
      <w:marBottom w:val="0"/>
      <w:divBdr>
        <w:top w:val="none" w:sz="0" w:space="0" w:color="auto"/>
        <w:left w:val="none" w:sz="0" w:space="0" w:color="auto"/>
        <w:bottom w:val="none" w:sz="0" w:space="0" w:color="auto"/>
        <w:right w:val="none" w:sz="0" w:space="0" w:color="auto"/>
      </w:divBdr>
    </w:div>
    <w:div w:id="2020110585">
      <w:bodyDiv w:val="1"/>
      <w:marLeft w:val="0"/>
      <w:marRight w:val="0"/>
      <w:marTop w:val="0"/>
      <w:marBottom w:val="0"/>
      <w:divBdr>
        <w:top w:val="none" w:sz="0" w:space="0" w:color="auto"/>
        <w:left w:val="none" w:sz="0" w:space="0" w:color="auto"/>
        <w:bottom w:val="none" w:sz="0" w:space="0" w:color="auto"/>
        <w:right w:val="none" w:sz="0" w:space="0" w:color="auto"/>
      </w:divBdr>
    </w:div>
    <w:div w:id="2082949467">
      <w:bodyDiv w:val="1"/>
      <w:marLeft w:val="0"/>
      <w:marRight w:val="0"/>
      <w:marTop w:val="0"/>
      <w:marBottom w:val="0"/>
      <w:divBdr>
        <w:top w:val="none" w:sz="0" w:space="0" w:color="auto"/>
        <w:left w:val="none" w:sz="0" w:space="0" w:color="auto"/>
        <w:bottom w:val="none" w:sz="0" w:space="0" w:color="auto"/>
        <w:right w:val="none" w:sz="0" w:space="0" w:color="auto"/>
      </w:divBdr>
    </w:div>
    <w:div w:id="2095588958">
      <w:bodyDiv w:val="1"/>
      <w:marLeft w:val="0"/>
      <w:marRight w:val="0"/>
      <w:marTop w:val="0"/>
      <w:marBottom w:val="0"/>
      <w:divBdr>
        <w:top w:val="none" w:sz="0" w:space="0" w:color="auto"/>
        <w:left w:val="none" w:sz="0" w:space="0" w:color="auto"/>
        <w:bottom w:val="none" w:sz="0" w:space="0" w:color="auto"/>
        <w:right w:val="none" w:sz="0" w:space="0" w:color="auto"/>
      </w:divBdr>
    </w:div>
    <w:div w:id="211918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image" Target="cid:image004.jpg@01D8B7A4.E2D83790" TargetMode="External"/><Relationship Id="rId26" Type="http://schemas.openxmlformats.org/officeDocument/2006/relationships/image" Target="cid:image008.jpg@01D8B7A4.E2D83790" TargetMode="Externa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cid:image003.jpg@01D8B7A4.E2D83790" TargetMode="External"/><Relationship Id="rId20" Type="http://schemas.openxmlformats.org/officeDocument/2006/relationships/image" Target="cid:image005.jpg@01D8B7A4.E2D83790" TargetMode="External"/><Relationship Id="rId29"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cid:image007.jpg@01D8B7A4.E2D837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jpeg"/><Relationship Id="rId28" Type="http://schemas.openxmlformats.org/officeDocument/2006/relationships/image" Target="cid:image009.jpg@01D8B7A4.E2D83790" TargetMode="External"/><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courts.wa.gov/hopecard" TargetMode="External"/><Relationship Id="rId14" Type="http://schemas.openxmlformats.org/officeDocument/2006/relationships/footer" Target="footer5.xml"/><Relationship Id="rId22" Type="http://schemas.openxmlformats.org/officeDocument/2006/relationships/image" Target="cid:image006.jpg@01D8B7A4.E2D83790" TargetMode="External"/><Relationship Id="rId27" Type="http://schemas.openxmlformats.org/officeDocument/2006/relationships/image" Target="media/image8.jpeg"/><Relationship Id="rId30" Type="http://schemas.openxmlformats.org/officeDocument/2006/relationships/image" Target="cid:image010.jpg@01D8B7A4.E2D83790" TargetMode="External"/><Relationship Id="rId8" Type="http://schemas.openxmlformats.org/officeDocument/2006/relationships/hyperlink" Target="http://www.courts.wa.gov/hopecar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黑体"/>
        <a:cs typeface=""/>
        <a:font script="Hang" typeface="맑은 고딕"/>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宋体"/>
        <a:cs typeface=""/>
        <a:font script="Hang" typeface="맑은 고딕"/>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426E4-D7B1-4AB3-8AB2-FCA13C68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40</Pages>
  <Words>10275</Words>
  <Characters>58573</Characters>
  <Application>Microsoft Office Word</Application>
  <DocSecurity>0</DocSecurity>
  <Lines>488</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Areji Kinsler</cp:lastModifiedBy>
  <cp:revision>38</cp:revision>
  <dcterms:created xsi:type="dcterms:W3CDTF">2023-12-29T21:48:00Z</dcterms:created>
  <dcterms:modified xsi:type="dcterms:W3CDTF">2025-10-03T17:53:00Z</dcterms:modified>
</cp:coreProperties>
</file>